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1B" w:rsidRDefault="0087381B" w:rsidP="008D6B76">
      <w:pPr>
        <w:tabs>
          <w:tab w:val="left" w:pos="3122"/>
        </w:tabs>
        <w:spacing w:line="276" w:lineRule="auto"/>
        <w:jc w:val="right"/>
        <w:rPr>
          <w:sz w:val="32"/>
          <w:szCs w:val="32"/>
        </w:rPr>
      </w:pPr>
      <w:bookmarkStart w:id="0" w:name="_Toc421404086"/>
      <w:bookmarkStart w:id="1" w:name="_Toc431766363"/>
    </w:p>
    <w:p w:rsidR="0087381B" w:rsidRDefault="0087381B" w:rsidP="008D6B76">
      <w:pPr>
        <w:tabs>
          <w:tab w:val="left" w:pos="3122"/>
        </w:tabs>
        <w:spacing w:line="276" w:lineRule="auto"/>
        <w:jc w:val="right"/>
        <w:rPr>
          <w:sz w:val="32"/>
          <w:szCs w:val="32"/>
        </w:rPr>
      </w:pPr>
    </w:p>
    <w:p w:rsidR="008D6B76" w:rsidRPr="00CB7486" w:rsidRDefault="008D6B76" w:rsidP="008D6B76">
      <w:pPr>
        <w:tabs>
          <w:tab w:val="left" w:pos="3122"/>
        </w:tabs>
        <w:spacing w:line="276" w:lineRule="auto"/>
        <w:jc w:val="right"/>
        <w:rPr>
          <w:sz w:val="32"/>
          <w:szCs w:val="32"/>
        </w:rPr>
      </w:pPr>
      <w:r w:rsidRPr="00CB7486">
        <w:rPr>
          <w:sz w:val="32"/>
          <w:szCs w:val="32"/>
        </w:rPr>
        <w:t>Кут Хуми</w:t>
      </w:r>
    </w:p>
    <w:p w:rsidR="008D6B76" w:rsidRPr="00CB7486" w:rsidRDefault="008D6B76" w:rsidP="008D6B76">
      <w:pPr>
        <w:spacing w:line="276" w:lineRule="auto"/>
        <w:jc w:val="right"/>
        <w:rPr>
          <w:sz w:val="32"/>
          <w:szCs w:val="32"/>
        </w:rPr>
      </w:pPr>
      <w:r w:rsidRPr="00CB7486">
        <w:rPr>
          <w:sz w:val="32"/>
          <w:szCs w:val="32"/>
        </w:rPr>
        <w:t>Виталий Сердюк</w:t>
      </w:r>
    </w:p>
    <w:p w:rsidR="008D6B76" w:rsidRPr="00CB7486" w:rsidRDefault="008D6B76" w:rsidP="008D6B76">
      <w:pPr>
        <w:jc w:val="center"/>
        <w:rPr>
          <w:sz w:val="40"/>
          <w:szCs w:val="40"/>
        </w:rPr>
      </w:pPr>
    </w:p>
    <w:p w:rsidR="008D6B76" w:rsidRPr="00CB7486" w:rsidRDefault="008D6B76" w:rsidP="008D6B76">
      <w:pPr>
        <w:tabs>
          <w:tab w:val="center" w:pos="5245"/>
          <w:tab w:val="right" w:pos="6689"/>
        </w:tabs>
        <w:jc w:val="center"/>
        <w:rPr>
          <w:sz w:val="32"/>
          <w:szCs w:val="32"/>
        </w:rPr>
      </w:pPr>
      <w:r w:rsidRPr="009F5EEA">
        <w:rPr>
          <w:noProof/>
          <w:sz w:val="28"/>
          <w:szCs w:val="22"/>
          <w:lang w:eastAsia="ru-RU"/>
        </w:rPr>
        <w:drawing>
          <wp:inline distT="0" distB="0" distL="0" distR="0" wp14:anchorId="7D5CC8C3" wp14:editId="6B8ED14E">
            <wp:extent cx="1345565" cy="130238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5565" cy="1302385"/>
                    </a:xfrm>
                    <a:prstGeom prst="rect">
                      <a:avLst/>
                    </a:prstGeom>
                    <a:noFill/>
                    <a:ln>
                      <a:noFill/>
                    </a:ln>
                  </pic:spPr>
                </pic:pic>
              </a:graphicData>
            </a:graphic>
          </wp:inline>
        </w:drawing>
      </w:r>
    </w:p>
    <w:p w:rsidR="008D6B76" w:rsidRPr="00CB7486" w:rsidRDefault="008D6B76" w:rsidP="008D6B76">
      <w:pPr>
        <w:jc w:val="center"/>
        <w:rPr>
          <w:sz w:val="32"/>
          <w:szCs w:val="32"/>
        </w:rPr>
      </w:pPr>
    </w:p>
    <w:p w:rsidR="008D6B76" w:rsidRPr="00CB7486" w:rsidRDefault="008D6B76" w:rsidP="008D6B76">
      <w:pPr>
        <w:jc w:val="center"/>
        <w:rPr>
          <w:sz w:val="32"/>
          <w:szCs w:val="32"/>
        </w:rPr>
      </w:pPr>
    </w:p>
    <w:p w:rsidR="0087381B" w:rsidRDefault="0087381B" w:rsidP="008D6B76">
      <w:pPr>
        <w:jc w:val="center"/>
        <w:rPr>
          <w:i/>
          <w:sz w:val="36"/>
          <w:szCs w:val="36"/>
        </w:rPr>
      </w:pPr>
    </w:p>
    <w:p w:rsidR="0087381B" w:rsidRDefault="0087381B" w:rsidP="008D6B76">
      <w:pPr>
        <w:jc w:val="center"/>
        <w:rPr>
          <w:i/>
          <w:sz w:val="36"/>
          <w:szCs w:val="36"/>
        </w:rPr>
      </w:pPr>
    </w:p>
    <w:p w:rsidR="008D6B76" w:rsidRPr="00CB7486" w:rsidRDefault="0087381B" w:rsidP="008D6B76">
      <w:pPr>
        <w:jc w:val="center"/>
        <w:rPr>
          <w:i/>
          <w:sz w:val="36"/>
          <w:szCs w:val="36"/>
        </w:rPr>
      </w:pPr>
      <w:r>
        <w:rPr>
          <w:i/>
          <w:sz w:val="36"/>
          <w:szCs w:val="36"/>
        </w:rPr>
        <w:t>СЪЕЗД</w:t>
      </w:r>
    </w:p>
    <w:p w:rsidR="008D6B76" w:rsidRDefault="0087381B" w:rsidP="008D6B76">
      <w:pPr>
        <w:jc w:val="center"/>
        <w:rPr>
          <w:rStyle w:val="aff0"/>
          <w:color w:val="000000"/>
          <w:sz w:val="36"/>
          <w:szCs w:val="36"/>
          <w:shd w:val="clear" w:color="auto" w:fill="FFFFFF"/>
        </w:rPr>
      </w:pPr>
      <w:r>
        <w:rPr>
          <w:rStyle w:val="aff0"/>
          <w:color w:val="000000"/>
          <w:sz w:val="36"/>
          <w:szCs w:val="36"/>
          <w:shd w:val="clear" w:color="auto" w:fill="FFFFFF"/>
        </w:rPr>
        <w:t xml:space="preserve">ФИЛОСОФОВ СИНТЕЗА </w:t>
      </w:r>
    </w:p>
    <w:p w:rsidR="0087381B" w:rsidRDefault="0087381B" w:rsidP="008D6B76">
      <w:pPr>
        <w:jc w:val="center"/>
        <w:rPr>
          <w:rStyle w:val="aff0"/>
          <w:color w:val="000000"/>
          <w:sz w:val="36"/>
          <w:szCs w:val="36"/>
          <w:shd w:val="clear" w:color="auto" w:fill="FFFFFF"/>
        </w:rPr>
      </w:pPr>
      <w:r>
        <w:rPr>
          <w:rStyle w:val="aff0"/>
          <w:color w:val="000000"/>
          <w:sz w:val="36"/>
          <w:szCs w:val="36"/>
          <w:shd w:val="clear" w:color="auto" w:fill="FFFFFF"/>
        </w:rPr>
        <w:t>ИВДИВО 2019</w:t>
      </w:r>
    </w:p>
    <w:p w:rsidR="008D6B76" w:rsidRDefault="008D6B76" w:rsidP="008D6B76">
      <w:pPr>
        <w:jc w:val="center"/>
        <w:rPr>
          <w:i/>
          <w:sz w:val="36"/>
          <w:szCs w:val="36"/>
        </w:rPr>
      </w:pPr>
    </w:p>
    <w:p w:rsidR="0087381B" w:rsidRDefault="0087381B" w:rsidP="008D6B76">
      <w:pPr>
        <w:jc w:val="center"/>
        <w:rPr>
          <w:i/>
          <w:smallCaps/>
          <w:sz w:val="36"/>
          <w:szCs w:val="36"/>
        </w:rPr>
      </w:pPr>
    </w:p>
    <w:p w:rsidR="0087381B" w:rsidRDefault="0087381B" w:rsidP="008D6B76">
      <w:pPr>
        <w:jc w:val="center"/>
        <w:rPr>
          <w:i/>
          <w:smallCaps/>
          <w:sz w:val="36"/>
          <w:szCs w:val="36"/>
        </w:rPr>
      </w:pPr>
    </w:p>
    <w:p w:rsidR="0087381B" w:rsidRPr="0087381B" w:rsidRDefault="0087381B" w:rsidP="008D6B76">
      <w:pPr>
        <w:jc w:val="center"/>
        <w:rPr>
          <w:i/>
          <w:smallCaps/>
          <w:sz w:val="36"/>
          <w:szCs w:val="36"/>
        </w:rPr>
      </w:pPr>
      <w:r w:rsidRPr="0087381B">
        <w:rPr>
          <w:i/>
          <w:smallCaps/>
          <w:sz w:val="36"/>
          <w:szCs w:val="36"/>
        </w:rPr>
        <w:t>Пленарные заседания</w:t>
      </w:r>
    </w:p>
    <w:p w:rsidR="008D6B76" w:rsidRPr="00CB7486" w:rsidRDefault="008D6B76" w:rsidP="008D6B76">
      <w:pPr>
        <w:jc w:val="center"/>
        <w:rPr>
          <w:i/>
          <w:sz w:val="40"/>
          <w:szCs w:val="40"/>
        </w:rPr>
      </w:pPr>
    </w:p>
    <w:p w:rsidR="008D6B76" w:rsidRDefault="008D6B76" w:rsidP="008D6B76">
      <w:pPr>
        <w:spacing w:after="80"/>
        <w:jc w:val="center"/>
        <w:rPr>
          <w:i/>
          <w:sz w:val="40"/>
          <w:szCs w:val="40"/>
        </w:rPr>
      </w:pPr>
    </w:p>
    <w:p w:rsidR="0087381B" w:rsidRPr="00CB7486" w:rsidRDefault="0087381B" w:rsidP="008D6B76">
      <w:pPr>
        <w:spacing w:after="80"/>
        <w:jc w:val="center"/>
        <w:rPr>
          <w:i/>
          <w:sz w:val="40"/>
          <w:szCs w:val="40"/>
        </w:rPr>
      </w:pPr>
    </w:p>
    <w:p w:rsidR="0087381B" w:rsidRPr="0087381B" w:rsidRDefault="0087381B" w:rsidP="008D6B76">
      <w:pPr>
        <w:spacing w:after="120"/>
        <w:jc w:val="center"/>
        <w:rPr>
          <w:i/>
        </w:rPr>
      </w:pPr>
      <w:r w:rsidRPr="0087381B">
        <w:rPr>
          <w:i/>
        </w:rPr>
        <w:t>31 июля – 4 августа 2019</w:t>
      </w:r>
    </w:p>
    <w:p w:rsidR="0087381B" w:rsidRPr="0087381B" w:rsidRDefault="0087381B" w:rsidP="008D6B76">
      <w:pPr>
        <w:spacing w:after="120"/>
        <w:jc w:val="center"/>
        <w:rPr>
          <w:i/>
          <w:szCs w:val="22"/>
        </w:rPr>
      </w:pPr>
      <w:r w:rsidRPr="0087381B">
        <w:rPr>
          <w:i/>
        </w:rPr>
        <w:t>ИВДИВО 16319 ВЦ, Санкт-Петербург</w:t>
      </w:r>
    </w:p>
    <w:p w:rsidR="008D6B76" w:rsidRDefault="008D6B76" w:rsidP="0087381B">
      <w:pPr>
        <w:jc w:val="center"/>
        <w:rPr>
          <w:b/>
        </w:rPr>
      </w:pPr>
      <w:r w:rsidRPr="00CB7486">
        <w:rPr>
          <w:lang w:eastAsia="ru-RU"/>
        </w:rPr>
        <w:br w:type="page"/>
      </w:r>
    </w:p>
    <w:p w:rsidR="008D6B76" w:rsidRDefault="008D6B76" w:rsidP="005959AB">
      <w:pPr>
        <w:ind w:firstLine="454"/>
        <w:jc w:val="center"/>
        <w:rPr>
          <w:b/>
        </w:rPr>
      </w:pPr>
    </w:p>
    <w:p w:rsidR="00821609" w:rsidRPr="009B76C9" w:rsidRDefault="00821609" w:rsidP="005959AB">
      <w:pPr>
        <w:ind w:firstLine="454"/>
        <w:jc w:val="center"/>
        <w:rPr>
          <w:b/>
        </w:rPr>
      </w:pPr>
      <w:r w:rsidRPr="009B76C9">
        <w:rPr>
          <w:b/>
        </w:rPr>
        <w:t>Изначально</w:t>
      </w:r>
      <w:r w:rsidR="00106FAA" w:rsidRPr="009B76C9">
        <w:rPr>
          <w:b/>
        </w:rPr>
        <w:t xml:space="preserve"> </w:t>
      </w:r>
      <w:r w:rsidRPr="009B76C9">
        <w:rPr>
          <w:b/>
        </w:rPr>
        <w:t>Вышестоящий</w:t>
      </w:r>
      <w:r w:rsidR="00106FAA" w:rsidRPr="009B76C9">
        <w:rPr>
          <w:b/>
        </w:rPr>
        <w:t xml:space="preserve"> </w:t>
      </w:r>
      <w:r w:rsidRPr="009B76C9">
        <w:rPr>
          <w:b/>
        </w:rPr>
        <w:t>Дом</w:t>
      </w:r>
      <w:r w:rsidR="00106FAA" w:rsidRPr="009B76C9">
        <w:rPr>
          <w:b/>
        </w:rPr>
        <w:t xml:space="preserve"> </w:t>
      </w:r>
      <w:r w:rsidRPr="009B76C9">
        <w:rPr>
          <w:b/>
        </w:rPr>
        <w:t>Изначально</w:t>
      </w:r>
      <w:r w:rsidR="00106FAA" w:rsidRPr="009B76C9">
        <w:rPr>
          <w:b/>
        </w:rPr>
        <w:t xml:space="preserve"> </w:t>
      </w:r>
      <w:r w:rsidRPr="009B76C9">
        <w:rPr>
          <w:b/>
        </w:rPr>
        <w:t>Вышестоящего</w:t>
      </w:r>
      <w:r w:rsidR="00106FAA" w:rsidRPr="009B76C9">
        <w:rPr>
          <w:b/>
        </w:rPr>
        <w:t xml:space="preserve"> </w:t>
      </w:r>
      <w:r w:rsidRPr="009B76C9">
        <w:rPr>
          <w:b/>
        </w:rPr>
        <w:t>Отца</w:t>
      </w:r>
    </w:p>
    <w:p w:rsidR="00D90877" w:rsidRPr="009B76C9" w:rsidRDefault="00951145" w:rsidP="005959AB">
      <w:pPr>
        <w:pStyle w:val="a4"/>
        <w:ind w:firstLine="454"/>
        <w:jc w:val="center"/>
        <w:rPr>
          <w:b/>
        </w:rPr>
      </w:pPr>
      <w:r w:rsidRPr="009B76C9">
        <w:rPr>
          <w:b/>
        </w:rPr>
        <w:t>Съезд</w:t>
      </w:r>
      <w:r w:rsidR="00D90877" w:rsidRPr="009B76C9">
        <w:rPr>
          <w:b/>
        </w:rPr>
        <w:t xml:space="preserve"> </w:t>
      </w:r>
      <w:r w:rsidR="00F54277" w:rsidRPr="009B76C9">
        <w:rPr>
          <w:b/>
        </w:rPr>
        <w:t>ИВДИВО</w:t>
      </w:r>
    </w:p>
    <w:p w:rsidR="00F54277" w:rsidRPr="009B76C9" w:rsidRDefault="00F54277" w:rsidP="005959AB">
      <w:pPr>
        <w:ind w:firstLine="454"/>
        <w:jc w:val="center"/>
      </w:pPr>
      <w:r w:rsidRPr="009B76C9">
        <w:t>31 июля – 4 августа</w:t>
      </w:r>
      <w:r w:rsidR="00D90877" w:rsidRPr="009B76C9">
        <w:t xml:space="preserve"> 201</w:t>
      </w:r>
      <w:r w:rsidR="0042029B" w:rsidRPr="009B76C9">
        <w:t>9</w:t>
      </w:r>
      <w:r w:rsidRPr="009B76C9">
        <w:t>, Санкт-Петербург</w:t>
      </w:r>
    </w:p>
    <w:p w:rsidR="00F54277" w:rsidRPr="009B76C9" w:rsidRDefault="00F54277" w:rsidP="007C7F6A">
      <w:pPr>
        <w:ind w:firstLine="454"/>
      </w:pPr>
    </w:p>
    <w:p w:rsidR="00821609" w:rsidRPr="009B76C9" w:rsidRDefault="00821609" w:rsidP="007C7F6A">
      <w:pPr>
        <w:ind w:firstLine="454"/>
        <w:rPr>
          <w:b/>
        </w:rPr>
      </w:pPr>
      <w:r w:rsidRPr="009B76C9">
        <w:rPr>
          <w:b/>
        </w:rPr>
        <w:t>Содержание</w:t>
      </w:r>
    </w:p>
    <w:p w:rsidR="00CD3120" w:rsidRPr="009B76C9" w:rsidRDefault="00CD3120" w:rsidP="007C7F6A">
      <w:pPr>
        <w:tabs>
          <w:tab w:val="left" w:pos="10489"/>
        </w:tabs>
        <w:ind w:firstLine="454"/>
        <w:rPr>
          <w:b/>
        </w:rPr>
      </w:pPr>
    </w:p>
    <w:p w:rsidR="008B1AB2" w:rsidRDefault="004B2860" w:rsidP="008B1AB2">
      <w:pPr>
        <w:pStyle w:val="11"/>
        <w:ind w:left="142"/>
        <w:rPr>
          <w:rFonts w:asciiTheme="minorHAnsi" w:eastAsiaTheme="minorEastAsia" w:hAnsiTheme="minorHAnsi" w:cstheme="minorBidi"/>
          <w:b w:val="0"/>
          <w:bCs w:val="0"/>
          <w:iCs w:val="0"/>
          <w:szCs w:val="22"/>
          <w:lang w:val="ru-RU" w:eastAsia="ru-RU"/>
        </w:rPr>
      </w:pPr>
      <w:r w:rsidRPr="009B76C9">
        <w:rPr>
          <w:sz w:val="24"/>
          <w:lang w:val="ru-RU"/>
        </w:rPr>
        <w:fldChar w:fldCharType="begin"/>
      </w:r>
      <w:r w:rsidR="00271C31" w:rsidRPr="009B76C9">
        <w:rPr>
          <w:sz w:val="24"/>
          <w:lang w:val="ru-RU"/>
        </w:rPr>
        <w:instrText xml:space="preserve"> TOC \o "1-2" \h \z \u </w:instrText>
      </w:r>
      <w:r w:rsidRPr="009B76C9">
        <w:rPr>
          <w:sz w:val="24"/>
          <w:lang w:val="ru-RU"/>
        </w:rPr>
        <w:fldChar w:fldCharType="separate"/>
      </w:r>
      <w:hyperlink w:anchor="_Toc22826030" w:history="1">
        <w:r w:rsidR="008B1AB2" w:rsidRPr="00420BA2">
          <w:rPr>
            <w:rStyle w:val="ab"/>
            <w:lang w:val="ru-RU"/>
          </w:rPr>
          <w:t>1 день. 31 июля 2019</w:t>
        </w:r>
        <w:r w:rsidR="008B1AB2">
          <w:rPr>
            <w:webHidden/>
          </w:rPr>
          <w:tab/>
        </w:r>
        <w:r w:rsidR="008B1AB2">
          <w:rPr>
            <w:webHidden/>
          </w:rPr>
          <w:fldChar w:fldCharType="begin"/>
        </w:r>
        <w:r w:rsidR="008B1AB2">
          <w:rPr>
            <w:webHidden/>
          </w:rPr>
          <w:instrText xml:space="preserve"> PAGEREF _Toc22826030 \h </w:instrText>
        </w:r>
        <w:r w:rsidR="008B1AB2">
          <w:rPr>
            <w:webHidden/>
          </w:rPr>
        </w:r>
        <w:r w:rsidR="008B1AB2">
          <w:rPr>
            <w:webHidden/>
          </w:rPr>
          <w:fldChar w:fldCharType="separate"/>
        </w:r>
        <w:r w:rsidR="00E37509">
          <w:rPr>
            <w:webHidden/>
          </w:rPr>
          <w:t>6</w:t>
        </w:r>
        <w:r w:rsidR="008B1AB2">
          <w:rPr>
            <w:webHidden/>
          </w:rPr>
          <w:fldChar w:fldCharType="end"/>
        </w:r>
      </w:hyperlink>
    </w:p>
    <w:p w:rsidR="008B1AB2" w:rsidRDefault="008B1AB2" w:rsidP="008B1AB2">
      <w:pPr>
        <w:pStyle w:val="21"/>
        <w:tabs>
          <w:tab w:val="right" w:pos="10537"/>
        </w:tabs>
        <w:ind w:left="142"/>
        <w:rPr>
          <w:rStyle w:val="ab"/>
        </w:rPr>
      </w:pPr>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31" w:history="1">
        <w:r w:rsidRPr="00420BA2">
          <w:rPr>
            <w:rStyle w:val="ab"/>
          </w:rPr>
          <w:t>Основная, сквозная линия Съезда – развёртывание Воли ИВО</w:t>
        </w:r>
        <w:r>
          <w:rPr>
            <w:webHidden/>
          </w:rPr>
          <w:tab/>
        </w:r>
        <w:r>
          <w:rPr>
            <w:webHidden/>
          </w:rPr>
          <w:fldChar w:fldCharType="begin"/>
        </w:r>
        <w:r>
          <w:rPr>
            <w:webHidden/>
          </w:rPr>
          <w:instrText xml:space="preserve"> PAGEREF _Toc22826031 \h </w:instrText>
        </w:r>
        <w:r>
          <w:rPr>
            <w:webHidden/>
          </w:rPr>
        </w:r>
        <w:r>
          <w:rPr>
            <w:webHidden/>
          </w:rPr>
          <w:fldChar w:fldCharType="separate"/>
        </w:r>
        <w:r w:rsidR="00E37509">
          <w:rPr>
            <w:webHidden/>
          </w:rPr>
          <w:t>6</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32" w:history="1">
        <w:r w:rsidRPr="00420BA2">
          <w:rPr>
            <w:rStyle w:val="ab"/>
          </w:rPr>
          <w:t>Сделай сам! Ответственность за своё действие. Воля и Дух, Мужество</w:t>
        </w:r>
        <w:r>
          <w:rPr>
            <w:webHidden/>
          </w:rPr>
          <w:tab/>
        </w:r>
        <w:r>
          <w:rPr>
            <w:webHidden/>
          </w:rPr>
          <w:fldChar w:fldCharType="begin"/>
        </w:r>
        <w:r>
          <w:rPr>
            <w:webHidden/>
          </w:rPr>
          <w:instrText xml:space="preserve"> PAGEREF _Toc22826032 \h </w:instrText>
        </w:r>
        <w:r>
          <w:rPr>
            <w:webHidden/>
          </w:rPr>
        </w:r>
        <w:r>
          <w:rPr>
            <w:webHidden/>
          </w:rPr>
          <w:fldChar w:fldCharType="separate"/>
        </w:r>
        <w:r w:rsidR="00E37509">
          <w:rPr>
            <w:webHidden/>
          </w:rPr>
          <w:t>7</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33" w:history="1">
        <w:r w:rsidRPr="00420BA2">
          <w:rPr>
            <w:rStyle w:val="ab"/>
          </w:rPr>
          <w:t>Философы Синтеза. Синтез Воли и Духа – Парадигмальный Синтез</w:t>
        </w:r>
        <w:r>
          <w:rPr>
            <w:webHidden/>
          </w:rPr>
          <w:tab/>
        </w:r>
        <w:r>
          <w:rPr>
            <w:webHidden/>
          </w:rPr>
          <w:fldChar w:fldCharType="begin"/>
        </w:r>
        <w:r>
          <w:rPr>
            <w:webHidden/>
          </w:rPr>
          <w:instrText xml:space="preserve"> PAGEREF _Toc22826033 \h </w:instrText>
        </w:r>
        <w:r>
          <w:rPr>
            <w:webHidden/>
          </w:rPr>
        </w:r>
        <w:r>
          <w:rPr>
            <w:webHidden/>
          </w:rPr>
          <w:fldChar w:fldCharType="separate"/>
        </w:r>
        <w:r w:rsidR="00E37509">
          <w:rPr>
            <w:webHidden/>
          </w:rPr>
          <w:t>9</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34" w:history="1">
        <w:r w:rsidRPr="00420BA2">
          <w:rPr>
            <w:rStyle w:val="ab"/>
          </w:rPr>
          <w:t>Новая Воля. Новый Дух. Вначале Аватар своей компетенцией отвечает за всё подразделение</w:t>
        </w:r>
        <w:r>
          <w:rPr>
            <w:webHidden/>
          </w:rPr>
          <w:tab/>
        </w:r>
        <w:r>
          <w:rPr>
            <w:webHidden/>
          </w:rPr>
          <w:fldChar w:fldCharType="begin"/>
        </w:r>
        <w:r>
          <w:rPr>
            <w:webHidden/>
          </w:rPr>
          <w:instrText xml:space="preserve"> PAGEREF _Toc22826034 \h </w:instrText>
        </w:r>
        <w:r>
          <w:rPr>
            <w:webHidden/>
          </w:rPr>
        </w:r>
        <w:r>
          <w:rPr>
            <w:webHidden/>
          </w:rPr>
          <w:fldChar w:fldCharType="separate"/>
        </w:r>
        <w:r w:rsidR="00E37509">
          <w:rPr>
            <w:webHidden/>
          </w:rPr>
          <w:t>10</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35" w:history="1">
        <w:r w:rsidRPr="00420BA2">
          <w:rPr>
            <w:rStyle w:val="ab"/>
          </w:rPr>
          <w:t>На секциях каждый расшифровывает Огонь своей должности и делает сам</w:t>
        </w:r>
        <w:r>
          <w:rPr>
            <w:webHidden/>
          </w:rPr>
          <w:tab/>
        </w:r>
        <w:r>
          <w:rPr>
            <w:webHidden/>
          </w:rPr>
          <w:fldChar w:fldCharType="begin"/>
        </w:r>
        <w:r>
          <w:rPr>
            <w:webHidden/>
          </w:rPr>
          <w:instrText xml:space="preserve"> PAGEREF _Toc22826035 \h </w:instrText>
        </w:r>
        <w:r>
          <w:rPr>
            <w:webHidden/>
          </w:rPr>
        </w:r>
        <w:r>
          <w:rPr>
            <w:webHidden/>
          </w:rPr>
          <w:fldChar w:fldCharType="separate"/>
        </w:r>
        <w:r w:rsidR="00E37509">
          <w:rPr>
            <w:webHidden/>
          </w:rPr>
          <w:t>11</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36" w:history="1">
        <w:r w:rsidRPr="00420BA2">
          <w:rPr>
            <w:rStyle w:val="ab"/>
          </w:rPr>
          <w:t>Дальше идёте самостоятельно коллективно. Парадигма – это самый высший принцип философской и научной деятельности</w:t>
        </w:r>
        <w:r>
          <w:rPr>
            <w:webHidden/>
          </w:rPr>
          <w:tab/>
        </w:r>
        <w:r>
          <w:rPr>
            <w:webHidden/>
          </w:rPr>
          <w:fldChar w:fldCharType="begin"/>
        </w:r>
        <w:r>
          <w:rPr>
            <w:webHidden/>
          </w:rPr>
          <w:instrText xml:space="preserve"> PAGEREF _Toc22826036 \h </w:instrText>
        </w:r>
        <w:r>
          <w:rPr>
            <w:webHidden/>
          </w:rPr>
        </w:r>
        <w:r>
          <w:rPr>
            <w:webHidden/>
          </w:rPr>
          <w:fldChar w:fldCharType="separate"/>
        </w:r>
        <w:r w:rsidR="00E37509">
          <w:rPr>
            <w:webHidden/>
          </w:rPr>
          <w:t>11</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37" w:history="1">
        <w:r w:rsidRPr="00420BA2">
          <w:rPr>
            <w:rStyle w:val="ab"/>
          </w:rPr>
          <w:t>Вершина новой эпохи – Человек-Философ. Философия заменяет постепенно культуру. Философия – это высшее развитие страны</w:t>
        </w:r>
        <w:r>
          <w:rPr>
            <w:webHidden/>
          </w:rPr>
          <w:tab/>
        </w:r>
        <w:r>
          <w:rPr>
            <w:webHidden/>
          </w:rPr>
          <w:fldChar w:fldCharType="begin"/>
        </w:r>
        <w:r>
          <w:rPr>
            <w:webHidden/>
          </w:rPr>
          <w:instrText xml:space="preserve"> PAGEREF _Toc22826037 \h </w:instrText>
        </w:r>
        <w:r>
          <w:rPr>
            <w:webHidden/>
          </w:rPr>
        </w:r>
        <w:r>
          <w:rPr>
            <w:webHidden/>
          </w:rPr>
          <w:fldChar w:fldCharType="separate"/>
        </w:r>
        <w:r w:rsidR="00E37509">
          <w:rPr>
            <w:webHidden/>
          </w:rPr>
          <w:t>13</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38" w:history="1">
        <w:r w:rsidRPr="00420BA2">
          <w:rPr>
            <w:rStyle w:val="ab"/>
          </w:rPr>
          <w:t>В современном моменте активируемся, как Философы Синтеза</w:t>
        </w:r>
        <w:r>
          <w:rPr>
            <w:webHidden/>
          </w:rPr>
          <w:tab/>
        </w:r>
        <w:r>
          <w:rPr>
            <w:webHidden/>
          </w:rPr>
          <w:fldChar w:fldCharType="begin"/>
        </w:r>
        <w:r>
          <w:rPr>
            <w:webHidden/>
          </w:rPr>
          <w:instrText xml:space="preserve"> PAGEREF _Toc22826038 \h </w:instrText>
        </w:r>
        <w:r>
          <w:rPr>
            <w:webHidden/>
          </w:rPr>
        </w:r>
        <w:r>
          <w:rPr>
            <w:webHidden/>
          </w:rPr>
          <w:fldChar w:fldCharType="separate"/>
        </w:r>
        <w:r w:rsidR="00E37509">
          <w:rPr>
            <w:webHidden/>
          </w:rPr>
          <w:t>14</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39" w:history="1">
        <w:r w:rsidRPr="00420BA2">
          <w:rPr>
            <w:rStyle w:val="ab"/>
          </w:rPr>
          <w:t>Закон Защиты Жизни. Вето Изначально Вышестоящего Отца</w:t>
        </w:r>
        <w:r>
          <w:rPr>
            <w:webHidden/>
          </w:rPr>
          <w:tab/>
        </w:r>
        <w:r>
          <w:rPr>
            <w:webHidden/>
          </w:rPr>
          <w:fldChar w:fldCharType="begin"/>
        </w:r>
        <w:r>
          <w:rPr>
            <w:webHidden/>
          </w:rPr>
          <w:instrText xml:space="preserve"> PAGEREF _Toc22826039 \h </w:instrText>
        </w:r>
        <w:r>
          <w:rPr>
            <w:webHidden/>
          </w:rPr>
        </w:r>
        <w:r>
          <w:rPr>
            <w:webHidden/>
          </w:rPr>
          <w:fldChar w:fldCharType="separate"/>
        </w:r>
        <w:r w:rsidR="00E37509">
          <w:rPr>
            <w:webHidden/>
          </w:rPr>
          <w:t>15</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40" w:history="1">
        <w:r w:rsidRPr="00420BA2">
          <w:rPr>
            <w:rStyle w:val="ab"/>
          </w:rPr>
          <w:t>Эпоха Иерархизации. Система индивидуальной иерархизации. Членство в Ивдивной Гражданской Конфедерации у Посвящённого</w:t>
        </w:r>
        <w:r>
          <w:rPr>
            <w:webHidden/>
          </w:rPr>
          <w:tab/>
        </w:r>
        <w:r>
          <w:rPr>
            <w:webHidden/>
          </w:rPr>
          <w:fldChar w:fldCharType="begin"/>
        </w:r>
        <w:r>
          <w:rPr>
            <w:webHidden/>
          </w:rPr>
          <w:instrText xml:space="preserve"> PAGEREF _Toc22826040 \h </w:instrText>
        </w:r>
        <w:r>
          <w:rPr>
            <w:webHidden/>
          </w:rPr>
        </w:r>
        <w:r>
          <w:rPr>
            <w:webHidden/>
          </w:rPr>
          <w:fldChar w:fldCharType="separate"/>
        </w:r>
        <w:r w:rsidR="00E37509">
          <w:rPr>
            <w:webHidden/>
          </w:rPr>
          <w:t>16</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41" w:history="1">
        <w:r w:rsidRPr="00420BA2">
          <w:rPr>
            <w:rStyle w:val="ab"/>
          </w:rPr>
          <w:t>Метагалактическая Гражданская Конфедерация зарегистрирована в Германии. Переходим на партию Посвящённых России</w:t>
        </w:r>
        <w:r>
          <w:rPr>
            <w:webHidden/>
          </w:rPr>
          <w:tab/>
        </w:r>
        <w:r>
          <w:rPr>
            <w:webHidden/>
          </w:rPr>
          <w:fldChar w:fldCharType="begin"/>
        </w:r>
        <w:r>
          <w:rPr>
            <w:webHidden/>
          </w:rPr>
          <w:instrText xml:space="preserve"> PAGEREF _Toc22826041 \h </w:instrText>
        </w:r>
        <w:r>
          <w:rPr>
            <w:webHidden/>
          </w:rPr>
        </w:r>
        <w:r>
          <w:rPr>
            <w:webHidden/>
          </w:rPr>
          <w:fldChar w:fldCharType="separate"/>
        </w:r>
        <w:r w:rsidR="00E37509">
          <w:rPr>
            <w:webHidden/>
          </w:rPr>
          <w:t>18</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42" w:history="1">
        <w:r w:rsidRPr="00420BA2">
          <w:rPr>
            <w:rStyle w:val="ab"/>
          </w:rPr>
          <w:t>Комментарий до первой Практики</w:t>
        </w:r>
        <w:r>
          <w:rPr>
            <w:webHidden/>
          </w:rPr>
          <w:tab/>
        </w:r>
        <w:r>
          <w:rPr>
            <w:webHidden/>
          </w:rPr>
          <w:fldChar w:fldCharType="begin"/>
        </w:r>
        <w:r>
          <w:rPr>
            <w:webHidden/>
          </w:rPr>
          <w:instrText xml:space="preserve"> PAGEREF _Toc22826042 \h </w:instrText>
        </w:r>
        <w:r>
          <w:rPr>
            <w:webHidden/>
          </w:rPr>
        </w:r>
        <w:r>
          <w:rPr>
            <w:webHidden/>
          </w:rPr>
          <w:fldChar w:fldCharType="separate"/>
        </w:r>
        <w:r w:rsidR="00E37509">
          <w:rPr>
            <w:webHidden/>
          </w:rPr>
          <w:t>18</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43" w:history="1">
        <w:r w:rsidRPr="008B1AB2">
          <w:rPr>
            <w:rStyle w:val="ab"/>
            <w:b/>
          </w:rPr>
          <w:t>Практика 1.</w:t>
        </w:r>
        <w:r w:rsidRPr="00420BA2">
          <w:rPr>
            <w:rStyle w:val="ab"/>
          </w:rPr>
          <w:t xml:space="preserve"> Стяжание Философа Синтеза в вершине Должностной Компетенции ИВДИВО</w:t>
        </w:r>
        <w:r>
          <w:rPr>
            <w:webHidden/>
          </w:rPr>
          <w:tab/>
        </w:r>
        <w:r>
          <w:rPr>
            <w:webHidden/>
          </w:rPr>
          <w:fldChar w:fldCharType="begin"/>
        </w:r>
        <w:r>
          <w:rPr>
            <w:webHidden/>
          </w:rPr>
          <w:instrText xml:space="preserve"> PAGEREF _Toc22826043 \h </w:instrText>
        </w:r>
        <w:r>
          <w:rPr>
            <w:webHidden/>
          </w:rPr>
        </w:r>
        <w:r>
          <w:rPr>
            <w:webHidden/>
          </w:rPr>
          <w:fldChar w:fldCharType="separate"/>
        </w:r>
        <w:r w:rsidR="00E37509">
          <w:rPr>
            <w:webHidden/>
          </w:rPr>
          <w:t>20</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44" w:history="1">
        <w:r w:rsidRPr="00420BA2">
          <w:rPr>
            <w:rStyle w:val="ab"/>
          </w:rPr>
          <w:t>Философ Синтеза ИВДИВО – Вершина нашей Компетенции</w:t>
        </w:r>
        <w:r>
          <w:rPr>
            <w:webHidden/>
          </w:rPr>
          <w:tab/>
        </w:r>
        <w:r>
          <w:rPr>
            <w:webHidden/>
          </w:rPr>
          <w:fldChar w:fldCharType="begin"/>
        </w:r>
        <w:r>
          <w:rPr>
            <w:webHidden/>
          </w:rPr>
          <w:instrText xml:space="preserve"> PAGEREF _Toc22826044 \h </w:instrText>
        </w:r>
        <w:r>
          <w:rPr>
            <w:webHidden/>
          </w:rPr>
        </w:r>
        <w:r>
          <w:rPr>
            <w:webHidden/>
          </w:rPr>
          <w:fldChar w:fldCharType="separate"/>
        </w:r>
        <w:r w:rsidR="00E37509">
          <w:rPr>
            <w:webHidden/>
          </w:rPr>
          <w:t>22</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45" w:history="1">
        <w:r w:rsidRPr="00420BA2">
          <w:rPr>
            <w:rStyle w:val="ab"/>
          </w:rPr>
          <w:t>Иерархизация и соответствующая Компетенция, выявление Поядающим Огнём. Философ Синтеза – вершина Должностной Компетентности ИВДИВО</w:t>
        </w:r>
        <w:r>
          <w:rPr>
            <w:webHidden/>
          </w:rPr>
          <w:tab/>
        </w:r>
        <w:r>
          <w:rPr>
            <w:webHidden/>
          </w:rPr>
          <w:fldChar w:fldCharType="begin"/>
        </w:r>
        <w:r>
          <w:rPr>
            <w:webHidden/>
          </w:rPr>
          <w:instrText xml:space="preserve"> PAGEREF _Toc22826045 \h </w:instrText>
        </w:r>
        <w:r>
          <w:rPr>
            <w:webHidden/>
          </w:rPr>
        </w:r>
        <w:r>
          <w:rPr>
            <w:webHidden/>
          </w:rPr>
          <w:fldChar w:fldCharType="separate"/>
        </w:r>
        <w:r w:rsidR="00E37509">
          <w:rPr>
            <w:webHidden/>
          </w:rPr>
          <w:t>24</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46" w:history="1">
        <w:r w:rsidRPr="008B1AB2">
          <w:rPr>
            <w:rStyle w:val="ab"/>
            <w:b/>
          </w:rPr>
          <w:t>Практика 2.</w:t>
        </w:r>
        <w:r w:rsidRPr="00420BA2">
          <w:rPr>
            <w:rStyle w:val="ab"/>
          </w:rPr>
          <w:t xml:space="preserve"> Стяжание Бодхисаттвы Высокой Цельной Метагалактики в равновесии индивидуального и коллективного каждым из нас</w:t>
        </w:r>
        <w:r>
          <w:rPr>
            <w:webHidden/>
          </w:rPr>
          <w:tab/>
        </w:r>
        <w:r>
          <w:rPr>
            <w:webHidden/>
          </w:rPr>
          <w:fldChar w:fldCharType="begin"/>
        </w:r>
        <w:r>
          <w:rPr>
            <w:webHidden/>
          </w:rPr>
          <w:instrText xml:space="preserve"> PAGEREF _Toc22826046 \h </w:instrText>
        </w:r>
        <w:r>
          <w:rPr>
            <w:webHidden/>
          </w:rPr>
        </w:r>
        <w:r>
          <w:rPr>
            <w:webHidden/>
          </w:rPr>
          <w:fldChar w:fldCharType="separate"/>
        </w:r>
        <w:r w:rsidR="00E37509">
          <w:rPr>
            <w:webHidden/>
          </w:rPr>
          <w:t>27</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47" w:history="1">
        <w:r w:rsidRPr="008B1AB2">
          <w:rPr>
            <w:rStyle w:val="ab"/>
            <w:b/>
          </w:rPr>
          <w:t xml:space="preserve">Практика 3. </w:t>
        </w:r>
        <w:r w:rsidRPr="00420BA2">
          <w:rPr>
            <w:rStyle w:val="ab"/>
          </w:rPr>
          <w:t>Явление ИВ Метагалактики реализации компетентных ИВДИВО Философами Синтеза. Стяжание собственного Поядающего Огня ИВ Метагалактики каждым</w:t>
        </w:r>
        <w:r>
          <w:rPr>
            <w:webHidden/>
          </w:rPr>
          <w:tab/>
        </w:r>
        <w:r>
          <w:rPr>
            <w:webHidden/>
          </w:rPr>
          <w:fldChar w:fldCharType="begin"/>
        </w:r>
        <w:r>
          <w:rPr>
            <w:webHidden/>
          </w:rPr>
          <w:instrText xml:space="preserve"> PAGEREF _Toc22826047 \h </w:instrText>
        </w:r>
        <w:r>
          <w:rPr>
            <w:webHidden/>
          </w:rPr>
        </w:r>
        <w:r>
          <w:rPr>
            <w:webHidden/>
          </w:rPr>
          <w:fldChar w:fldCharType="separate"/>
        </w:r>
        <w:r w:rsidR="00E37509">
          <w:rPr>
            <w:webHidden/>
          </w:rPr>
          <w:t>29</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48" w:history="1">
        <w:r w:rsidRPr="00420BA2">
          <w:rPr>
            <w:rStyle w:val="ab"/>
          </w:rPr>
          <w:t>Каждый Служащий ИВДИВО должен стать Человеком ИВ Метагалактики. Абсолют ИВО. Поядающий Огонь. Путь Бодхисаттв – развитие на равновесии индивидуальном и командном. Адаптация планеты</w:t>
        </w:r>
        <w:r>
          <w:rPr>
            <w:webHidden/>
          </w:rPr>
          <w:tab/>
        </w:r>
        <w:r>
          <w:rPr>
            <w:webHidden/>
          </w:rPr>
          <w:fldChar w:fldCharType="begin"/>
        </w:r>
        <w:r>
          <w:rPr>
            <w:webHidden/>
          </w:rPr>
          <w:instrText xml:space="preserve"> PAGEREF _Toc22826048 \h </w:instrText>
        </w:r>
        <w:r>
          <w:rPr>
            <w:webHidden/>
          </w:rPr>
        </w:r>
        <w:r>
          <w:rPr>
            <w:webHidden/>
          </w:rPr>
          <w:fldChar w:fldCharType="separate"/>
        </w:r>
        <w:r w:rsidR="00E37509">
          <w:rPr>
            <w:webHidden/>
          </w:rPr>
          <w:t>30</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49" w:history="1">
        <w:r w:rsidRPr="008B1AB2">
          <w:rPr>
            <w:rStyle w:val="ab"/>
            <w:b/>
          </w:rPr>
          <w:t>Практика 4.</w:t>
        </w:r>
        <w:r w:rsidRPr="00420BA2">
          <w:rPr>
            <w:rStyle w:val="ab"/>
          </w:rPr>
          <w:t xml:space="preserve"> </w:t>
        </w:r>
        <w:r w:rsidRPr="00420BA2">
          <w:rPr>
            <w:rStyle w:val="ab"/>
          </w:rPr>
          <w:t>Практика с Метагалактикой ФА</w:t>
        </w:r>
        <w:r>
          <w:rPr>
            <w:webHidden/>
          </w:rPr>
          <w:tab/>
        </w:r>
        <w:r>
          <w:rPr>
            <w:webHidden/>
          </w:rPr>
          <w:fldChar w:fldCharType="begin"/>
        </w:r>
        <w:r>
          <w:rPr>
            <w:webHidden/>
          </w:rPr>
          <w:instrText xml:space="preserve"> PAGEREF _Toc22826049 \h </w:instrText>
        </w:r>
        <w:r>
          <w:rPr>
            <w:webHidden/>
          </w:rPr>
        </w:r>
        <w:r>
          <w:rPr>
            <w:webHidden/>
          </w:rPr>
          <w:fldChar w:fldCharType="separate"/>
        </w:r>
        <w:r w:rsidR="00E37509">
          <w:rPr>
            <w:webHidden/>
          </w:rPr>
          <w:t>32</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50" w:history="1">
        <w:r w:rsidRPr="00420BA2">
          <w:rPr>
            <w:rStyle w:val="ab"/>
          </w:rPr>
          <w:t>Получение личного Статуса и личного Посвящения</w:t>
        </w:r>
        <w:r>
          <w:rPr>
            <w:webHidden/>
          </w:rPr>
          <w:tab/>
        </w:r>
        <w:r>
          <w:rPr>
            <w:webHidden/>
          </w:rPr>
          <w:fldChar w:fldCharType="begin"/>
        </w:r>
        <w:r>
          <w:rPr>
            <w:webHidden/>
          </w:rPr>
          <w:instrText xml:space="preserve"> PAGEREF _Toc22826050 \h </w:instrText>
        </w:r>
        <w:r>
          <w:rPr>
            <w:webHidden/>
          </w:rPr>
        </w:r>
        <w:r>
          <w:rPr>
            <w:webHidden/>
          </w:rPr>
          <w:fldChar w:fldCharType="separate"/>
        </w:r>
        <w:r w:rsidR="00E37509">
          <w:rPr>
            <w:webHidden/>
          </w:rPr>
          <w:t>34</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51" w:history="1">
        <w:r w:rsidRPr="008B1AB2">
          <w:rPr>
            <w:rStyle w:val="ab"/>
            <w:b/>
          </w:rPr>
          <w:t>Практика 5</w:t>
        </w:r>
        <w:r w:rsidRPr="00420BA2">
          <w:rPr>
            <w:rStyle w:val="ab"/>
          </w:rPr>
          <w:t>. Явление 4 Метагалактик, 16 Миров на Планете Земля. Пять оболочек ИВДИВО с центровкой Планеты Земля</w:t>
        </w:r>
        <w:r>
          <w:rPr>
            <w:webHidden/>
          </w:rPr>
          <w:tab/>
        </w:r>
        <w:r>
          <w:rPr>
            <w:webHidden/>
          </w:rPr>
          <w:fldChar w:fldCharType="begin"/>
        </w:r>
        <w:r>
          <w:rPr>
            <w:webHidden/>
          </w:rPr>
          <w:instrText xml:space="preserve"> PAGEREF _Toc22826051 \h </w:instrText>
        </w:r>
        <w:r>
          <w:rPr>
            <w:webHidden/>
          </w:rPr>
        </w:r>
        <w:r>
          <w:rPr>
            <w:webHidden/>
          </w:rPr>
          <w:fldChar w:fldCharType="separate"/>
        </w:r>
        <w:r w:rsidR="00E37509">
          <w:rPr>
            <w:webHidden/>
          </w:rPr>
          <w:t>35</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52" w:history="1">
        <w:r w:rsidRPr="00420BA2">
          <w:rPr>
            <w:rStyle w:val="ab"/>
          </w:rPr>
          <w:t>Комментарий. Сфера деятельности секций. Первый Съезд – каждый идёт индивидуально, из этого складывается достижение всех. Разработка ВЦ Метагалактики</w:t>
        </w:r>
        <w:r>
          <w:rPr>
            <w:webHidden/>
          </w:rPr>
          <w:tab/>
        </w:r>
        <w:r>
          <w:rPr>
            <w:webHidden/>
          </w:rPr>
          <w:fldChar w:fldCharType="begin"/>
        </w:r>
        <w:r>
          <w:rPr>
            <w:webHidden/>
          </w:rPr>
          <w:instrText xml:space="preserve"> PAGEREF _Toc22826052 \h </w:instrText>
        </w:r>
        <w:r>
          <w:rPr>
            <w:webHidden/>
          </w:rPr>
        </w:r>
        <w:r>
          <w:rPr>
            <w:webHidden/>
          </w:rPr>
          <w:fldChar w:fldCharType="separate"/>
        </w:r>
        <w:r w:rsidR="00E37509">
          <w:rPr>
            <w:webHidden/>
          </w:rPr>
          <w:t>37</w:t>
        </w:r>
        <w:r>
          <w:rPr>
            <w:webHidden/>
          </w:rPr>
          <w:fldChar w:fldCharType="end"/>
        </w:r>
      </w:hyperlink>
    </w:p>
    <w:p w:rsidR="008B1AB2" w:rsidRDefault="008B1AB2" w:rsidP="008B1AB2">
      <w:pPr>
        <w:pStyle w:val="11"/>
        <w:ind w:left="142"/>
        <w:rPr>
          <w:rStyle w:val="ab"/>
          <w:lang w:val="ru-RU"/>
        </w:rPr>
      </w:pPr>
    </w:p>
    <w:p w:rsidR="008B1AB2" w:rsidRDefault="008B1AB2" w:rsidP="008B1AB2">
      <w:pPr>
        <w:pStyle w:val="11"/>
        <w:ind w:left="142"/>
        <w:rPr>
          <w:rFonts w:asciiTheme="minorHAnsi" w:eastAsiaTheme="minorEastAsia" w:hAnsiTheme="minorHAnsi" w:cstheme="minorBidi"/>
          <w:b w:val="0"/>
          <w:bCs w:val="0"/>
          <w:iCs w:val="0"/>
          <w:szCs w:val="22"/>
          <w:lang w:val="ru-RU" w:eastAsia="ru-RU"/>
        </w:rPr>
      </w:pPr>
      <w:hyperlink w:anchor="_Toc22826053" w:history="1">
        <w:r w:rsidRPr="00420BA2">
          <w:rPr>
            <w:rStyle w:val="ab"/>
          </w:rPr>
          <w:t>2 день</w:t>
        </w:r>
        <w:r w:rsidRPr="00420BA2">
          <w:rPr>
            <w:rStyle w:val="ab"/>
            <w:lang w:val="ru-RU"/>
          </w:rPr>
          <w:t>.</w:t>
        </w:r>
        <w:r w:rsidRPr="00420BA2">
          <w:rPr>
            <w:rStyle w:val="ab"/>
          </w:rPr>
          <w:t xml:space="preserve"> 1 августа 2019. День Истины</w:t>
        </w:r>
        <w:r>
          <w:rPr>
            <w:webHidden/>
          </w:rPr>
          <w:tab/>
        </w:r>
        <w:r>
          <w:rPr>
            <w:webHidden/>
          </w:rPr>
          <w:fldChar w:fldCharType="begin"/>
        </w:r>
        <w:r>
          <w:rPr>
            <w:webHidden/>
          </w:rPr>
          <w:instrText xml:space="preserve"> PAGEREF _Toc22826053 \h </w:instrText>
        </w:r>
        <w:r>
          <w:rPr>
            <w:webHidden/>
          </w:rPr>
        </w:r>
        <w:r>
          <w:rPr>
            <w:webHidden/>
          </w:rPr>
          <w:fldChar w:fldCharType="separate"/>
        </w:r>
        <w:r w:rsidR="00E37509">
          <w:rPr>
            <w:webHidden/>
          </w:rPr>
          <w:t>39</w:t>
        </w:r>
        <w:r>
          <w:rPr>
            <w:webHidden/>
          </w:rPr>
          <w:fldChar w:fldCharType="end"/>
        </w:r>
      </w:hyperlink>
    </w:p>
    <w:p w:rsidR="008B1AB2" w:rsidRDefault="008B1AB2" w:rsidP="008B1AB2">
      <w:pPr>
        <w:pStyle w:val="21"/>
        <w:tabs>
          <w:tab w:val="right" w:pos="10537"/>
        </w:tabs>
        <w:ind w:left="142"/>
        <w:rPr>
          <w:rStyle w:val="ab"/>
        </w:rPr>
      </w:pPr>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54" w:history="1">
        <w:r w:rsidRPr="00420BA2">
          <w:rPr>
            <w:rStyle w:val="ab"/>
          </w:rPr>
          <w:t>Концентрация Съезда проводится на индивидуальную фиксацию. Конфедеративный миракль на два зала, потом на три, четыре и закончим на пять залов</w:t>
        </w:r>
        <w:r>
          <w:rPr>
            <w:webHidden/>
          </w:rPr>
          <w:tab/>
        </w:r>
        <w:r>
          <w:rPr>
            <w:webHidden/>
          </w:rPr>
          <w:fldChar w:fldCharType="begin"/>
        </w:r>
        <w:r>
          <w:rPr>
            <w:webHidden/>
          </w:rPr>
          <w:instrText xml:space="preserve"> PAGEREF _Toc22826054 \h </w:instrText>
        </w:r>
        <w:r>
          <w:rPr>
            <w:webHidden/>
          </w:rPr>
        </w:r>
        <w:r>
          <w:rPr>
            <w:webHidden/>
          </w:rPr>
          <w:fldChar w:fldCharType="separate"/>
        </w:r>
        <w:r w:rsidR="00E37509">
          <w:rPr>
            <w:webHidden/>
          </w:rPr>
          <w:t>39</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55" w:history="1">
        <w:r w:rsidRPr="00420BA2">
          <w:rPr>
            <w:rStyle w:val="ab"/>
          </w:rPr>
          <w:t>Съезд держит каждый, синтезируется со всеми. Стать первым среди равных по своей должности</w:t>
        </w:r>
        <w:r>
          <w:rPr>
            <w:webHidden/>
          </w:rPr>
          <w:tab/>
        </w:r>
        <w:r>
          <w:rPr>
            <w:webHidden/>
          </w:rPr>
          <w:fldChar w:fldCharType="begin"/>
        </w:r>
        <w:r>
          <w:rPr>
            <w:webHidden/>
          </w:rPr>
          <w:instrText xml:space="preserve"> PAGEREF _Toc22826055 \h </w:instrText>
        </w:r>
        <w:r>
          <w:rPr>
            <w:webHidden/>
          </w:rPr>
        </w:r>
        <w:r>
          <w:rPr>
            <w:webHidden/>
          </w:rPr>
          <w:fldChar w:fldCharType="separate"/>
        </w:r>
        <w:r w:rsidR="00E37509">
          <w:rPr>
            <w:webHidden/>
          </w:rPr>
          <w:t>39</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56" w:history="1">
        <w:r w:rsidRPr="00420BA2">
          <w:rPr>
            <w:rStyle w:val="ab"/>
          </w:rPr>
          <w:t>На секциях работа одного горизонта или совместная? Следующий Съезд в Ставрополе – фиксации Аватара Синтеза. Сборник тезисов Философов Синтеза ИВДИВО</w:t>
        </w:r>
        <w:r>
          <w:rPr>
            <w:webHidden/>
          </w:rPr>
          <w:tab/>
        </w:r>
        <w:r>
          <w:rPr>
            <w:webHidden/>
          </w:rPr>
          <w:fldChar w:fldCharType="begin"/>
        </w:r>
        <w:r>
          <w:rPr>
            <w:webHidden/>
          </w:rPr>
          <w:instrText xml:space="preserve"> PAGEREF _Toc22826056 \h </w:instrText>
        </w:r>
        <w:r>
          <w:rPr>
            <w:webHidden/>
          </w:rPr>
        </w:r>
        <w:r>
          <w:rPr>
            <w:webHidden/>
          </w:rPr>
          <w:fldChar w:fldCharType="separate"/>
        </w:r>
        <w:r w:rsidR="00E37509">
          <w:rPr>
            <w:webHidden/>
          </w:rPr>
          <w:t>41</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57" w:history="1">
        <w:r w:rsidRPr="00420BA2">
          <w:rPr>
            <w:rStyle w:val="ab"/>
          </w:rPr>
          <w:t>Рекомендации Кут Хуми по итогам первого дня – разобрать на секции тематики 32-цы Служения</w:t>
        </w:r>
        <w:r>
          <w:rPr>
            <w:webHidden/>
          </w:rPr>
          <w:tab/>
        </w:r>
        <w:r>
          <w:rPr>
            <w:webHidden/>
          </w:rPr>
          <w:fldChar w:fldCharType="begin"/>
        </w:r>
        <w:r>
          <w:rPr>
            <w:webHidden/>
          </w:rPr>
          <w:instrText xml:space="preserve"> PAGEREF _Toc22826057 \h </w:instrText>
        </w:r>
        <w:r>
          <w:rPr>
            <w:webHidden/>
          </w:rPr>
        </w:r>
        <w:r>
          <w:rPr>
            <w:webHidden/>
          </w:rPr>
          <w:fldChar w:fldCharType="separate"/>
        </w:r>
        <w:r w:rsidR="00E37509">
          <w:rPr>
            <w:webHidden/>
          </w:rPr>
          <w:t>43</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58" w:history="1">
        <w:r w:rsidRPr="00420BA2">
          <w:rPr>
            <w:rStyle w:val="ab"/>
          </w:rPr>
          <w:t>Комментарий перед Практикой. Стяжание 8 видов Истины компетенции ИВДИВО</w:t>
        </w:r>
        <w:r>
          <w:rPr>
            <w:webHidden/>
          </w:rPr>
          <w:tab/>
        </w:r>
        <w:r>
          <w:rPr>
            <w:webHidden/>
          </w:rPr>
          <w:fldChar w:fldCharType="begin"/>
        </w:r>
        <w:r>
          <w:rPr>
            <w:webHidden/>
          </w:rPr>
          <w:instrText xml:space="preserve"> PAGEREF _Toc22826058 \h </w:instrText>
        </w:r>
        <w:r>
          <w:rPr>
            <w:webHidden/>
          </w:rPr>
        </w:r>
        <w:r>
          <w:rPr>
            <w:webHidden/>
          </w:rPr>
          <w:fldChar w:fldCharType="separate"/>
        </w:r>
        <w:r w:rsidR="00E37509">
          <w:rPr>
            <w:webHidden/>
          </w:rPr>
          <w:t>45</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59" w:history="1">
        <w:r w:rsidRPr="008B1AB2">
          <w:rPr>
            <w:rStyle w:val="ab"/>
            <w:b/>
          </w:rPr>
          <w:t>Практика 6.</w:t>
        </w:r>
        <w:r w:rsidRPr="00420BA2">
          <w:rPr>
            <w:rStyle w:val="ab"/>
          </w:rPr>
          <w:t xml:space="preserve"> Стяжание восьми Истин Компетенции ИВДИВО синтеза четырёх Метагалактик</w:t>
        </w:r>
        <w:r>
          <w:rPr>
            <w:webHidden/>
          </w:rPr>
          <w:tab/>
        </w:r>
        <w:r>
          <w:rPr>
            <w:webHidden/>
          </w:rPr>
          <w:fldChar w:fldCharType="begin"/>
        </w:r>
        <w:r>
          <w:rPr>
            <w:webHidden/>
          </w:rPr>
          <w:instrText xml:space="preserve"> PAGEREF _Toc22826059 \h </w:instrText>
        </w:r>
        <w:r>
          <w:rPr>
            <w:webHidden/>
          </w:rPr>
        </w:r>
        <w:r>
          <w:rPr>
            <w:webHidden/>
          </w:rPr>
          <w:fldChar w:fldCharType="separate"/>
        </w:r>
        <w:r w:rsidR="00E37509">
          <w:rPr>
            <w:webHidden/>
          </w:rPr>
          <w:t>48</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60" w:history="1">
        <w:r w:rsidRPr="00420BA2">
          <w:rPr>
            <w:rStyle w:val="ab"/>
          </w:rPr>
          <w:t>Расчет концентрации Синтеза. Фиксация на Совете ИВО 16 видов Истины по 16 видам Компетенций ИВДИВО. Две организации Истины. Истина множественного Синтеза всех компетенций</w:t>
        </w:r>
        <w:r>
          <w:rPr>
            <w:webHidden/>
          </w:rPr>
          <w:tab/>
        </w:r>
        <w:r>
          <w:rPr>
            <w:webHidden/>
          </w:rPr>
          <w:fldChar w:fldCharType="begin"/>
        </w:r>
        <w:r>
          <w:rPr>
            <w:webHidden/>
          </w:rPr>
          <w:instrText xml:space="preserve"> PAGEREF _Toc22826060 \h </w:instrText>
        </w:r>
        <w:r>
          <w:rPr>
            <w:webHidden/>
          </w:rPr>
        </w:r>
        <w:r>
          <w:rPr>
            <w:webHidden/>
          </w:rPr>
          <w:fldChar w:fldCharType="separate"/>
        </w:r>
        <w:r w:rsidR="00E37509">
          <w:rPr>
            <w:webHidden/>
          </w:rPr>
          <w:t>51</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61" w:history="1">
        <w:r w:rsidRPr="00420BA2">
          <w:rPr>
            <w:rStyle w:val="ab"/>
          </w:rPr>
          <w:t>Философ ищет Истину, как теорию и практику. Сложение Истины Компетентного ИВДИВО</w:t>
        </w:r>
        <w:r>
          <w:rPr>
            <w:webHidden/>
          </w:rPr>
          <w:tab/>
        </w:r>
        <w:r>
          <w:rPr>
            <w:webHidden/>
          </w:rPr>
          <w:fldChar w:fldCharType="begin"/>
        </w:r>
        <w:r>
          <w:rPr>
            <w:webHidden/>
          </w:rPr>
          <w:instrText xml:space="preserve"> PAGEREF _Toc22826061 \h </w:instrText>
        </w:r>
        <w:r>
          <w:rPr>
            <w:webHidden/>
          </w:rPr>
        </w:r>
        <w:r>
          <w:rPr>
            <w:webHidden/>
          </w:rPr>
          <w:fldChar w:fldCharType="separate"/>
        </w:r>
        <w:r w:rsidR="00E37509">
          <w:rPr>
            <w:webHidden/>
          </w:rPr>
          <w:t>53</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62" w:history="1">
        <w:r w:rsidRPr="00420BA2">
          <w:rPr>
            <w:rStyle w:val="ab"/>
          </w:rPr>
          <w:t>Новая организация Компетентного ИВДИВО Истинной Метагалактики. Первое Посвящение ИВО. Виды подготовок. Посвящение ИВО</w:t>
        </w:r>
        <w:r>
          <w:rPr>
            <w:webHidden/>
          </w:rPr>
          <w:tab/>
        </w:r>
        <w:r>
          <w:rPr>
            <w:webHidden/>
          </w:rPr>
          <w:fldChar w:fldCharType="begin"/>
        </w:r>
        <w:r>
          <w:rPr>
            <w:webHidden/>
          </w:rPr>
          <w:instrText xml:space="preserve"> PAGEREF _Toc22826062 \h </w:instrText>
        </w:r>
        <w:r>
          <w:rPr>
            <w:webHidden/>
          </w:rPr>
        </w:r>
        <w:r>
          <w:rPr>
            <w:webHidden/>
          </w:rPr>
          <w:fldChar w:fldCharType="separate"/>
        </w:r>
        <w:r w:rsidR="00E37509">
          <w:rPr>
            <w:webHidden/>
          </w:rPr>
          <w:t>54</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63" w:history="1">
        <w:r w:rsidRPr="00420BA2">
          <w:rPr>
            <w:rStyle w:val="ab"/>
          </w:rPr>
          <w:t>Прасинтезные записи Истины в ядре. Выражение и рост в четыре Метагалактики. Без базовых ядер 64-х Синтезов – зависимость от природных условий Метагалактики</w:t>
        </w:r>
        <w:r>
          <w:rPr>
            <w:webHidden/>
          </w:rPr>
          <w:tab/>
        </w:r>
        <w:r>
          <w:rPr>
            <w:webHidden/>
          </w:rPr>
          <w:fldChar w:fldCharType="begin"/>
        </w:r>
        <w:r>
          <w:rPr>
            <w:webHidden/>
          </w:rPr>
          <w:instrText xml:space="preserve"> PAGEREF _Toc22826063 \h </w:instrText>
        </w:r>
        <w:r>
          <w:rPr>
            <w:webHidden/>
          </w:rPr>
        </w:r>
        <w:r>
          <w:rPr>
            <w:webHidden/>
          </w:rPr>
          <w:fldChar w:fldCharType="separate"/>
        </w:r>
        <w:r w:rsidR="00E37509">
          <w:rPr>
            <w:webHidden/>
          </w:rPr>
          <w:t>55</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64" w:history="1">
        <w:r w:rsidRPr="00420BA2">
          <w:rPr>
            <w:rStyle w:val="ab"/>
          </w:rPr>
          <w:t>Чем сложнее цивилизованность, технологичность вокруг нас, тем сложнее должен быть наш Дух. Развитие начинается с информации. Философия – основа Мышления</w:t>
        </w:r>
        <w:r>
          <w:rPr>
            <w:webHidden/>
          </w:rPr>
          <w:tab/>
        </w:r>
        <w:r>
          <w:rPr>
            <w:webHidden/>
          </w:rPr>
          <w:fldChar w:fldCharType="begin"/>
        </w:r>
        <w:r>
          <w:rPr>
            <w:webHidden/>
          </w:rPr>
          <w:instrText xml:space="preserve"> PAGEREF _Toc22826064 \h </w:instrText>
        </w:r>
        <w:r>
          <w:rPr>
            <w:webHidden/>
          </w:rPr>
        </w:r>
        <w:r>
          <w:rPr>
            <w:webHidden/>
          </w:rPr>
          <w:fldChar w:fldCharType="separate"/>
        </w:r>
        <w:r w:rsidR="00E37509">
          <w:rPr>
            <w:webHidden/>
          </w:rPr>
          <w:t>57</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65" w:history="1">
        <w:r w:rsidRPr="00420BA2">
          <w:rPr>
            <w:rStyle w:val="ab"/>
          </w:rPr>
          <w:t>На Синтезах Огонь проникает в нас! Ядра Синтеза помогают развивать тело в количестве мерностей. Ядрами Синтеза Отец закрепляется в людях</w:t>
        </w:r>
        <w:r>
          <w:rPr>
            <w:webHidden/>
          </w:rPr>
          <w:tab/>
        </w:r>
        <w:r>
          <w:rPr>
            <w:webHidden/>
          </w:rPr>
          <w:fldChar w:fldCharType="begin"/>
        </w:r>
        <w:r>
          <w:rPr>
            <w:webHidden/>
          </w:rPr>
          <w:instrText xml:space="preserve"> PAGEREF _Toc22826065 \h </w:instrText>
        </w:r>
        <w:r>
          <w:rPr>
            <w:webHidden/>
          </w:rPr>
        </w:r>
        <w:r>
          <w:rPr>
            <w:webHidden/>
          </w:rPr>
          <w:fldChar w:fldCharType="separate"/>
        </w:r>
        <w:r w:rsidR="00E37509">
          <w:rPr>
            <w:webHidden/>
          </w:rPr>
          <w:t>59</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66" w:history="1">
        <w:r w:rsidRPr="00420BA2">
          <w:rPr>
            <w:rStyle w:val="ab"/>
          </w:rPr>
          <w:t>Комментарий перед Практикой стяжания Тела Аватара Иерархизации и Истины ИВО ИВ Метагалактики</w:t>
        </w:r>
        <w:r>
          <w:rPr>
            <w:webHidden/>
          </w:rPr>
          <w:tab/>
        </w:r>
        <w:r>
          <w:rPr>
            <w:webHidden/>
          </w:rPr>
          <w:fldChar w:fldCharType="begin"/>
        </w:r>
        <w:r>
          <w:rPr>
            <w:webHidden/>
          </w:rPr>
          <w:instrText xml:space="preserve"> PAGEREF _Toc22826066 \h </w:instrText>
        </w:r>
        <w:r>
          <w:rPr>
            <w:webHidden/>
          </w:rPr>
        </w:r>
        <w:r>
          <w:rPr>
            <w:webHidden/>
          </w:rPr>
          <w:fldChar w:fldCharType="separate"/>
        </w:r>
        <w:r w:rsidR="00E37509">
          <w:rPr>
            <w:webHidden/>
          </w:rPr>
          <w:t>61</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67" w:history="1">
        <w:r w:rsidRPr="008B1AB2">
          <w:rPr>
            <w:rStyle w:val="ab"/>
            <w:b/>
          </w:rPr>
          <w:t>Практика 7.</w:t>
        </w:r>
        <w:r w:rsidRPr="00420BA2">
          <w:rPr>
            <w:rStyle w:val="ab"/>
          </w:rPr>
          <w:t xml:space="preserve"> Стяжание Тела Аватара Иерархизации Истинной Метагалактики с реализацией Воли и Духа ИВО Истинной Метагалактики. Стяжание Истины ИВ Человека ИВ Метагалактики ИВО</w:t>
        </w:r>
        <w:r>
          <w:rPr>
            <w:webHidden/>
          </w:rPr>
          <w:tab/>
        </w:r>
        <w:r>
          <w:rPr>
            <w:webHidden/>
          </w:rPr>
          <w:fldChar w:fldCharType="begin"/>
        </w:r>
        <w:r>
          <w:rPr>
            <w:webHidden/>
          </w:rPr>
          <w:instrText xml:space="preserve"> PAGEREF _Toc22826067 \h </w:instrText>
        </w:r>
        <w:r>
          <w:rPr>
            <w:webHidden/>
          </w:rPr>
        </w:r>
        <w:r>
          <w:rPr>
            <w:webHidden/>
          </w:rPr>
          <w:fldChar w:fldCharType="separate"/>
        </w:r>
        <w:r w:rsidR="00E37509">
          <w:rPr>
            <w:webHidden/>
          </w:rPr>
          <w:t>62</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68" w:history="1">
        <w:r w:rsidRPr="00420BA2">
          <w:rPr>
            <w:rStyle w:val="ab"/>
          </w:rPr>
          <w:t>Комментарий. Тело Аватара Иерархизации. Интеллект. Отец принцип Иерархии перевёл на каждого, назвав это Иерархизацией. Телом Аватара Иерархизации будет заниматься подразделение Санкт-Петербурга</w:t>
        </w:r>
        <w:r>
          <w:rPr>
            <w:webHidden/>
          </w:rPr>
          <w:tab/>
        </w:r>
        <w:r>
          <w:rPr>
            <w:webHidden/>
          </w:rPr>
          <w:fldChar w:fldCharType="begin"/>
        </w:r>
        <w:r>
          <w:rPr>
            <w:webHidden/>
          </w:rPr>
          <w:instrText xml:space="preserve"> PAGEREF _Toc22826068 \h </w:instrText>
        </w:r>
        <w:r>
          <w:rPr>
            <w:webHidden/>
          </w:rPr>
        </w:r>
        <w:r>
          <w:rPr>
            <w:webHidden/>
          </w:rPr>
          <w:fldChar w:fldCharType="separate"/>
        </w:r>
        <w:r w:rsidR="00E37509">
          <w:rPr>
            <w:webHidden/>
          </w:rPr>
          <w:t>64</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69" w:history="1">
        <w:r w:rsidRPr="00420BA2">
          <w:rPr>
            <w:rStyle w:val="ab"/>
          </w:rPr>
          <w:t>Секционные занятия. Цельный Огонь Съезда. Сделай сам – новый тренд развития ИВДИВО. Аватаром Иерархизации копится цельность. Обособление – усвоить цельный Огонь и Синтез</w:t>
        </w:r>
        <w:r>
          <w:rPr>
            <w:webHidden/>
          </w:rPr>
          <w:tab/>
        </w:r>
        <w:r>
          <w:rPr>
            <w:webHidden/>
          </w:rPr>
          <w:fldChar w:fldCharType="begin"/>
        </w:r>
        <w:r>
          <w:rPr>
            <w:webHidden/>
          </w:rPr>
          <w:instrText xml:space="preserve"> PAGEREF _Toc22826069 \h </w:instrText>
        </w:r>
        <w:r>
          <w:rPr>
            <w:webHidden/>
          </w:rPr>
        </w:r>
        <w:r>
          <w:rPr>
            <w:webHidden/>
          </w:rPr>
          <w:fldChar w:fldCharType="separate"/>
        </w:r>
        <w:r w:rsidR="00E37509">
          <w:rPr>
            <w:webHidden/>
          </w:rPr>
          <w:t>66</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70" w:history="1">
        <w:r w:rsidRPr="00420BA2">
          <w:rPr>
            <w:rStyle w:val="ab"/>
          </w:rPr>
          <w:t>Комментарий перед Практикой. Стяжание 64 видов Истины. Переход в 256 видов материи. Истина каждого вида материи. Типы материи. Управление мерностями через Истину</w:t>
        </w:r>
        <w:r>
          <w:rPr>
            <w:webHidden/>
          </w:rPr>
          <w:tab/>
        </w:r>
        <w:r>
          <w:rPr>
            <w:webHidden/>
          </w:rPr>
          <w:fldChar w:fldCharType="begin"/>
        </w:r>
        <w:r>
          <w:rPr>
            <w:webHidden/>
          </w:rPr>
          <w:instrText xml:space="preserve"> PAGEREF _Toc22826070 \h </w:instrText>
        </w:r>
        <w:r>
          <w:rPr>
            <w:webHidden/>
          </w:rPr>
        </w:r>
        <w:r>
          <w:rPr>
            <w:webHidden/>
          </w:rPr>
          <w:fldChar w:fldCharType="separate"/>
        </w:r>
        <w:r w:rsidR="00E37509">
          <w:rPr>
            <w:webHidden/>
          </w:rPr>
          <w:t>67</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71" w:history="1">
        <w:r w:rsidRPr="008B1AB2">
          <w:rPr>
            <w:rStyle w:val="ab"/>
            <w:b/>
          </w:rPr>
          <w:t>Практика 8.</w:t>
        </w:r>
        <w:r w:rsidRPr="00420BA2">
          <w:rPr>
            <w:rStyle w:val="ab"/>
          </w:rPr>
          <w:t xml:space="preserve"> Стяжание 64 Истин, 64 видов материи Метагалактики ФА от Физической до Сиаматической с явлением 64 фундаментальностей</w:t>
        </w:r>
        <w:r>
          <w:rPr>
            <w:webHidden/>
          </w:rPr>
          <w:tab/>
        </w:r>
        <w:r>
          <w:rPr>
            <w:webHidden/>
          </w:rPr>
          <w:fldChar w:fldCharType="begin"/>
        </w:r>
        <w:r>
          <w:rPr>
            <w:webHidden/>
          </w:rPr>
          <w:instrText xml:space="preserve"> PAGEREF _Toc22826071 \h </w:instrText>
        </w:r>
        <w:r>
          <w:rPr>
            <w:webHidden/>
          </w:rPr>
        </w:r>
        <w:r>
          <w:rPr>
            <w:webHidden/>
          </w:rPr>
          <w:fldChar w:fldCharType="separate"/>
        </w:r>
        <w:r w:rsidR="00E37509">
          <w:rPr>
            <w:webHidden/>
          </w:rPr>
          <w:t>69</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72" w:history="1">
        <w:r w:rsidRPr="008B1AB2">
          <w:rPr>
            <w:rStyle w:val="ab"/>
            <w:b/>
          </w:rPr>
          <w:t>Практика 9.</w:t>
        </w:r>
        <w:r w:rsidRPr="00420BA2">
          <w:rPr>
            <w:rStyle w:val="ab"/>
          </w:rPr>
          <w:t xml:space="preserve"> Стяжание Истин четырёх Метагалактик и Планеты Земля. Стяжание 20 Истин Миров. Стяжание Истины Мира каждого</w:t>
        </w:r>
        <w:r>
          <w:rPr>
            <w:webHidden/>
          </w:rPr>
          <w:tab/>
        </w:r>
        <w:r>
          <w:rPr>
            <w:webHidden/>
          </w:rPr>
          <w:fldChar w:fldCharType="begin"/>
        </w:r>
        <w:r>
          <w:rPr>
            <w:webHidden/>
          </w:rPr>
          <w:instrText xml:space="preserve"> PAGEREF _Toc22826072 \h </w:instrText>
        </w:r>
        <w:r>
          <w:rPr>
            <w:webHidden/>
          </w:rPr>
        </w:r>
        <w:r>
          <w:rPr>
            <w:webHidden/>
          </w:rPr>
          <w:fldChar w:fldCharType="separate"/>
        </w:r>
        <w:r w:rsidR="00E37509">
          <w:rPr>
            <w:webHidden/>
          </w:rPr>
          <w:t>71</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73" w:history="1">
        <w:r w:rsidRPr="00420BA2">
          <w:rPr>
            <w:rStyle w:val="ab"/>
          </w:rPr>
          <w:t>Комментарий после Практики</w:t>
        </w:r>
        <w:r>
          <w:rPr>
            <w:webHidden/>
          </w:rPr>
          <w:tab/>
        </w:r>
        <w:r>
          <w:rPr>
            <w:webHidden/>
          </w:rPr>
          <w:fldChar w:fldCharType="begin"/>
        </w:r>
        <w:r>
          <w:rPr>
            <w:webHidden/>
          </w:rPr>
          <w:instrText xml:space="preserve"> PAGEREF _Toc22826073 \h </w:instrText>
        </w:r>
        <w:r>
          <w:rPr>
            <w:webHidden/>
          </w:rPr>
        </w:r>
        <w:r>
          <w:rPr>
            <w:webHidden/>
          </w:rPr>
          <w:fldChar w:fldCharType="separate"/>
        </w:r>
        <w:r w:rsidR="00E37509">
          <w:rPr>
            <w:webHidden/>
          </w:rPr>
          <w:t>72</w:t>
        </w:r>
        <w:r>
          <w:rPr>
            <w:webHidden/>
          </w:rPr>
          <w:fldChar w:fldCharType="end"/>
        </w:r>
      </w:hyperlink>
    </w:p>
    <w:p w:rsidR="008B1AB2" w:rsidRDefault="008B1AB2" w:rsidP="008B1AB2">
      <w:pPr>
        <w:pStyle w:val="11"/>
        <w:ind w:left="142"/>
        <w:rPr>
          <w:rStyle w:val="ab"/>
          <w:lang w:val="ru-RU"/>
        </w:rPr>
      </w:pPr>
    </w:p>
    <w:p w:rsidR="008B1AB2" w:rsidRDefault="008B1AB2" w:rsidP="008B1AB2">
      <w:pPr>
        <w:pStyle w:val="11"/>
        <w:ind w:left="142"/>
        <w:rPr>
          <w:rFonts w:asciiTheme="minorHAnsi" w:eastAsiaTheme="minorEastAsia" w:hAnsiTheme="minorHAnsi" w:cstheme="minorBidi"/>
          <w:b w:val="0"/>
          <w:bCs w:val="0"/>
          <w:iCs w:val="0"/>
          <w:szCs w:val="22"/>
          <w:lang w:val="ru-RU" w:eastAsia="ru-RU"/>
        </w:rPr>
      </w:pPr>
      <w:hyperlink w:anchor="_Toc22826074" w:history="1">
        <w:r w:rsidRPr="00420BA2">
          <w:rPr>
            <w:rStyle w:val="ab"/>
            <w:lang w:val="ru-RU"/>
          </w:rPr>
          <w:t>3 день. 2 августа 2019</w:t>
        </w:r>
        <w:r>
          <w:rPr>
            <w:webHidden/>
          </w:rPr>
          <w:tab/>
        </w:r>
        <w:r>
          <w:rPr>
            <w:webHidden/>
          </w:rPr>
          <w:fldChar w:fldCharType="begin"/>
        </w:r>
        <w:r>
          <w:rPr>
            <w:webHidden/>
          </w:rPr>
          <w:instrText xml:space="preserve"> PAGEREF _Toc22826074 \h </w:instrText>
        </w:r>
        <w:r>
          <w:rPr>
            <w:webHidden/>
          </w:rPr>
        </w:r>
        <w:r>
          <w:rPr>
            <w:webHidden/>
          </w:rPr>
          <w:fldChar w:fldCharType="separate"/>
        </w:r>
        <w:r w:rsidR="00E37509">
          <w:rPr>
            <w:webHidden/>
          </w:rPr>
          <w:t>74</w:t>
        </w:r>
        <w:r>
          <w:rPr>
            <w:webHidden/>
          </w:rPr>
          <w:fldChar w:fldCharType="end"/>
        </w:r>
      </w:hyperlink>
    </w:p>
    <w:p w:rsidR="008B1AB2" w:rsidRDefault="008B1AB2" w:rsidP="008B1AB2">
      <w:pPr>
        <w:pStyle w:val="21"/>
        <w:tabs>
          <w:tab w:val="right" w:pos="10537"/>
        </w:tabs>
        <w:ind w:left="142"/>
        <w:rPr>
          <w:rStyle w:val="ab"/>
        </w:rPr>
      </w:pPr>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75" w:history="1">
        <w:r w:rsidRPr="00420BA2">
          <w:rPr>
            <w:rStyle w:val="ab"/>
          </w:rPr>
          <w:t>Парадигма на английском языке. Семь официальных языков Синтеза, на шести разрешено вести Синтез. Развитие языка</w:t>
        </w:r>
        <w:r>
          <w:rPr>
            <w:webHidden/>
          </w:rPr>
          <w:tab/>
        </w:r>
        <w:r>
          <w:rPr>
            <w:webHidden/>
          </w:rPr>
          <w:fldChar w:fldCharType="begin"/>
        </w:r>
        <w:r>
          <w:rPr>
            <w:webHidden/>
          </w:rPr>
          <w:instrText xml:space="preserve"> PAGEREF _Toc22826075 \h </w:instrText>
        </w:r>
        <w:r>
          <w:rPr>
            <w:webHidden/>
          </w:rPr>
        </w:r>
        <w:r>
          <w:rPr>
            <w:webHidden/>
          </w:rPr>
          <w:fldChar w:fldCharType="separate"/>
        </w:r>
        <w:r w:rsidR="00E37509">
          <w:rPr>
            <w:webHidden/>
          </w:rPr>
          <w:t>74</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76" w:history="1">
        <w:r w:rsidRPr="00420BA2">
          <w:rPr>
            <w:rStyle w:val="ab"/>
          </w:rPr>
          <w:t>Съезд проходит в новом режиме: фиксацией индивидуально на каждом, с фиксацией Физического Мира Истинной Метагалактики. Музыка четырёх Метагалактик, включая Планету</w:t>
        </w:r>
        <w:r>
          <w:rPr>
            <w:webHidden/>
          </w:rPr>
          <w:tab/>
        </w:r>
        <w:r>
          <w:rPr>
            <w:webHidden/>
          </w:rPr>
          <w:fldChar w:fldCharType="begin"/>
        </w:r>
        <w:r>
          <w:rPr>
            <w:webHidden/>
          </w:rPr>
          <w:instrText xml:space="preserve"> PAGEREF _Toc22826076 \h </w:instrText>
        </w:r>
        <w:r>
          <w:rPr>
            <w:webHidden/>
          </w:rPr>
        </w:r>
        <w:r>
          <w:rPr>
            <w:webHidden/>
          </w:rPr>
          <w:fldChar w:fldCharType="separate"/>
        </w:r>
        <w:r w:rsidR="00E37509">
          <w:rPr>
            <w:webHidden/>
          </w:rPr>
          <w:t>75</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77" w:history="1">
        <w:r w:rsidRPr="00420BA2">
          <w:rPr>
            <w:rStyle w:val="ab"/>
          </w:rPr>
          <w:t>ИВ Синтез, Должностная Компетенция, Ивдивость. Границы ИВДИВО. Метрическая Компетенция. Синтез – Реальность, а Метрика – Прасинтезность. Метрические взаимодействия. Философия науки</w:t>
        </w:r>
        <w:r>
          <w:rPr>
            <w:webHidden/>
          </w:rPr>
          <w:tab/>
        </w:r>
        <w:r>
          <w:rPr>
            <w:webHidden/>
          </w:rPr>
          <w:fldChar w:fldCharType="begin"/>
        </w:r>
        <w:r>
          <w:rPr>
            <w:webHidden/>
          </w:rPr>
          <w:instrText xml:space="preserve"> PAGEREF _Toc22826077 \h </w:instrText>
        </w:r>
        <w:r>
          <w:rPr>
            <w:webHidden/>
          </w:rPr>
        </w:r>
        <w:r>
          <w:rPr>
            <w:webHidden/>
          </w:rPr>
          <w:fldChar w:fldCharType="separate"/>
        </w:r>
        <w:r w:rsidR="00E37509">
          <w:rPr>
            <w:webHidden/>
          </w:rPr>
          <w:t>77</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78" w:history="1">
        <w:r w:rsidRPr="00420BA2">
          <w:rPr>
            <w:rStyle w:val="ab"/>
          </w:rPr>
          <w:t>Уровни Синтеза. Съезд держится метрически, поддерживает ядерные записи внутри наших тел</w:t>
        </w:r>
        <w:r>
          <w:rPr>
            <w:webHidden/>
          </w:rPr>
          <w:tab/>
        </w:r>
        <w:r>
          <w:rPr>
            <w:webHidden/>
          </w:rPr>
          <w:fldChar w:fldCharType="begin"/>
        </w:r>
        <w:r>
          <w:rPr>
            <w:webHidden/>
          </w:rPr>
          <w:instrText xml:space="preserve"> PAGEREF _Toc22826078 \h </w:instrText>
        </w:r>
        <w:r>
          <w:rPr>
            <w:webHidden/>
          </w:rPr>
        </w:r>
        <w:r>
          <w:rPr>
            <w:webHidden/>
          </w:rPr>
          <w:fldChar w:fldCharType="separate"/>
        </w:r>
        <w:r w:rsidR="00E37509">
          <w:rPr>
            <w:webHidden/>
          </w:rPr>
          <w:t>79</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79" w:history="1">
        <w:r w:rsidRPr="00420BA2">
          <w:rPr>
            <w:rStyle w:val="ab"/>
          </w:rPr>
          <w:t>Наработка новой среды Физического мира Истинной Метагалактики, виды организации материи друг в друге Иерархически. Новая реальность, в которой мы будем жить 65 миллионов лет</w:t>
        </w:r>
        <w:r>
          <w:rPr>
            <w:webHidden/>
          </w:rPr>
          <w:tab/>
        </w:r>
        <w:r>
          <w:rPr>
            <w:webHidden/>
          </w:rPr>
          <w:fldChar w:fldCharType="begin"/>
        </w:r>
        <w:r>
          <w:rPr>
            <w:webHidden/>
          </w:rPr>
          <w:instrText xml:space="preserve"> PAGEREF _Toc22826079 \h </w:instrText>
        </w:r>
        <w:r>
          <w:rPr>
            <w:webHidden/>
          </w:rPr>
        </w:r>
        <w:r>
          <w:rPr>
            <w:webHidden/>
          </w:rPr>
          <w:fldChar w:fldCharType="separate"/>
        </w:r>
        <w:r w:rsidR="00E37509">
          <w:rPr>
            <w:webHidden/>
          </w:rPr>
          <w:t>80</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80" w:history="1">
        <w:r w:rsidRPr="00420BA2">
          <w:rPr>
            <w:rStyle w:val="ab"/>
          </w:rPr>
          <w:t>Посвящённые. Расшифровка вчерашней стяжённой Истины четырёх Метагалактик. Только из Истинной Метагалактики можно управлять Метагалактикой ФА</w:t>
        </w:r>
        <w:r>
          <w:rPr>
            <w:webHidden/>
          </w:rPr>
          <w:tab/>
        </w:r>
        <w:r>
          <w:rPr>
            <w:webHidden/>
          </w:rPr>
          <w:fldChar w:fldCharType="begin"/>
        </w:r>
        <w:r>
          <w:rPr>
            <w:webHidden/>
          </w:rPr>
          <w:instrText xml:space="preserve"> PAGEREF _Toc22826080 \h </w:instrText>
        </w:r>
        <w:r>
          <w:rPr>
            <w:webHidden/>
          </w:rPr>
        </w:r>
        <w:r>
          <w:rPr>
            <w:webHidden/>
          </w:rPr>
          <w:fldChar w:fldCharType="separate"/>
        </w:r>
        <w:r w:rsidR="00E37509">
          <w:rPr>
            <w:webHidden/>
          </w:rPr>
          <w:t>81</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81" w:history="1">
        <w:r w:rsidRPr="00420BA2">
          <w:rPr>
            <w:rStyle w:val="ab"/>
          </w:rPr>
          <w:t>Части Человека, Посвящённого. Посвящения и Абсолют ИВО</w:t>
        </w:r>
        <w:r>
          <w:rPr>
            <w:webHidden/>
          </w:rPr>
          <w:tab/>
        </w:r>
        <w:r>
          <w:rPr>
            <w:webHidden/>
          </w:rPr>
          <w:fldChar w:fldCharType="begin"/>
        </w:r>
        <w:r>
          <w:rPr>
            <w:webHidden/>
          </w:rPr>
          <w:instrText xml:space="preserve"> PAGEREF _Toc22826081 \h </w:instrText>
        </w:r>
        <w:r>
          <w:rPr>
            <w:webHidden/>
          </w:rPr>
        </w:r>
        <w:r>
          <w:rPr>
            <w:webHidden/>
          </w:rPr>
          <w:fldChar w:fldCharType="separate"/>
        </w:r>
        <w:r w:rsidR="00E37509">
          <w:rPr>
            <w:webHidden/>
          </w:rPr>
          <w:t>83</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82" w:history="1">
        <w:r w:rsidRPr="00420BA2">
          <w:rPr>
            <w:rStyle w:val="ab"/>
          </w:rPr>
          <w:t>Решение Совета ИВДИВО Аватаров Синтеза. Фиксация ИВАС в трёх режимах. Без Абсолюта ФА – максимум 1 024, минимум – 256. С Абсолютом ФА – 16 384. С Абсолютом ИВО – 65 536. 4 096 – в 1 024-х ВЦР</w:t>
        </w:r>
        <w:r>
          <w:rPr>
            <w:webHidden/>
          </w:rPr>
          <w:tab/>
        </w:r>
        <w:r>
          <w:rPr>
            <w:webHidden/>
          </w:rPr>
          <w:fldChar w:fldCharType="begin"/>
        </w:r>
        <w:r>
          <w:rPr>
            <w:webHidden/>
          </w:rPr>
          <w:instrText xml:space="preserve"> PAGEREF _Toc22826082 \h </w:instrText>
        </w:r>
        <w:r>
          <w:rPr>
            <w:webHidden/>
          </w:rPr>
        </w:r>
        <w:r>
          <w:rPr>
            <w:webHidden/>
          </w:rPr>
          <w:fldChar w:fldCharType="separate"/>
        </w:r>
        <w:r w:rsidR="00E37509">
          <w:rPr>
            <w:webHidden/>
          </w:rPr>
          <w:t>85</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83" w:history="1">
        <w:r w:rsidRPr="00420BA2">
          <w:rPr>
            <w:rStyle w:val="ab"/>
          </w:rPr>
          <w:t>Должностная Компетенция ИВДИВО, седьмой уровень ядерности. Координация Миров</w:t>
        </w:r>
        <w:r>
          <w:rPr>
            <w:webHidden/>
          </w:rPr>
          <w:tab/>
        </w:r>
        <w:r>
          <w:rPr>
            <w:webHidden/>
          </w:rPr>
          <w:fldChar w:fldCharType="begin"/>
        </w:r>
        <w:r>
          <w:rPr>
            <w:webHidden/>
          </w:rPr>
          <w:instrText xml:space="preserve"> PAGEREF _Toc22826083 \h </w:instrText>
        </w:r>
        <w:r>
          <w:rPr>
            <w:webHidden/>
          </w:rPr>
        </w:r>
        <w:r>
          <w:rPr>
            <w:webHidden/>
          </w:rPr>
          <w:fldChar w:fldCharType="separate"/>
        </w:r>
        <w:r w:rsidR="00E37509">
          <w:rPr>
            <w:webHidden/>
          </w:rPr>
          <w:t>86</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84" w:history="1">
        <w:r w:rsidRPr="00420BA2">
          <w:rPr>
            <w:rStyle w:val="ab"/>
          </w:rPr>
          <w:t>Комментарий перед Практикой</w:t>
        </w:r>
        <w:r>
          <w:rPr>
            <w:webHidden/>
          </w:rPr>
          <w:tab/>
        </w:r>
        <w:r>
          <w:rPr>
            <w:webHidden/>
          </w:rPr>
          <w:fldChar w:fldCharType="begin"/>
        </w:r>
        <w:r>
          <w:rPr>
            <w:webHidden/>
          </w:rPr>
          <w:instrText xml:space="preserve"> PAGEREF _Toc22826084 \h </w:instrText>
        </w:r>
        <w:r>
          <w:rPr>
            <w:webHidden/>
          </w:rPr>
        </w:r>
        <w:r>
          <w:rPr>
            <w:webHidden/>
          </w:rPr>
          <w:fldChar w:fldCharType="separate"/>
        </w:r>
        <w:r w:rsidR="00E37509">
          <w:rPr>
            <w:webHidden/>
          </w:rPr>
          <w:t>87</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85" w:history="1">
        <w:r w:rsidRPr="00DF10FC">
          <w:rPr>
            <w:rStyle w:val="ab"/>
            <w:b/>
          </w:rPr>
          <w:t>Практика 10.</w:t>
        </w:r>
        <w:r w:rsidRPr="00420BA2">
          <w:rPr>
            <w:rStyle w:val="ab"/>
          </w:rPr>
          <w:t xml:space="preserve"> Базовая 1 024-ричная организация Человека-Землянина. Перевод природной Реальности Планеты Земля на ИВ Реальности организации обитания и выражения. Ипостасная фиксация 192-х пар ИВАС. Новый уровень Философии Синтеза ИВДИВО. Синтезфизичность четырёх Метагалактик и Планеты Земля, пяти Миров Физических</w:t>
        </w:r>
        <w:r>
          <w:rPr>
            <w:webHidden/>
          </w:rPr>
          <w:tab/>
        </w:r>
        <w:r>
          <w:rPr>
            <w:webHidden/>
          </w:rPr>
          <w:fldChar w:fldCharType="begin"/>
        </w:r>
        <w:r>
          <w:rPr>
            <w:webHidden/>
          </w:rPr>
          <w:instrText xml:space="preserve"> PAGEREF _Toc22826085 \h </w:instrText>
        </w:r>
        <w:r>
          <w:rPr>
            <w:webHidden/>
          </w:rPr>
        </w:r>
        <w:r>
          <w:rPr>
            <w:webHidden/>
          </w:rPr>
          <w:fldChar w:fldCharType="separate"/>
        </w:r>
        <w:r w:rsidR="00E37509">
          <w:rPr>
            <w:webHidden/>
          </w:rPr>
          <w:t>88</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86" w:history="1">
        <w:r w:rsidRPr="00420BA2">
          <w:rPr>
            <w:rStyle w:val="ab"/>
          </w:rPr>
          <w:t>Комментарии после Практики</w:t>
        </w:r>
        <w:r>
          <w:rPr>
            <w:webHidden/>
          </w:rPr>
          <w:tab/>
        </w:r>
        <w:r>
          <w:rPr>
            <w:webHidden/>
          </w:rPr>
          <w:fldChar w:fldCharType="begin"/>
        </w:r>
        <w:r>
          <w:rPr>
            <w:webHidden/>
          </w:rPr>
          <w:instrText xml:space="preserve"> PAGEREF _Toc22826086 \h </w:instrText>
        </w:r>
        <w:r>
          <w:rPr>
            <w:webHidden/>
          </w:rPr>
        </w:r>
        <w:r>
          <w:rPr>
            <w:webHidden/>
          </w:rPr>
          <w:fldChar w:fldCharType="separate"/>
        </w:r>
        <w:r w:rsidR="00E37509">
          <w:rPr>
            <w:webHidden/>
          </w:rPr>
          <w:t>93</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87" w:history="1">
        <w:r w:rsidRPr="00420BA2">
          <w:rPr>
            <w:rStyle w:val="ab"/>
          </w:rPr>
          <w:t>Первое. Целый год каждую ночь учёба фиксации 192-рицы ИВДИВО. Задача каждого из вас – среда условий роста Метагалактической Цивилизации Землян должна формироваться нами</w:t>
        </w:r>
        <w:r>
          <w:rPr>
            <w:webHidden/>
          </w:rPr>
          <w:tab/>
        </w:r>
        <w:r>
          <w:rPr>
            <w:webHidden/>
          </w:rPr>
          <w:fldChar w:fldCharType="begin"/>
        </w:r>
        <w:r>
          <w:rPr>
            <w:webHidden/>
          </w:rPr>
          <w:instrText xml:space="preserve"> PAGEREF _Toc22826087 \h </w:instrText>
        </w:r>
        <w:r>
          <w:rPr>
            <w:webHidden/>
          </w:rPr>
        </w:r>
        <w:r>
          <w:rPr>
            <w:webHidden/>
          </w:rPr>
          <w:fldChar w:fldCharType="separate"/>
        </w:r>
        <w:r w:rsidR="00E37509">
          <w:rPr>
            <w:webHidden/>
          </w:rPr>
          <w:t>93</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88" w:history="1">
        <w:r w:rsidRPr="00420BA2">
          <w:rPr>
            <w:rStyle w:val="ab"/>
          </w:rPr>
          <w:t>Второе. Чем синтезируемся с ИВАС? Переход на ядерные технологии. Ипостасная проникновенность множественностью ядер с Аватарами Синтеза</w:t>
        </w:r>
        <w:r>
          <w:rPr>
            <w:webHidden/>
          </w:rPr>
          <w:tab/>
        </w:r>
        <w:r>
          <w:rPr>
            <w:webHidden/>
          </w:rPr>
          <w:fldChar w:fldCharType="begin"/>
        </w:r>
        <w:r>
          <w:rPr>
            <w:webHidden/>
          </w:rPr>
          <w:instrText xml:space="preserve"> PAGEREF _Toc22826088 \h </w:instrText>
        </w:r>
        <w:r>
          <w:rPr>
            <w:webHidden/>
          </w:rPr>
        </w:r>
        <w:r>
          <w:rPr>
            <w:webHidden/>
          </w:rPr>
          <w:fldChar w:fldCharType="separate"/>
        </w:r>
        <w:r w:rsidR="00E37509">
          <w:rPr>
            <w:webHidden/>
          </w:rPr>
          <w:t>95</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89" w:history="1">
        <w:r w:rsidRPr="00420BA2">
          <w:rPr>
            <w:rStyle w:val="ab"/>
          </w:rPr>
          <w:t>Стяжание Миров на Планете Земля</w:t>
        </w:r>
        <w:r>
          <w:rPr>
            <w:webHidden/>
          </w:rPr>
          <w:tab/>
        </w:r>
        <w:r>
          <w:rPr>
            <w:webHidden/>
          </w:rPr>
          <w:fldChar w:fldCharType="begin"/>
        </w:r>
        <w:r>
          <w:rPr>
            <w:webHidden/>
          </w:rPr>
          <w:instrText xml:space="preserve"> PAGEREF _Toc22826089 \h </w:instrText>
        </w:r>
        <w:r>
          <w:rPr>
            <w:webHidden/>
          </w:rPr>
        </w:r>
        <w:r>
          <w:rPr>
            <w:webHidden/>
          </w:rPr>
          <w:fldChar w:fldCharType="separate"/>
        </w:r>
        <w:r w:rsidR="00E37509">
          <w:rPr>
            <w:webHidden/>
          </w:rPr>
          <w:t>96</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90" w:history="1">
        <w:r w:rsidRPr="00420BA2">
          <w:rPr>
            <w:rStyle w:val="ab"/>
          </w:rPr>
          <w:t>Комментарий перед 11 Практикой. На новое состояние переформатируем 16-рицу Совершенного Сердца</w:t>
        </w:r>
        <w:r>
          <w:rPr>
            <w:webHidden/>
          </w:rPr>
          <w:tab/>
        </w:r>
        <w:r>
          <w:rPr>
            <w:webHidden/>
          </w:rPr>
          <w:fldChar w:fldCharType="begin"/>
        </w:r>
        <w:r>
          <w:rPr>
            <w:webHidden/>
          </w:rPr>
          <w:instrText xml:space="preserve"> PAGEREF _Toc22826090 \h </w:instrText>
        </w:r>
        <w:r>
          <w:rPr>
            <w:webHidden/>
          </w:rPr>
        </w:r>
        <w:r>
          <w:rPr>
            <w:webHidden/>
          </w:rPr>
          <w:fldChar w:fldCharType="separate"/>
        </w:r>
        <w:r w:rsidR="00E37509">
          <w:rPr>
            <w:webHidden/>
          </w:rPr>
          <w:t>97</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91" w:history="1">
        <w:r w:rsidRPr="00DF10FC">
          <w:rPr>
            <w:rStyle w:val="ab"/>
            <w:b/>
          </w:rPr>
          <w:t>Практика 11.</w:t>
        </w:r>
        <w:r w:rsidRPr="00420BA2">
          <w:rPr>
            <w:rStyle w:val="ab"/>
          </w:rPr>
          <w:t xml:space="preserve"> Преображение 16-ти Совершенных Сердец в явление новой 16-рицы ИВ Сердца ИВО, ИВ Совершенное Сердце ИВО. Истинное ИВ Совершенное Сердце ИВО. Преображение 32-х Совершенных Частей в ИВ Совершенные Части новыми цифровыми спецификациями. 16-ть Совершенных Сердец Истинной Метагалактики</w:t>
        </w:r>
        <w:r>
          <w:rPr>
            <w:webHidden/>
          </w:rPr>
          <w:tab/>
        </w:r>
        <w:r>
          <w:rPr>
            <w:webHidden/>
          </w:rPr>
          <w:fldChar w:fldCharType="begin"/>
        </w:r>
        <w:r>
          <w:rPr>
            <w:webHidden/>
          </w:rPr>
          <w:instrText xml:space="preserve"> PAGEREF _Toc22826091 \h </w:instrText>
        </w:r>
        <w:r>
          <w:rPr>
            <w:webHidden/>
          </w:rPr>
        </w:r>
        <w:r>
          <w:rPr>
            <w:webHidden/>
          </w:rPr>
          <w:fldChar w:fldCharType="separate"/>
        </w:r>
        <w:r w:rsidR="00E37509">
          <w:rPr>
            <w:webHidden/>
          </w:rPr>
          <w:t>98</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92" w:history="1">
        <w:r w:rsidRPr="00420BA2">
          <w:rPr>
            <w:rStyle w:val="ab"/>
          </w:rPr>
          <w:t>Комментарий после Практики</w:t>
        </w:r>
        <w:r>
          <w:rPr>
            <w:webHidden/>
          </w:rPr>
          <w:tab/>
        </w:r>
        <w:r>
          <w:rPr>
            <w:webHidden/>
          </w:rPr>
          <w:fldChar w:fldCharType="begin"/>
        </w:r>
        <w:r>
          <w:rPr>
            <w:webHidden/>
          </w:rPr>
          <w:instrText xml:space="preserve"> PAGEREF _Toc22826092 \h </w:instrText>
        </w:r>
        <w:r>
          <w:rPr>
            <w:webHidden/>
          </w:rPr>
        </w:r>
        <w:r>
          <w:rPr>
            <w:webHidden/>
          </w:rPr>
          <w:fldChar w:fldCharType="separate"/>
        </w:r>
        <w:r w:rsidR="00E37509">
          <w:rPr>
            <w:webHidden/>
          </w:rPr>
          <w:t>100</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93" w:history="1">
        <w:r w:rsidRPr="00420BA2">
          <w:rPr>
            <w:rStyle w:val="ab"/>
          </w:rPr>
          <w:t>Стяжание 256-ти видов материи четырёх Метагалактик</w:t>
        </w:r>
        <w:r>
          <w:rPr>
            <w:webHidden/>
          </w:rPr>
          <w:tab/>
        </w:r>
        <w:r>
          <w:rPr>
            <w:webHidden/>
          </w:rPr>
          <w:fldChar w:fldCharType="begin"/>
        </w:r>
        <w:r>
          <w:rPr>
            <w:webHidden/>
          </w:rPr>
          <w:instrText xml:space="preserve"> PAGEREF _Toc22826093 \h </w:instrText>
        </w:r>
        <w:r>
          <w:rPr>
            <w:webHidden/>
          </w:rPr>
        </w:r>
        <w:r>
          <w:rPr>
            <w:webHidden/>
          </w:rPr>
          <w:fldChar w:fldCharType="separate"/>
        </w:r>
        <w:r w:rsidR="00E37509">
          <w:rPr>
            <w:webHidden/>
          </w:rPr>
          <w:t>100</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94" w:history="1">
        <w:r w:rsidRPr="00DF10FC">
          <w:rPr>
            <w:rStyle w:val="ab"/>
            <w:b/>
          </w:rPr>
          <w:t xml:space="preserve">Практика 12. </w:t>
        </w:r>
        <w:r w:rsidRPr="00420BA2">
          <w:rPr>
            <w:rStyle w:val="ab"/>
          </w:rPr>
          <w:t>Стяжание 256 видов материи и ядерности материи четырёх Метагалактик: 256 базовых типов материи Метагалактики ФА, 1 024 базовых типов материи ИВ Метагалактики, 4 096 базовых типов материи ВЦ Метагалактики, 16 384 типов материи Истинной Метагалактики ИВО</w:t>
        </w:r>
        <w:r>
          <w:rPr>
            <w:webHidden/>
          </w:rPr>
          <w:tab/>
        </w:r>
        <w:r>
          <w:rPr>
            <w:webHidden/>
          </w:rPr>
          <w:fldChar w:fldCharType="begin"/>
        </w:r>
        <w:r>
          <w:rPr>
            <w:webHidden/>
          </w:rPr>
          <w:instrText xml:space="preserve"> PAGEREF _Toc22826094 \h </w:instrText>
        </w:r>
        <w:r>
          <w:rPr>
            <w:webHidden/>
          </w:rPr>
        </w:r>
        <w:r>
          <w:rPr>
            <w:webHidden/>
          </w:rPr>
          <w:fldChar w:fldCharType="separate"/>
        </w:r>
        <w:r w:rsidR="00E37509">
          <w:rPr>
            <w:webHidden/>
          </w:rPr>
          <w:t>103</w:t>
        </w:r>
        <w:r>
          <w:rPr>
            <w:webHidden/>
          </w:rPr>
          <w:fldChar w:fldCharType="end"/>
        </w:r>
      </w:hyperlink>
    </w:p>
    <w:p w:rsidR="008B1AB2" w:rsidRDefault="008B1AB2" w:rsidP="008B1AB2">
      <w:pPr>
        <w:pStyle w:val="11"/>
        <w:ind w:left="142"/>
        <w:rPr>
          <w:rStyle w:val="ab"/>
          <w:lang w:val="ru-RU"/>
        </w:rPr>
      </w:pPr>
    </w:p>
    <w:p w:rsidR="008B1AB2" w:rsidRDefault="008B1AB2" w:rsidP="008B1AB2">
      <w:pPr>
        <w:pStyle w:val="11"/>
        <w:ind w:left="142"/>
        <w:rPr>
          <w:rFonts w:asciiTheme="minorHAnsi" w:eastAsiaTheme="minorEastAsia" w:hAnsiTheme="minorHAnsi" w:cstheme="minorBidi"/>
          <w:b w:val="0"/>
          <w:bCs w:val="0"/>
          <w:iCs w:val="0"/>
          <w:szCs w:val="22"/>
          <w:lang w:val="ru-RU" w:eastAsia="ru-RU"/>
        </w:rPr>
      </w:pPr>
      <w:hyperlink w:anchor="_Toc22826095" w:history="1">
        <w:r w:rsidRPr="00420BA2">
          <w:rPr>
            <w:rStyle w:val="ab"/>
          </w:rPr>
          <w:t>4 день</w:t>
        </w:r>
        <w:r w:rsidRPr="00420BA2">
          <w:rPr>
            <w:rStyle w:val="ab"/>
            <w:lang w:val="ru-RU"/>
          </w:rPr>
          <w:t>.</w:t>
        </w:r>
        <w:r w:rsidRPr="00420BA2">
          <w:rPr>
            <w:rStyle w:val="ab"/>
          </w:rPr>
          <w:t xml:space="preserve"> 3 августа 2019. День Человека</w:t>
        </w:r>
        <w:r>
          <w:rPr>
            <w:webHidden/>
          </w:rPr>
          <w:tab/>
        </w:r>
        <w:r>
          <w:rPr>
            <w:webHidden/>
          </w:rPr>
          <w:fldChar w:fldCharType="begin"/>
        </w:r>
        <w:r>
          <w:rPr>
            <w:webHidden/>
          </w:rPr>
          <w:instrText xml:space="preserve"> PAGEREF _Toc22826095 \h </w:instrText>
        </w:r>
        <w:r>
          <w:rPr>
            <w:webHidden/>
          </w:rPr>
        </w:r>
        <w:r>
          <w:rPr>
            <w:webHidden/>
          </w:rPr>
          <w:fldChar w:fldCharType="separate"/>
        </w:r>
        <w:r w:rsidR="00E37509">
          <w:rPr>
            <w:webHidden/>
          </w:rPr>
          <w:t>107</w:t>
        </w:r>
        <w:r>
          <w:rPr>
            <w:webHidden/>
          </w:rPr>
          <w:fldChar w:fldCharType="end"/>
        </w:r>
      </w:hyperlink>
    </w:p>
    <w:p w:rsidR="008B1AB2" w:rsidRDefault="008B1AB2" w:rsidP="008B1AB2">
      <w:pPr>
        <w:pStyle w:val="21"/>
        <w:tabs>
          <w:tab w:val="right" w:pos="10537"/>
        </w:tabs>
        <w:ind w:left="142"/>
        <w:rPr>
          <w:rStyle w:val="ab"/>
        </w:rPr>
      </w:pPr>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96" w:history="1">
        <w:r w:rsidRPr="00420BA2">
          <w:rPr>
            <w:rStyle w:val="ab"/>
          </w:rPr>
          <w:t>4 День – Стяжание Человека. Сделай сам. Заполненность Синтезом 100%, вхождение в контакт с Аватаром Синтеза</w:t>
        </w:r>
        <w:r>
          <w:rPr>
            <w:webHidden/>
          </w:rPr>
          <w:tab/>
        </w:r>
        <w:r>
          <w:rPr>
            <w:webHidden/>
          </w:rPr>
          <w:fldChar w:fldCharType="begin"/>
        </w:r>
        <w:r>
          <w:rPr>
            <w:webHidden/>
          </w:rPr>
          <w:instrText xml:space="preserve"> PAGEREF _Toc22826096 \h </w:instrText>
        </w:r>
        <w:r>
          <w:rPr>
            <w:webHidden/>
          </w:rPr>
        </w:r>
        <w:r>
          <w:rPr>
            <w:webHidden/>
          </w:rPr>
          <w:fldChar w:fldCharType="separate"/>
        </w:r>
        <w:r w:rsidR="00E37509">
          <w:rPr>
            <w:webHidden/>
          </w:rPr>
          <w:t>107</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97" w:history="1">
        <w:r w:rsidRPr="00420BA2">
          <w:rPr>
            <w:rStyle w:val="ab"/>
          </w:rPr>
          <w:t>Четыре шага включения в Философа Синтеза: Синтез, Огонь, Воля, Дух, пятый шаг – Философ Синтеза. Потренироваться. Мудрость Философа Синтеза</w:t>
        </w:r>
        <w:r>
          <w:rPr>
            <w:webHidden/>
          </w:rPr>
          <w:tab/>
        </w:r>
        <w:r>
          <w:rPr>
            <w:webHidden/>
          </w:rPr>
          <w:fldChar w:fldCharType="begin"/>
        </w:r>
        <w:r>
          <w:rPr>
            <w:webHidden/>
          </w:rPr>
          <w:instrText xml:space="preserve"> PAGEREF _Toc22826097 \h </w:instrText>
        </w:r>
        <w:r>
          <w:rPr>
            <w:webHidden/>
          </w:rPr>
        </w:r>
        <w:r>
          <w:rPr>
            <w:webHidden/>
          </w:rPr>
          <w:fldChar w:fldCharType="separate"/>
        </w:r>
        <w:r w:rsidR="00E37509">
          <w:rPr>
            <w:webHidden/>
          </w:rPr>
          <w:t>109</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98" w:history="1">
        <w:r w:rsidRPr="00420BA2">
          <w:rPr>
            <w:rStyle w:val="ab"/>
          </w:rPr>
          <w:t>Человек и Компетенции Человека. 8 подготовок по 4 096 – 32 768 Человеческих Компетенций</w:t>
        </w:r>
        <w:r>
          <w:rPr>
            <w:webHidden/>
          </w:rPr>
          <w:tab/>
        </w:r>
        <w:r>
          <w:rPr>
            <w:webHidden/>
          </w:rPr>
          <w:fldChar w:fldCharType="begin"/>
        </w:r>
        <w:r>
          <w:rPr>
            <w:webHidden/>
          </w:rPr>
          <w:instrText xml:space="preserve"> PAGEREF _Toc22826098 \h </w:instrText>
        </w:r>
        <w:r>
          <w:rPr>
            <w:webHidden/>
          </w:rPr>
        </w:r>
        <w:r>
          <w:rPr>
            <w:webHidden/>
          </w:rPr>
          <w:fldChar w:fldCharType="separate"/>
        </w:r>
        <w:r w:rsidR="00E37509">
          <w:rPr>
            <w:webHidden/>
          </w:rPr>
          <w:t>111</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099" w:history="1">
        <w:r w:rsidRPr="00DF10FC">
          <w:rPr>
            <w:rStyle w:val="ab"/>
            <w:b/>
          </w:rPr>
          <w:t xml:space="preserve">Практика 13. </w:t>
        </w:r>
        <w:r w:rsidRPr="00420BA2">
          <w:rPr>
            <w:rStyle w:val="ab"/>
          </w:rPr>
          <w:t>Человеческие Компетенции иерархического явления ИВДИВО</w:t>
        </w:r>
        <w:r>
          <w:rPr>
            <w:webHidden/>
          </w:rPr>
          <w:tab/>
        </w:r>
        <w:r>
          <w:rPr>
            <w:webHidden/>
          </w:rPr>
          <w:fldChar w:fldCharType="begin"/>
        </w:r>
        <w:r>
          <w:rPr>
            <w:webHidden/>
          </w:rPr>
          <w:instrText xml:space="preserve"> PAGEREF _Toc22826099 \h </w:instrText>
        </w:r>
        <w:r>
          <w:rPr>
            <w:webHidden/>
          </w:rPr>
        </w:r>
        <w:r>
          <w:rPr>
            <w:webHidden/>
          </w:rPr>
          <w:fldChar w:fldCharType="separate"/>
        </w:r>
        <w:r w:rsidR="00E37509">
          <w:rPr>
            <w:webHidden/>
          </w:rPr>
          <w:t>113</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00" w:history="1">
        <w:r w:rsidRPr="00420BA2">
          <w:rPr>
            <w:rStyle w:val="ab"/>
          </w:rPr>
          <w:t>Должностные Компетенции Служащего</w:t>
        </w:r>
        <w:r>
          <w:rPr>
            <w:webHidden/>
          </w:rPr>
          <w:tab/>
        </w:r>
        <w:r>
          <w:rPr>
            <w:webHidden/>
          </w:rPr>
          <w:fldChar w:fldCharType="begin"/>
        </w:r>
        <w:r>
          <w:rPr>
            <w:webHidden/>
          </w:rPr>
          <w:instrText xml:space="preserve"> PAGEREF _Toc22826100 \h </w:instrText>
        </w:r>
        <w:r>
          <w:rPr>
            <w:webHidden/>
          </w:rPr>
        </w:r>
        <w:r>
          <w:rPr>
            <w:webHidden/>
          </w:rPr>
          <w:fldChar w:fldCharType="separate"/>
        </w:r>
        <w:r w:rsidR="00E37509">
          <w:rPr>
            <w:webHidden/>
          </w:rPr>
          <w:t>115</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01" w:history="1">
        <w:r w:rsidRPr="00420BA2">
          <w:rPr>
            <w:rStyle w:val="ab"/>
          </w:rPr>
          <w:t>Масштабный взгляд на Человечество. Преодоление негативизма радостью Духа, преображение Духа Человека. Переход в русло Гражданской Конфедерации</w:t>
        </w:r>
        <w:r>
          <w:rPr>
            <w:webHidden/>
          </w:rPr>
          <w:tab/>
        </w:r>
        <w:r>
          <w:rPr>
            <w:webHidden/>
          </w:rPr>
          <w:fldChar w:fldCharType="begin"/>
        </w:r>
        <w:r>
          <w:rPr>
            <w:webHidden/>
          </w:rPr>
          <w:instrText xml:space="preserve"> PAGEREF _Toc22826101 \h </w:instrText>
        </w:r>
        <w:r>
          <w:rPr>
            <w:webHidden/>
          </w:rPr>
        </w:r>
        <w:r>
          <w:rPr>
            <w:webHidden/>
          </w:rPr>
          <w:fldChar w:fldCharType="separate"/>
        </w:r>
        <w:r w:rsidR="00E37509">
          <w:rPr>
            <w:webHidden/>
          </w:rPr>
          <w:t>117</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02" w:history="1">
        <w:r w:rsidRPr="00420BA2">
          <w:rPr>
            <w:rStyle w:val="ab"/>
          </w:rPr>
          <w:t>Зачем Человечеству Посвящения? Как людям применять Свободу Воли? Вначале иметь Волю Иерархизации, потом пользоваться её Свободой, как Ивдивостью. 32 768 подготовок всем гражданам</w:t>
        </w:r>
        <w:r>
          <w:rPr>
            <w:webHidden/>
          </w:rPr>
          <w:tab/>
        </w:r>
        <w:r>
          <w:rPr>
            <w:webHidden/>
          </w:rPr>
          <w:fldChar w:fldCharType="begin"/>
        </w:r>
        <w:r>
          <w:rPr>
            <w:webHidden/>
          </w:rPr>
          <w:instrText xml:space="preserve"> PAGEREF _Toc22826102 \h </w:instrText>
        </w:r>
        <w:r>
          <w:rPr>
            <w:webHidden/>
          </w:rPr>
        </w:r>
        <w:r>
          <w:rPr>
            <w:webHidden/>
          </w:rPr>
          <w:fldChar w:fldCharType="separate"/>
        </w:r>
        <w:r w:rsidR="00E37509">
          <w:rPr>
            <w:webHidden/>
          </w:rPr>
          <w:t>118</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03" w:history="1">
        <w:r w:rsidRPr="00420BA2">
          <w:rPr>
            <w:rStyle w:val="ab"/>
          </w:rPr>
          <w:t>Планетарный взгляд. Для Метагалактики минимум – это Планета. Метагалактическая Цивилизация – это всё человечество</w:t>
        </w:r>
        <w:r>
          <w:rPr>
            <w:webHidden/>
          </w:rPr>
          <w:tab/>
        </w:r>
        <w:r>
          <w:rPr>
            <w:webHidden/>
          </w:rPr>
          <w:fldChar w:fldCharType="begin"/>
        </w:r>
        <w:r>
          <w:rPr>
            <w:webHidden/>
          </w:rPr>
          <w:instrText xml:space="preserve"> PAGEREF _Toc22826103 \h </w:instrText>
        </w:r>
        <w:r>
          <w:rPr>
            <w:webHidden/>
          </w:rPr>
        </w:r>
        <w:r>
          <w:rPr>
            <w:webHidden/>
          </w:rPr>
          <w:fldChar w:fldCharType="separate"/>
        </w:r>
        <w:r w:rsidR="00E37509">
          <w:rPr>
            <w:webHidden/>
          </w:rPr>
          <w:t>119</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04" w:history="1">
        <w:r w:rsidRPr="00420BA2">
          <w:rPr>
            <w:rStyle w:val="ab"/>
          </w:rPr>
          <w:t>МГК и Партия Посвященных. Развитие МГК по Планете продолжается</w:t>
        </w:r>
        <w:r>
          <w:rPr>
            <w:webHidden/>
          </w:rPr>
          <w:tab/>
        </w:r>
        <w:r>
          <w:rPr>
            <w:webHidden/>
          </w:rPr>
          <w:fldChar w:fldCharType="begin"/>
        </w:r>
        <w:r>
          <w:rPr>
            <w:webHidden/>
          </w:rPr>
          <w:instrText xml:space="preserve"> PAGEREF _Toc22826104 \h </w:instrText>
        </w:r>
        <w:r>
          <w:rPr>
            <w:webHidden/>
          </w:rPr>
        </w:r>
        <w:r>
          <w:rPr>
            <w:webHidden/>
          </w:rPr>
          <w:fldChar w:fldCharType="separate"/>
        </w:r>
        <w:r w:rsidR="00E37509">
          <w:rPr>
            <w:webHidden/>
          </w:rPr>
          <w:t>120</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05" w:history="1">
        <w:r w:rsidRPr="00420BA2">
          <w:rPr>
            <w:rStyle w:val="ab"/>
          </w:rPr>
          <w:t>К Практике стяжания 256 Эталонов Посвящений, Статусов для Учителей Синтеза</w:t>
        </w:r>
        <w:r>
          <w:rPr>
            <w:webHidden/>
          </w:rPr>
          <w:tab/>
        </w:r>
        <w:r>
          <w:rPr>
            <w:webHidden/>
          </w:rPr>
          <w:fldChar w:fldCharType="begin"/>
        </w:r>
        <w:r>
          <w:rPr>
            <w:webHidden/>
          </w:rPr>
          <w:instrText xml:space="preserve"> PAGEREF _Toc22826105 \h </w:instrText>
        </w:r>
        <w:r>
          <w:rPr>
            <w:webHidden/>
          </w:rPr>
        </w:r>
        <w:r>
          <w:rPr>
            <w:webHidden/>
          </w:rPr>
          <w:fldChar w:fldCharType="separate"/>
        </w:r>
        <w:r w:rsidR="00E37509">
          <w:rPr>
            <w:webHidden/>
          </w:rPr>
          <w:t>121</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06" w:history="1">
        <w:r w:rsidRPr="00DF10FC">
          <w:rPr>
            <w:rStyle w:val="ab"/>
            <w:b/>
          </w:rPr>
          <w:t>Практика 14.</w:t>
        </w:r>
        <w:r w:rsidRPr="00420BA2">
          <w:rPr>
            <w:rStyle w:val="ab"/>
          </w:rPr>
          <w:t xml:space="preserve"> Стяжание 16 Компетенций ИВДИВО – восемь Метагалактических и восемь Изначально Вышестоящего Отца</w:t>
        </w:r>
        <w:r>
          <w:rPr>
            <w:webHidden/>
          </w:rPr>
          <w:tab/>
        </w:r>
        <w:r>
          <w:rPr>
            <w:webHidden/>
          </w:rPr>
          <w:fldChar w:fldCharType="begin"/>
        </w:r>
        <w:r>
          <w:rPr>
            <w:webHidden/>
          </w:rPr>
          <w:instrText xml:space="preserve"> PAGEREF _Toc22826106 \h </w:instrText>
        </w:r>
        <w:r>
          <w:rPr>
            <w:webHidden/>
          </w:rPr>
        </w:r>
        <w:r>
          <w:rPr>
            <w:webHidden/>
          </w:rPr>
          <w:fldChar w:fldCharType="separate"/>
        </w:r>
        <w:r w:rsidR="00E37509">
          <w:rPr>
            <w:webHidden/>
          </w:rPr>
          <w:t>122</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07" w:history="1">
        <w:r w:rsidRPr="00420BA2">
          <w:rPr>
            <w:rStyle w:val="ab"/>
          </w:rPr>
          <w:t>Комментарии. Реалии новой Эпохи, рост Истинной Метагалактики</w:t>
        </w:r>
        <w:r>
          <w:rPr>
            <w:webHidden/>
          </w:rPr>
          <w:tab/>
        </w:r>
        <w:r>
          <w:rPr>
            <w:webHidden/>
          </w:rPr>
          <w:fldChar w:fldCharType="begin"/>
        </w:r>
        <w:r>
          <w:rPr>
            <w:webHidden/>
          </w:rPr>
          <w:instrText xml:space="preserve"> PAGEREF _Toc22826107 \h </w:instrText>
        </w:r>
        <w:r>
          <w:rPr>
            <w:webHidden/>
          </w:rPr>
        </w:r>
        <w:r>
          <w:rPr>
            <w:webHidden/>
          </w:rPr>
          <w:fldChar w:fldCharType="separate"/>
        </w:r>
        <w:r w:rsidR="00E37509">
          <w:rPr>
            <w:webHidden/>
          </w:rPr>
          <w:t>125</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08" w:history="1">
        <w:r w:rsidRPr="00420BA2">
          <w:rPr>
            <w:rStyle w:val="ab"/>
          </w:rPr>
          <w:t>Профессиональный взгляд на Съезд</w:t>
        </w:r>
        <w:r>
          <w:rPr>
            <w:webHidden/>
          </w:rPr>
          <w:tab/>
        </w:r>
        <w:r>
          <w:rPr>
            <w:webHidden/>
          </w:rPr>
          <w:fldChar w:fldCharType="begin"/>
        </w:r>
        <w:r>
          <w:rPr>
            <w:webHidden/>
          </w:rPr>
          <w:instrText xml:space="preserve"> PAGEREF _Toc22826108 \h </w:instrText>
        </w:r>
        <w:r>
          <w:rPr>
            <w:webHidden/>
          </w:rPr>
        </w:r>
        <w:r>
          <w:rPr>
            <w:webHidden/>
          </w:rPr>
          <w:fldChar w:fldCharType="separate"/>
        </w:r>
        <w:r w:rsidR="00E37509">
          <w:rPr>
            <w:webHidden/>
          </w:rPr>
          <w:t>127</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09" w:history="1">
        <w:r w:rsidRPr="00420BA2">
          <w:rPr>
            <w:rStyle w:val="ab"/>
          </w:rPr>
          <w:t>Метагалактическое развитие Частей. Частности</w:t>
        </w:r>
        <w:r>
          <w:rPr>
            <w:webHidden/>
          </w:rPr>
          <w:tab/>
        </w:r>
        <w:r>
          <w:rPr>
            <w:webHidden/>
          </w:rPr>
          <w:fldChar w:fldCharType="begin"/>
        </w:r>
        <w:r>
          <w:rPr>
            <w:webHidden/>
          </w:rPr>
          <w:instrText xml:space="preserve"> PAGEREF _Toc22826109 \h </w:instrText>
        </w:r>
        <w:r>
          <w:rPr>
            <w:webHidden/>
          </w:rPr>
        </w:r>
        <w:r>
          <w:rPr>
            <w:webHidden/>
          </w:rPr>
          <w:fldChar w:fldCharType="separate"/>
        </w:r>
        <w:r w:rsidR="00E37509">
          <w:rPr>
            <w:webHidden/>
          </w:rPr>
          <w:t>128</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10" w:history="1">
        <w:r w:rsidRPr="00420BA2">
          <w:rPr>
            <w:rStyle w:val="ab"/>
          </w:rPr>
          <w:t>Вход в более высокую Компетенцию. Рекомендации. ИВДИВО четырёх Метагалактик</w:t>
        </w:r>
        <w:r>
          <w:rPr>
            <w:webHidden/>
          </w:rPr>
          <w:tab/>
        </w:r>
        <w:r>
          <w:rPr>
            <w:webHidden/>
          </w:rPr>
          <w:fldChar w:fldCharType="begin"/>
        </w:r>
        <w:r>
          <w:rPr>
            <w:webHidden/>
          </w:rPr>
          <w:instrText xml:space="preserve"> PAGEREF _Toc22826110 \h </w:instrText>
        </w:r>
        <w:r>
          <w:rPr>
            <w:webHidden/>
          </w:rPr>
        </w:r>
        <w:r>
          <w:rPr>
            <w:webHidden/>
          </w:rPr>
          <w:fldChar w:fldCharType="separate"/>
        </w:r>
        <w:r w:rsidR="00E37509">
          <w:rPr>
            <w:webHidden/>
          </w:rPr>
          <w:t>130</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11" w:history="1">
        <w:r w:rsidRPr="00420BA2">
          <w:rPr>
            <w:rStyle w:val="ab"/>
          </w:rPr>
          <w:t>«Особые обстоятельства»</w:t>
        </w:r>
        <w:r>
          <w:rPr>
            <w:webHidden/>
          </w:rPr>
          <w:tab/>
        </w:r>
        <w:r>
          <w:rPr>
            <w:webHidden/>
          </w:rPr>
          <w:fldChar w:fldCharType="begin"/>
        </w:r>
        <w:r>
          <w:rPr>
            <w:webHidden/>
          </w:rPr>
          <w:instrText xml:space="preserve"> PAGEREF _Toc22826111 \h </w:instrText>
        </w:r>
        <w:r>
          <w:rPr>
            <w:webHidden/>
          </w:rPr>
        </w:r>
        <w:r>
          <w:rPr>
            <w:webHidden/>
          </w:rPr>
          <w:fldChar w:fldCharType="separate"/>
        </w:r>
        <w:r w:rsidR="00E37509">
          <w:rPr>
            <w:webHidden/>
          </w:rPr>
          <w:t>132</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12" w:history="1">
        <w:r w:rsidRPr="00420BA2">
          <w:rPr>
            <w:rStyle w:val="ab"/>
          </w:rPr>
          <w:t>Должностная Компетенция ИВДИВО</w:t>
        </w:r>
        <w:r>
          <w:rPr>
            <w:webHidden/>
          </w:rPr>
          <w:tab/>
        </w:r>
        <w:r>
          <w:rPr>
            <w:webHidden/>
          </w:rPr>
          <w:fldChar w:fldCharType="begin"/>
        </w:r>
        <w:r>
          <w:rPr>
            <w:webHidden/>
          </w:rPr>
          <w:instrText xml:space="preserve"> PAGEREF _Toc22826112 \h </w:instrText>
        </w:r>
        <w:r>
          <w:rPr>
            <w:webHidden/>
          </w:rPr>
        </w:r>
        <w:r>
          <w:rPr>
            <w:webHidden/>
          </w:rPr>
          <w:fldChar w:fldCharType="separate"/>
        </w:r>
        <w:r w:rsidR="00E37509">
          <w:rPr>
            <w:webHidden/>
          </w:rPr>
          <w:t>133</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13" w:history="1">
        <w:r w:rsidRPr="00DF10FC">
          <w:rPr>
            <w:rStyle w:val="ab"/>
            <w:b/>
          </w:rPr>
          <w:t>П</w:t>
        </w:r>
        <w:r w:rsidRPr="00DF10FC">
          <w:rPr>
            <w:rStyle w:val="ab"/>
            <w:b/>
          </w:rPr>
          <w:t>р</w:t>
        </w:r>
        <w:r w:rsidRPr="00DF10FC">
          <w:rPr>
            <w:rStyle w:val="ab"/>
            <w:b/>
          </w:rPr>
          <w:t>актика 15.</w:t>
        </w:r>
        <w:r w:rsidRPr="00420BA2">
          <w:rPr>
            <w:rStyle w:val="ab"/>
          </w:rPr>
          <w:t xml:space="preserve"> Обновление 16 вариантов Должностной Компетенции ИВДИВО с учётом единичности Должности каждого из нас для всего ИВДИВО 16-тью видами Компетенции ИВДИВО</w:t>
        </w:r>
        <w:r>
          <w:rPr>
            <w:webHidden/>
          </w:rPr>
          <w:tab/>
        </w:r>
        <w:r>
          <w:rPr>
            <w:webHidden/>
          </w:rPr>
          <w:fldChar w:fldCharType="begin"/>
        </w:r>
        <w:r>
          <w:rPr>
            <w:webHidden/>
          </w:rPr>
          <w:instrText xml:space="preserve"> PAGEREF _Toc22826113 \h </w:instrText>
        </w:r>
        <w:r>
          <w:rPr>
            <w:webHidden/>
          </w:rPr>
        </w:r>
        <w:r>
          <w:rPr>
            <w:webHidden/>
          </w:rPr>
          <w:fldChar w:fldCharType="separate"/>
        </w:r>
        <w:r w:rsidR="00E37509">
          <w:rPr>
            <w:webHidden/>
          </w:rPr>
          <w:t>134</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14" w:history="1">
        <w:r w:rsidRPr="00420BA2">
          <w:rPr>
            <w:rStyle w:val="ab"/>
          </w:rPr>
          <w:t>Комментарий. Практику сделать всем Служащим обязательно</w:t>
        </w:r>
        <w:r>
          <w:rPr>
            <w:webHidden/>
          </w:rPr>
          <w:tab/>
        </w:r>
        <w:r>
          <w:rPr>
            <w:webHidden/>
          </w:rPr>
          <w:fldChar w:fldCharType="begin"/>
        </w:r>
        <w:r>
          <w:rPr>
            <w:webHidden/>
          </w:rPr>
          <w:instrText xml:space="preserve"> PAGEREF _Toc22826114 \h </w:instrText>
        </w:r>
        <w:r>
          <w:rPr>
            <w:webHidden/>
          </w:rPr>
        </w:r>
        <w:r>
          <w:rPr>
            <w:webHidden/>
          </w:rPr>
          <w:fldChar w:fldCharType="separate"/>
        </w:r>
        <w:r w:rsidR="00E37509">
          <w:rPr>
            <w:webHidden/>
          </w:rPr>
          <w:t>135</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15" w:history="1">
        <w:r w:rsidRPr="00420BA2">
          <w:rPr>
            <w:rStyle w:val="ab"/>
          </w:rPr>
          <w:t>Комментарий перед Практикой. Создание эталонного микрокосма 64-х выражений первого порядка. Первая фиксация макрокосма на планете Земля</w:t>
        </w:r>
        <w:r>
          <w:rPr>
            <w:webHidden/>
          </w:rPr>
          <w:tab/>
        </w:r>
        <w:r>
          <w:rPr>
            <w:webHidden/>
          </w:rPr>
          <w:fldChar w:fldCharType="begin"/>
        </w:r>
        <w:r>
          <w:rPr>
            <w:webHidden/>
          </w:rPr>
          <w:instrText xml:space="preserve"> PAGEREF _Toc22826115 \h </w:instrText>
        </w:r>
        <w:r>
          <w:rPr>
            <w:webHidden/>
          </w:rPr>
        </w:r>
        <w:r>
          <w:rPr>
            <w:webHidden/>
          </w:rPr>
          <w:fldChar w:fldCharType="separate"/>
        </w:r>
        <w:r w:rsidR="00E37509">
          <w:rPr>
            <w:webHidden/>
          </w:rPr>
          <w:t>136</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16" w:history="1">
        <w:r w:rsidRPr="00DF10FC">
          <w:rPr>
            <w:rStyle w:val="ab"/>
            <w:b/>
          </w:rPr>
          <w:t>Практика 16.</w:t>
        </w:r>
        <w:r w:rsidRPr="00420BA2">
          <w:rPr>
            <w:rStyle w:val="ab"/>
          </w:rPr>
          <w:t xml:space="preserve"> Первостяжание. Стяжание 64-х микрокосмов в концентрации 64-х макрокосмов в каждом из нас в развитии с 65-й по 128-ю Часть каждого из нас эталонно</w:t>
        </w:r>
        <w:r>
          <w:rPr>
            <w:webHidden/>
          </w:rPr>
          <w:tab/>
        </w:r>
        <w:r>
          <w:rPr>
            <w:webHidden/>
          </w:rPr>
          <w:fldChar w:fldCharType="begin"/>
        </w:r>
        <w:r>
          <w:rPr>
            <w:webHidden/>
          </w:rPr>
          <w:instrText xml:space="preserve"> PAGEREF _Toc22826116 \h </w:instrText>
        </w:r>
        <w:r>
          <w:rPr>
            <w:webHidden/>
          </w:rPr>
        </w:r>
        <w:r>
          <w:rPr>
            <w:webHidden/>
          </w:rPr>
          <w:fldChar w:fldCharType="separate"/>
        </w:r>
        <w:r w:rsidR="00E37509">
          <w:rPr>
            <w:webHidden/>
          </w:rPr>
          <w:t>136</w:t>
        </w:r>
        <w:r>
          <w:rPr>
            <w:webHidden/>
          </w:rPr>
          <w:fldChar w:fldCharType="end"/>
        </w:r>
      </w:hyperlink>
    </w:p>
    <w:p w:rsidR="008B1AB2" w:rsidRDefault="008B1AB2" w:rsidP="008B1AB2">
      <w:pPr>
        <w:pStyle w:val="11"/>
        <w:ind w:left="142"/>
        <w:rPr>
          <w:rStyle w:val="ab"/>
          <w:lang w:val="ru-RU"/>
        </w:rPr>
      </w:pPr>
    </w:p>
    <w:p w:rsidR="008B1AB2" w:rsidRDefault="008B1AB2" w:rsidP="008B1AB2">
      <w:pPr>
        <w:pStyle w:val="11"/>
        <w:ind w:left="142"/>
        <w:rPr>
          <w:rFonts w:asciiTheme="minorHAnsi" w:eastAsiaTheme="minorEastAsia" w:hAnsiTheme="minorHAnsi" w:cstheme="minorBidi"/>
          <w:b w:val="0"/>
          <w:bCs w:val="0"/>
          <w:iCs w:val="0"/>
          <w:szCs w:val="22"/>
          <w:lang w:val="ru-RU" w:eastAsia="ru-RU"/>
        </w:rPr>
      </w:pPr>
      <w:hyperlink w:anchor="_Toc22826117" w:history="1">
        <w:r w:rsidRPr="00420BA2">
          <w:rPr>
            <w:rStyle w:val="ab"/>
            <w:lang w:val="ru-RU"/>
          </w:rPr>
          <w:t>5 день. 4 августа 2019</w:t>
        </w:r>
        <w:r>
          <w:rPr>
            <w:webHidden/>
          </w:rPr>
          <w:tab/>
        </w:r>
        <w:r>
          <w:rPr>
            <w:webHidden/>
          </w:rPr>
          <w:fldChar w:fldCharType="begin"/>
        </w:r>
        <w:r>
          <w:rPr>
            <w:webHidden/>
          </w:rPr>
          <w:instrText xml:space="preserve"> PAGEREF _Toc22826117 \h </w:instrText>
        </w:r>
        <w:r>
          <w:rPr>
            <w:webHidden/>
          </w:rPr>
        </w:r>
        <w:r>
          <w:rPr>
            <w:webHidden/>
          </w:rPr>
          <w:fldChar w:fldCharType="separate"/>
        </w:r>
        <w:r w:rsidR="00E37509">
          <w:rPr>
            <w:webHidden/>
          </w:rPr>
          <w:t>139</w:t>
        </w:r>
        <w:r>
          <w:rPr>
            <w:webHidden/>
          </w:rPr>
          <w:fldChar w:fldCharType="end"/>
        </w:r>
      </w:hyperlink>
    </w:p>
    <w:p w:rsidR="008B1AB2" w:rsidRDefault="008B1AB2" w:rsidP="008B1AB2">
      <w:pPr>
        <w:pStyle w:val="21"/>
        <w:tabs>
          <w:tab w:val="right" w:pos="10537"/>
        </w:tabs>
        <w:ind w:left="142"/>
        <w:rPr>
          <w:rStyle w:val="ab"/>
        </w:rPr>
      </w:pPr>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18" w:history="1">
        <w:r w:rsidRPr="00420BA2">
          <w:rPr>
            <w:rStyle w:val="ab"/>
          </w:rPr>
          <w:t>Профессиональный Синтеза идёт общепланетарно по Указу Отца. Профессии ИВДИВО – это минимум вся Планета и вся Метагалактика</w:t>
        </w:r>
        <w:r>
          <w:rPr>
            <w:webHidden/>
          </w:rPr>
          <w:tab/>
        </w:r>
        <w:r>
          <w:rPr>
            <w:webHidden/>
          </w:rPr>
          <w:fldChar w:fldCharType="begin"/>
        </w:r>
        <w:r>
          <w:rPr>
            <w:webHidden/>
          </w:rPr>
          <w:instrText xml:space="preserve"> PAGEREF _Toc22826118 \h </w:instrText>
        </w:r>
        <w:r>
          <w:rPr>
            <w:webHidden/>
          </w:rPr>
        </w:r>
        <w:r>
          <w:rPr>
            <w:webHidden/>
          </w:rPr>
          <w:fldChar w:fldCharType="separate"/>
        </w:r>
        <w:r w:rsidR="00E37509">
          <w:rPr>
            <w:webHidden/>
          </w:rPr>
          <w:t>139</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19" w:history="1">
        <w:r w:rsidRPr="00420BA2">
          <w:rPr>
            <w:rStyle w:val="ab"/>
          </w:rPr>
          <w:t>Второй этап развития – тонкая работа начинается</w:t>
        </w:r>
        <w:r>
          <w:rPr>
            <w:webHidden/>
          </w:rPr>
          <w:tab/>
        </w:r>
        <w:r>
          <w:rPr>
            <w:webHidden/>
          </w:rPr>
          <w:fldChar w:fldCharType="begin"/>
        </w:r>
        <w:r>
          <w:rPr>
            <w:webHidden/>
          </w:rPr>
          <w:instrText xml:space="preserve"> PAGEREF _Toc22826119 \h </w:instrText>
        </w:r>
        <w:r>
          <w:rPr>
            <w:webHidden/>
          </w:rPr>
        </w:r>
        <w:r>
          <w:rPr>
            <w:webHidden/>
          </w:rPr>
          <w:fldChar w:fldCharType="separate"/>
        </w:r>
        <w:r w:rsidR="00E37509">
          <w:rPr>
            <w:webHidden/>
          </w:rPr>
          <w:t>140</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20" w:history="1">
        <w:r w:rsidRPr="00420BA2">
          <w:rPr>
            <w:rStyle w:val="ab"/>
          </w:rPr>
          <w:t>Проведение Профессиональных, Профессионально-политических, Ипостасных Синтезов. В ИВДИВО обязателен базовый курс – первые четыре Синтеза</w:t>
        </w:r>
        <w:r>
          <w:rPr>
            <w:webHidden/>
          </w:rPr>
          <w:tab/>
        </w:r>
        <w:r>
          <w:rPr>
            <w:webHidden/>
          </w:rPr>
          <w:fldChar w:fldCharType="begin"/>
        </w:r>
        <w:r>
          <w:rPr>
            <w:webHidden/>
          </w:rPr>
          <w:instrText xml:space="preserve"> PAGEREF _Toc22826120 \h </w:instrText>
        </w:r>
        <w:r>
          <w:rPr>
            <w:webHidden/>
          </w:rPr>
        </w:r>
        <w:r>
          <w:rPr>
            <w:webHidden/>
          </w:rPr>
          <w:fldChar w:fldCharType="separate"/>
        </w:r>
        <w:r w:rsidR="00E37509">
          <w:rPr>
            <w:webHidden/>
          </w:rPr>
          <w:t>140</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21" w:history="1">
        <w:r w:rsidRPr="00420BA2">
          <w:rPr>
            <w:rStyle w:val="ab"/>
          </w:rPr>
          <w:t>Аватар Иерархизации, Учитель Синтеза, Ипостась Синтеза – внутренняя профессия в ИВДИВО</w:t>
        </w:r>
        <w:r>
          <w:rPr>
            <w:webHidden/>
          </w:rPr>
          <w:tab/>
        </w:r>
        <w:r>
          <w:rPr>
            <w:webHidden/>
          </w:rPr>
          <w:fldChar w:fldCharType="begin"/>
        </w:r>
        <w:r>
          <w:rPr>
            <w:webHidden/>
          </w:rPr>
          <w:instrText xml:space="preserve"> PAGEREF _Toc22826121 \h </w:instrText>
        </w:r>
        <w:r>
          <w:rPr>
            <w:webHidden/>
          </w:rPr>
        </w:r>
        <w:r>
          <w:rPr>
            <w:webHidden/>
          </w:rPr>
          <w:fldChar w:fldCharType="separate"/>
        </w:r>
        <w:r w:rsidR="00E37509">
          <w:rPr>
            <w:webHidden/>
          </w:rPr>
          <w:t>141</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22" w:history="1">
        <w:r w:rsidRPr="00420BA2">
          <w:rPr>
            <w:rStyle w:val="ab"/>
          </w:rPr>
          <w:t>О завершении командной разработки повышения Компетенций. При коллективном освоении теряется состоятельная индивидуальность. Сделай сам. Обучись сам с ИВАС</w:t>
        </w:r>
        <w:r>
          <w:rPr>
            <w:webHidden/>
          </w:rPr>
          <w:tab/>
        </w:r>
        <w:r>
          <w:rPr>
            <w:webHidden/>
          </w:rPr>
          <w:fldChar w:fldCharType="begin"/>
        </w:r>
        <w:r>
          <w:rPr>
            <w:webHidden/>
          </w:rPr>
          <w:instrText xml:space="preserve"> PAGEREF _Toc22826122 \h </w:instrText>
        </w:r>
        <w:r>
          <w:rPr>
            <w:webHidden/>
          </w:rPr>
        </w:r>
        <w:r>
          <w:rPr>
            <w:webHidden/>
          </w:rPr>
          <w:fldChar w:fldCharType="separate"/>
        </w:r>
        <w:r w:rsidR="00E37509">
          <w:rPr>
            <w:webHidden/>
          </w:rPr>
          <w:t>141</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23" w:history="1">
        <w:r w:rsidRPr="00420BA2">
          <w:rPr>
            <w:rStyle w:val="ab"/>
          </w:rPr>
          <w:t>О получении личных Компетенций в ИВДИВО</w:t>
        </w:r>
        <w:r>
          <w:rPr>
            <w:webHidden/>
          </w:rPr>
          <w:tab/>
        </w:r>
        <w:r>
          <w:rPr>
            <w:webHidden/>
          </w:rPr>
          <w:fldChar w:fldCharType="begin"/>
        </w:r>
        <w:r>
          <w:rPr>
            <w:webHidden/>
          </w:rPr>
          <w:instrText xml:space="preserve"> PAGEREF _Toc22826123 \h </w:instrText>
        </w:r>
        <w:r>
          <w:rPr>
            <w:webHidden/>
          </w:rPr>
        </w:r>
        <w:r>
          <w:rPr>
            <w:webHidden/>
          </w:rPr>
          <w:fldChar w:fldCharType="separate"/>
        </w:r>
        <w:r w:rsidR="00E37509">
          <w:rPr>
            <w:webHidden/>
          </w:rPr>
          <w:t>142</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24" w:history="1">
        <w:r w:rsidRPr="00420BA2">
          <w:rPr>
            <w:rStyle w:val="ab"/>
          </w:rPr>
          <w:t>Преодоление некорректных записей духа. Три шага</w:t>
        </w:r>
        <w:r>
          <w:rPr>
            <w:webHidden/>
          </w:rPr>
          <w:tab/>
        </w:r>
        <w:r>
          <w:rPr>
            <w:webHidden/>
          </w:rPr>
          <w:fldChar w:fldCharType="begin"/>
        </w:r>
        <w:r>
          <w:rPr>
            <w:webHidden/>
          </w:rPr>
          <w:instrText xml:space="preserve"> PAGEREF _Toc22826124 \h </w:instrText>
        </w:r>
        <w:r>
          <w:rPr>
            <w:webHidden/>
          </w:rPr>
        </w:r>
        <w:r>
          <w:rPr>
            <w:webHidden/>
          </w:rPr>
          <w:fldChar w:fldCharType="separate"/>
        </w:r>
        <w:r w:rsidR="00E37509">
          <w:rPr>
            <w:webHidden/>
          </w:rPr>
          <w:t>143</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25" w:history="1">
        <w:r w:rsidRPr="00420BA2">
          <w:rPr>
            <w:rStyle w:val="ab"/>
          </w:rPr>
          <w:t>Этика поведения на Съезде</w:t>
        </w:r>
        <w:r>
          <w:rPr>
            <w:webHidden/>
          </w:rPr>
          <w:tab/>
        </w:r>
        <w:r>
          <w:rPr>
            <w:webHidden/>
          </w:rPr>
          <w:fldChar w:fldCharType="begin"/>
        </w:r>
        <w:r>
          <w:rPr>
            <w:webHidden/>
          </w:rPr>
          <w:instrText xml:space="preserve"> PAGEREF _Toc22826125 \h </w:instrText>
        </w:r>
        <w:r>
          <w:rPr>
            <w:webHidden/>
          </w:rPr>
        </w:r>
        <w:r>
          <w:rPr>
            <w:webHidden/>
          </w:rPr>
          <w:fldChar w:fldCharType="separate"/>
        </w:r>
        <w:r w:rsidR="00E37509">
          <w:rPr>
            <w:webHidden/>
          </w:rPr>
          <w:t>147</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26" w:history="1">
        <w:r w:rsidRPr="00420BA2">
          <w:rPr>
            <w:rStyle w:val="ab"/>
          </w:rPr>
          <w:t>Вхождение в практику развития макро- и микрокосма Отца в каждом из нас</w:t>
        </w:r>
        <w:r>
          <w:rPr>
            <w:webHidden/>
          </w:rPr>
          <w:tab/>
        </w:r>
        <w:r>
          <w:rPr>
            <w:webHidden/>
          </w:rPr>
          <w:fldChar w:fldCharType="begin"/>
        </w:r>
        <w:r>
          <w:rPr>
            <w:webHidden/>
          </w:rPr>
          <w:instrText xml:space="preserve"> PAGEREF _Toc22826126 \h </w:instrText>
        </w:r>
        <w:r>
          <w:rPr>
            <w:webHidden/>
          </w:rPr>
        </w:r>
        <w:r>
          <w:rPr>
            <w:webHidden/>
          </w:rPr>
          <w:fldChar w:fldCharType="separate"/>
        </w:r>
        <w:r w:rsidR="00E37509">
          <w:rPr>
            <w:webHidden/>
          </w:rPr>
          <w:t>149</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27" w:history="1">
        <w:r w:rsidRPr="00420BA2">
          <w:rPr>
            <w:rStyle w:val="ab"/>
          </w:rPr>
          <w:t>Рекомендация по итогам Съезда</w:t>
        </w:r>
        <w:r>
          <w:rPr>
            <w:webHidden/>
          </w:rPr>
          <w:tab/>
        </w:r>
        <w:r>
          <w:rPr>
            <w:webHidden/>
          </w:rPr>
          <w:fldChar w:fldCharType="begin"/>
        </w:r>
        <w:r>
          <w:rPr>
            <w:webHidden/>
          </w:rPr>
          <w:instrText xml:space="preserve"> PAGEREF _Toc22826127 \h </w:instrText>
        </w:r>
        <w:r>
          <w:rPr>
            <w:webHidden/>
          </w:rPr>
        </w:r>
        <w:r>
          <w:rPr>
            <w:webHidden/>
          </w:rPr>
          <w:fldChar w:fldCharType="separate"/>
        </w:r>
        <w:r w:rsidR="00E37509">
          <w:rPr>
            <w:webHidden/>
          </w:rPr>
          <w:t>149</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28" w:history="1">
        <w:r w:rsidRPr="00DF10FC">
          <w:rPr>
            <w:rStyle w:val="ab"/>
            <w:b/>
          </w:rPr>
          <w:t xml:space="preserve">Практика 17. </w:t>
        </w:r>
        <w:r w:rsidRPr="00420BA2">
          <w:rPr>
            <w:rStyle w:val="ab"/>
          </w:rPr>
          <w:t>Внутриядерная реализация 5 уровней 64-х микрокосмов: ИВ Синтеза, ВЦ Прасинтезности, ИВ Прасинтезности, Прасинтезности, Синтеза с внешней организацией синтезфизически собою 64 видами материи. Введение Планеты Земля, Человека Земли и Человечества Землян в макро- и микрокосмические взаимоорганизации</w:t>
        </w:r>
        <w:r>
          <w:rPr>
            <w:webHidden/>
          </w:rPr>
          <w:tab/>
        </w:r>
        <w:r>
          <w:rPr>
            <w:webHidden/>
          </w:rPr>
          <w:fldChar w:fldCharType="begin"/>
        </w:r>
        <w:r>
          <w:rPr>
            <w:webHidden/>
          </w:rPr>
          <w:instrText xml:space="preserve"> PAGEREF _Toc22826128 \h </w:instrText>
        </w:r>
        <w:r>
          <w:rPr>
            <w:webHidden/>
          </w:rPr>
        </w:r>
        <w:r>
          <w:rPr>
            <w:webHidden/>
          </w:rPr>
          <w:fldChar w:fldCharType="separate"/>
        </w:r>
        <w:r w:rsidR="00E37509">
          <w:rPr>
            <w:webHidden/>
          </w:rPr>
          <w:t>150</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29" w:history="1">
        <w:r w:rsidRPr="00420BA2">
          <w:rPr>
            <w:rStyle w:val="ab"/>
          </w:rPr>
          <w:t>Проблема адаптации Планеты Земля к 64 микрокосмам, поддержка развития тел и Частей с 65 по 128</w:t>
        </w:r>
        <w:r>
          <w:rPr>
            <w:webHidden/>
          </w:rPr>
          <w:tab/>
        </w:r>
        <w:r>
          <w:rPr>
            <w:webHidden/>
          </w:rPr>
          <w:fldChar w:fldCharType="begin"/>
        </w:r>
        <w:r>
          <w:rPr>
            <w:webHidden/>
          </w:rPr>
          <w:instrText xml:space="preserve"> PAGEREF _Toc22826129 \h </w:instrText>
        </w:r>
        <w:r>
          <w:rPr>
            <w:webHidden/>
          </w:rPr>
        </w:r>
        <w:r>
          <w:rPr>
            <w:webHidden/>
          </w:rPr>
          <w:fldChar w:fldCharType="separate"/>
        </w:r>
        <w:r w:rsidR="00E37509">
          <w:rPr>
            <w:webHidden/>
          </w:rPr>
          <w:t>153</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30" w:history="1">
        <w:r w:rsidRPr="00420BA2">
          <w:rPr>
            <w:rStyle w:val="ab"/>
          </w:rPr>
          <w:t>Исторический ракурс, как развивается Синтез. Для Планеты хватало шесть-семь тел, для Метагалактики нужно внутри Физического тела сформировать 64 тела 64-х видов материи, только 16 384-ричные. 18 лет поисков 2001-2019</w:t>
        </w:r>
        <w:r>
          <w:rPr>
            <w:webHidden/>
          </w:rPr>
          <w:tab/>
        </w:r>
        <w:r>
          <w:rPr>
            <w:webHidden/>
          </w:rPr>
          <w:fldChar w:fldCharType="begin"/>
        </w:r>
        <w:r>
          <w:rPr>
            <w:webHidden/>
          </w:rPr>
          <w:instrText xml:space="preserve"> PAGEREF _Toc22826130 \h </w:instrText>
        </w:r>
        <w:r>
          <w:rPr>
            <w:webHidden/>
          </w:rPr>
        </w:r>
        <w:r>
          <w:rPr>
            <w:webHidden/>
          </w:rPr>
          <w:fldChar w:fldCharType="separate"/>
        </w:r>
        <w:r w:rsidR="00E37509">
          <w:rPr>
            <w:webHidden/>
          </w:rPr>
          <w:t>155</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31" w:history="1">
        <w:r w:rsidRPr="00420BA2">
          <w:rPr>
            <w:rStyle w:val="ab"/>
          </w:rPr>
          <w:t>Образ видов материи и тел. Перспективы осуществления управления. Этап деятельности формирования 64-х тел видов материи. Стяжание, потом – сделай сам</w:t>
        </w:r>
        <w:r>
          <w:rPr>
            <w:webHidden/>
          </w:rPr>
          <w:tab/>
        </w:r>
        <w:r>
          <w:rPr>
            <w:webHidden/>
          </w:rPr>
          <w:fldChar w:fldCharType="begin"/>
        </w:r>
        <w:r>
          <w:rPr>
            <w:webHidden/>
          </w:rPr>
          <w:instrText xml:space="preserve"> PAGEREF _Toc22826131 \h </w:instrText>
        </w:r>
        <w:r>
          <w:rPr>
            <w:webHidden/>
          </w:rPr>
        </w:r>
        <w:r>
          <w:rPr>
            <w:webHidden/>
          </w:rPr>
          <w:fldChar w:fldCharType="separate"/>
        </w:r>
        <w:r w:rsidR="00E37509">
          <w:rPr>
            <w:webHidden/>
          </w:rPr>
          <w:t>156</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32" w:history="1">
        <w:r w:rsidRPr="00DF10FC">
          <w:rPr>
            <w:rStyle w:val="ab"/>
            <w:b/>
          </w:rPr>
          <w:t>Практика 18.</w:t>
        </w:r>
        <w:r w:rsidRPr="00420BA2">
          <w:rPr>
            <w:rStyle w:val="ab"/>
          </w:rPr>
          <w:t xml:space="preserve"> Стяжание 64-х Телесности явления 64-х видов материи физически каждым из нас ядерно явлением 64-х уровней ИВ Синтеза, 64-х уровней ВЦ Прасинтезности, 64-х уровней ИВ Прасинтезности и 64-х уровней Прасинтезности</w:t>
        </w:r>
        <w:r>
          <w:rPr>
            <w:webHidden/>
          </w:rPr>
          <w:tab/>
        </w:r>
        <w:r>
          <w:rPr>
            <w:webHidden/>
          </w:rPr>
          <w:fldChar w:fldCharType="begin"/>
        </w:r>
        <w:r>
          <w:rPr>
            <w:webHidden/>
          </w:rPr>
          <w:instrText xml:space="preserve"> PAGEREF _Toc22826132 \h </w:instrText>
        </w:r>
        <w:r>
          <w:rPr>
            <w:webHidden/>
          </w:rPr>
        </w:r>
        <w:r>
          <w:rPr>
            <w:webHidden/>
          </w:rPr>
          <w:fldChar w:fldCharType="separate"/>
        </w:r>
        <w:r w:rsidR="00E37509">
          <w:rPr>
            <w:webHidden/>
          </w:rPr>
          <w:t>159</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33" w:history="1">
        <w:r w:rsidRPr="00420BA2">
          <w:rPr>
            <w:rStyle w:val="ab"/>
          </w:rPr>
          <w:t>Комментарий после Практики. Постановка задачи на ближайшие десятилетия: рост и развитие 64-х тел</w:t>
        </w:r>
        <w:r>
          <w:rPr>
            <w:webHidden/>
          </w:rPr>
          <w:tab/>
        </w:r>
        <w:r>
          <w:rPr>
            <w:webHidden/>
          </w:rPr>
          <w:fldChar w:fldCharType="begin"/>
        </w:r>
        <w:r>
          <w:rPr>
            <w:webHidden/>
          </w:rPr>
          <w:instrText xml:space="preserve"> PAGEREF _Toc22826133 \h </w:instrText>
        </w:r>
        <w:r>
          <w:rPr>
            <w:webHidden/>
          </w:rPr>
        </w:r>
        <w:r>
          <w:rPr>
            <w:webHidden/>
          </w:rPr>
          <w:fldChar w:fldCharType="separate"/>
        </w:r>
        <w:r w:rsidR="00E37509">
          <w:rPr>
            <w:webHidden/>
          </w:rPr>
          <w:t>161</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34" w:history="1">
        <w:r w:rsidRPr="00420BA2">
          <w:rPr>
            <w:rStyle w:val="ab"/>
          </w:rPr>
          <w:t>Передача прав по развитию Телесности от Учителей Лучей Учителям Синтеза. Биологический рост в Метагалактике</w:t>
        </w:r>
        <w:r>
          <w:rPr>
            <w:webHidden/>
          </w:rPr>
          <w:tab/>
        </w:r>
        <w:r>
          <w:rPr>
            <w:webHidden/>
          </w:rPr>
          <w:fldChar w:fldCharType="begin"/>
        </w:r>
        <w:r>
          <w:rPr>
            <w:webHidden/>
          </w:rPr>
          <w:instrText xml:space="preserve"> PAGEREF _Toc22826134 \h </w:instrText>
        </w:r>
        <w:r>
          <w:rPr>
            <w:webHidden/>
          </w:rPr>
        </w:r>
        <w:r>
          <w:rPr>
            <w:webHidden/>
          </w:rPr>
          <w:fldChar w:fldCharType="separate"/>
        </w:r>
        <w:r w:rsidR="00E37509">
          <w:rPr>
            <w:webHidden/>
          </w:rPr>
          <w:t>162</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35" w:history="1">
        <w:r w:rsidRPr="00420BA2">
          <w:rPr>
            <w:rStyle w:val="ab"/>
          </w:rPr>
          <w:t>64 вида и 16 384 типа материи в обработке опыта Монадой и фиксацией мирами</w:t>
        </w:r>
        <w:r>
          <w:rPr>
            <w:webHidden/>
          </w:rPr>
          <w:tab/>
        </w:r>
        <w:r>
          <w:rPr>
            <w:webHidden/>
          </w:rPr>
          <w:fldChar w:fldCharType="begin"/>
        </w:r>
        <w:r>
          <w:rPr>
            <w:webHidden/>
          </w:rPr>
          <w:instrText xml:space="preserve"> PAGEREF _Toc22826135 \h </w:instrText>
        </w:r>
        <w:r>
          <w:rPr>
            <w:webHidden/>
          </w:rPr>
        </w:r>
        <w:r>
          <w:rPr>
            <w:webHidden/>
          </w:rPr>
          <w:fldChar w:fldCharType="separate"/>
        </w:r>
        <w:r w:rsidR="00E37509">
          <w:rPr>
            <w:webHidden/>
          </w:rPr>
          <w:t>164</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36" w:history="1">
        <w:r w:rsidRPr="00420BA2">
          <w:rPr>
            <w:rStyle w:val="ab"/>
          </w:rPr>
          <w:t>Объявление о Совете ИВДИВО</w:t>
        </w:r>
        <w:r>
          <w:rPr>
            <w:webHidden/>
          </w:rPr>
          <w:tab/>
        </w:r>
        <w:r>
          <w:rPr>
            <w:webHidden/>
          </w:rPr>
          <w:fldChar w:fldCharType="begin"/>
        </w:r>
        <w:r>
          <w:rPr>
            <w:webHidden/>
          </w:rPr>
          <w:instrText xml:space="preserve"> PAGEREF _Toc22826136 \h </w:instrText>
        </w:r>
        <w:r>
          <w:rPr>
            <w:webHidden/>
          </w:rPr>
        </w:r>
        <w:r>
          <w:rPr>
            <w:webHidden/>
          </w:rPr>
          <w:fldChar w:fldCharType="separate"/>
        </w:r>
        <w:r w:rsidR="00E37509">
          <w:rPr>
            <w:webHidden/>
          </w:rPr>
          <w:t>166</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37" w:history="1">
        <w:r w:rsidRPr="00420BA2">
          <w:rPr>
            <w:rStyle w:val="ab"/>
          </w:rPr>
          <w:t>Ответственность за явление Отцовскости</w:t>
        </w:r>
        <w:r>
          <w:rPr>
            <w:webHidden/>
          </w:rPr>
          <w:tab/>
        </w:r>
        <w:r>
          <w:rPr>
            <w:webHidden/>
          </w:rPr>
          <w:fldChar w:fldCharType="begin"/>
        </w:r>
        <w:r>
          <w:rPr>
            <w:webHidden/>
          </w:rPr>
          <w:instrText xml:space="preserve"> PAGEREF _Toc22826137 \h </w:instrText>
        </w:r>
        <w:r>
          <w:rPr>
            <w:webHidden/>
          </w:rPr>
        </w:r>
        <w:r>
          <w:rPr>
            <w:webHidden/>
          </w:rPr>
          <w:fldChar w:fldCharType="separate"/>
        </w:r>
        <w:r w:rsidR="00E37509">
          <w:rPr>
            <w:webHidden/>
          </w:rPr>
          <w:t>168</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38" w:history="1">
        <w:r w:rsidRPr="00420BA2">
          <w:rPr>
            <w:rStyle w:val="ab"/>
          </w:rPr>
          <w:t>Ответственность за явление Аватаров Синтеза в каждом из нас</w:t>
        </w:r>
        <w:r>
          <w:rPr>
            <w:webHidden/>
          </w:rPr>
          <w:tab/>
        </w:r>
        <w:r>
          <w:rPr>
            <w:webHidden/>
          </w:rPr>
          <w:fldChar w:fldCharType="begin"/>
        </w:r>
        <w:r>
          <w:rPr>
            <w:webHidden/>
          </w:rPr>
          <w:instrText xml:space="preserve"> PAGEREF _Toc22826138 \h </w:instrText>
        </w:r>
        <w:r>
          <w:rPr>
            <w:webHidden/>
          </w:rPr>
        </w:r>
        <w:r>
          <w:rPr>
            <w:webHidden/>
          </w:rPr>
          <w:fldChar w:fldCharType="separate"/>
        </w:r>
        <w:r w:rsidR="00E37509">
          <w:rPr>
            <w:webHidden/>
          </w:rPr>
          <w:t>168</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39" w:history="1">
        <w:r w:rsidRPr="00420BA2">
          <w:rPr>
            <w:rStyle w:val="ab"/>
          </w:rPr>
          <w:t>Ответственность за явление Аватара Иерархизации каждым из нас</w:t>
        </w:r>
        <w:r>
          <w:rPr>
            <w:webHidden/>
          </w:rPr>
          <w:tab/>
        </w:r>
        <w:r>
          <w:rPr>
            <w:webHidden/>
          </w:rPr>
          <w:fldChar w:fldCharType="begin"/>
        </w:r>
        <w:r>
          <w:rPr>
            <w:webHidden/>
          </w:rPr>
          <w:instrText xml:space="preserve"> PAGEREF _Toc22826139 \h </w:instrText>
        </w:r>
        <w:r>
          <w:rPr>
            <w:webHidden/>
          </w:rPr>
        </w:r>
        <w:r>
          <w:rPr>
            <w:webHidden/>
          </w:rPr>
          <w:fldChar w:fldCharType="separate"/>
        </w:r>
        <w:r w:rsidR="00E37509">
          <w:rPr>
            <w:webHidden/>
          </w:rPr>
          <w:t>168</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40" w:history="1">
        <w:r w:rsidRPr="00420BA2">
          <w:rPr>
            <w:rStyle w:val="ab"/>
          </w:rPr>
          <w:t>Ответственность за Этику и Этикет</w:t>
        </w:r>
        <w:r>
          <w:rPr>
            <w:webHidden/>
          </w:rPr>
          <w:tab/>
        </w:r>
        <w:r>
          <w:rPr>
            <w:webHidden/>
          </w:rPr>
          <w:fldChar w:fldCharType="begin"/>
        </w:r>
        <w:r>
          <w:rPr>
            <w:webHidden/>
          </w:rPr>
          <w:instrText xml:space="preserve"> PAGEREF _Toc22826140 \h </w:instrText>
        </w:r>
        <w:r>
          <w:rPr>
            <w:webHidden/>
          </w:rPr>
        </w:r>
        <w:r>
          <w:rPr>
            <w:webHidden/>
          </w:rPr>
          <w:fldChar w:fldCharType="separate"/>
        </w:r>
        <w:r w:rsidR="00E37509">
          <w:rPr>
            <w:webHidden/>
          </w:rPr>
          <w:t>169</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41" w:history="1">
        <w:r w:rsidRPr="00420BA2">
          <w:rPr>
            <w:rStyle w:val="ab"/>
          </w:rPr>
          <w:t>Ответственность за Посвящённость и Погружённую Образованность</w:t>
        </w:r>
        <w:r>
          <w:rPr>
            <w:webHidden/>
          </w:rPr>
          <w:tab/>
        </w:r>
        <w:r>
          <w:rPr>
            <w:webHidden/>
          </w:rPr>
          <w:fldChar w:fldCharType="begin"/>
        </w:r>
        <w:r>
          <w:rPr>
            <w:webHidden/>
          </w:rPr>
          <w:instrText xml:space="preserve"> PAGEREF _Toc22826141 \h </w:instrText>
        </w:r>
        <w:r>
          <w:rPr>
            <w:webHidden/>
          </w:rPr>
        </w:r>
        <w:r>
          <w:rPr>
            <w:webHidden/>
          </w:rPr>
          <w:fldChar w:fldCharType="separate"/>
        </w:r>
        <w:r w:rsidR="00E37509">
          <w:rPr>
            <w:webHidden/>
          </w:rPr>
          <w:t>169</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42" w:history="1">
        <w:r w:rsidRPr="00420BA2">
          <w:rPr>
            <w:rStyle w:val="ab"/>
          </w:rPr>
          <w:t>Ответственность за Парадигму ИВДИВО</w:t>
        </w:r>
        <w:r>
          <w:rPr>
            <w:webHidden/>
          </w:rPr>
          <w:tab/>
        </w:r>
        <w:r>
          <w:rPr>
            <w:webHidden/>
          </w:rPr>
          <w:fldChar w:fldCharType="begin"/>
        </w:r>
        <w:r>
          <w:rPr>
            <w:webHidden/>
          </w:rPr>
          <w:instrText xml:space="preserve"> PAGEREF _Toc22826142 \h </w:instrText>
        </w:r>
        <w:r>
          <w:rPr>
            <w:webHidden/>
          </w:rPr>
        </w:r>
        <w:r>
          <w:rPr>
            <w:webHidden/>
          </w:rPr>
          <w:fldChar w:fldCharType="separate"/>
        </w:r>
        <w:r w:rsidR="00E37509">
          <w:rPr>
            <w:webHidden/>
          </w:rPr>
          <w:t>170</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43" w:history="1">
        <w:r w:rsidRPr="00420BA2">
          <w:rPr>
            <w:rStyle w:val="ab"/>
          </w:rPr>
          <w:t>Перспективы расширения Совета ИВДИВО</w:t>
        </w:r>
        <w:r>
          <w:rPr>
            <w:webHidden/>
          </w:rPr>
          <w:tab/>
        </w:r>
        <w:r>
          <w:rPr>
            <w:webHidden/>
          </w:rPr>
          <w:fldChar w:fldCharType="begin"/>
        </w:r>
        <w:r>
          <w:rPr>
            <w:webHidden/>
          </w:rPr>
          <w:instrText xml:space="preserve"> PAGEREF _Toc22826143 \h </w:instrText>
        </w:r>
        <w:r>
          <w:rPr>
            <w:webHidden/>
          </w:rPr>
        </w:r>
        <w:r>
          <w:rPr>
            <w:webHidden/>
          </w:rPr>
          <w:fldChar w:fldCharType="separate"/>
        </w:r>
        <w:r w:rsidR="00E37509">
          <w:rPr>
            <w:webHidden/>
          </w:rPr>
          <w:t>170</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44" w:history="1">
        <w:r w:rsidRPr="00420BA2">
          <w:rPr>
            <w:rStyle w:val="ab"/>
          </w:rPr>
          <w:t>Комментарий перед Практикой. Ивдивная Гражданская Конфедерация Истинной Метагалактики</w:t>
        </w:r>
        <w:r>
          <w:rPr>
            <w:webHidden/>
          </w:rPr>
          <w:tab/>
        </w:r>
        <w:r>
          <w:rPr>
            <w:webHidden/>
          </w:rPr>
          <w:fldChar w:fldCharType="begin"/>
        </w:r>
        <w:r>
          <w:rPr>
            <w:webHidden/>
          </w:rPr>
          <w:instrText xml:space="preserve"> PAGEREF _Toc22826144 \h </w:instrText>
        </w:r>
        <w:r>
          <w:rPr>
            <w:webHidden/>
          </w:rPr>
        </w:r>
        <w:r>
          <w:rPr>
            <w:webHidden/>
          </w:rPr>
          <w:fldChar w:fldCharType="separate"/>
        </w:r>
        <w:r w:rsidR="00E37509">
          <w:rPr>
            <w:webHidden/>
          </w:rPr>
          <w:t>170</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45" w:history="1">
        <w:r w:rsidRPr="00420BA2">
          <w:rPr>
            <w:rStyle w:val="ab"/>
          </w:rPr>
          <w:t>Достижение ИВДИВО – три Мировых экополиса Тонкого мира: Земли, Метагалактика ФА, ИВ Метагалактика. Учиться ходить в эти экополисы</w:t>
        </w:r>
        <w:r>
          <w:rPr>
            <w:webHidden/>
          </w:rPr>
          <w:tab/>
        </w:r>
        <w:r>
          <w:rPr>
            <w:webHidden/>
          </w:rPr>
          <w:fldChar w:fldCharType="begin"/>
        </w:r>
        <w:r>
          <w:rPr>
            <w:webHidden/>
          </w:rPr>
          <w:instrText xml:space="preserve"> PAGEREF _Toc22826145 \h </w:instrText>
        </w:r>
        <w:r>
          <w:rPr>
            <w:webHidden/>
          </w:rPr>
        </w:r>
        <w:r>
          <w:rPr>
            <w:webHidden/>
          </w:rPr>
          <w:fldChar w:fldCharType="separate"/>
        </w:r>
        <w:r w:rsidR="00E37509">
          <w:rPr>
            <w:webHidden/>
          </w:rPr>
          <w:t>171</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46" w:history="1">
        <w:r w:rsidRPr="00DF10FC">
          <w:rPr>
            <w:rStyle w:val="ab"/>
            <w:b/>
          </w:rPr>
          <w:t>Практика 19.</w:t>
        </w:r>
        <w:r w:rsidRPr="00420BA2">
          <w:rPr>
            <w:rStyle w:val="ab"/>
          </w:rPr>
          <w:t xml:space="preserve"> Ивдивная Гражданская Конфедерация. Итоговая концентрация всех подготовок Съезда</w:t>
        </w:r>
        <w:r>
          <w:rPr>
            <w:webHidden/>
          </w:rPr>
          <w:tab/>
        </w:r>
        <w:r>
          <w:rPr>
            <w:webHidden/>
          </w:rPr>
          <w:fldChar w:fldCharType="begin"/>
        </w:r>
        <w:r>
          <w:rPr>
            <w:webHidden/>
          </w:rPr>
          <w:instrText xml:space="preserve"> PAGEREF _Toc22826146 \h </w:instrText>
        </w:r>
        <w:r>
          <w:rPr>
            <w:webHidden/>
          </w:rPr>
        </w:r>
        <w:r>
          <w:rPr>
            <w:webHidden/>
          </w:rPr>
          <w:fldChar w:fldCharType="separate"/>
        </w:r>
        <w:r w:rsidR="00E37509">
          <w:rPr>
            <w:webHidden/>
          </w:rPr>
          <w:t>172</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47" w:history="1">
        <w:r w:rsidRPr="00420BA2">
          <w:rPr>
            <w:rStyle w:val="ab"/>
          </w:rPr>
          <w:t>Объявление о Научной конференции</w:t>
        </w:r>
        <w:r>
          <w:rPr>
            <w:webHidden/>
          </w:rPr>
          <w:tab/>
        </w:r>
        <w:r>
          <w:rPr>
            <w:webHidden/>
          </w:rPr>
          <w:fldChar w:fldCharType="begin"/>
        </w:r>
        <w:r>
          <w:rPr>
            <w:webHidden/>
          </w:rPr>
          <w:instrText xml:space="preserve"> PAGEREF _Toc22826147 \h </w:instrText>
        </w:r>
        <w:r>
          <w:rPr>
            <w:webHidden/>
          </w:rPr>
        </w:r>
        <w:r>
          <w:rPr>
            <w:webHidden/>
          </w:rPr>
          <w:fldChar w:fldCharType="separate"/>
        </w:r>
        <w:r w:rsidR="00E37509">
          <w:rPr>
            <w:webHidden/>
          </w:rPr>
          <w:t>174</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48" w:history="1">
        <w:r w:rsidRPr="00420BA2">
          <w:rPr>
            <w:rStyle w:val="ab"/>
          </w:rPr>
          <w:t>Объявление об Иерархическом Бале и Итоговой Практике</w:t>
        </w:r>
        <w:r>
          <w:rPr>
            <w:webHidden/>
          </w:rPr>
          <w:tab/>
        </w:r>
        <w:r>
          <w:rPr>
            <w:webHidden/>
          </w:rPr>
          <w:fldChar w:fldCharType="begin"/>
        </w:r>
        <w:r>
          <w:rPr>
            <w:webHidden/>
          </w:rPr>
          <w:instrText xml:space="preserve"> PAGEREF _Toc22826148 \h </w:instrText>
        </w:r>
        <w:r>
          <w:rPr>
            <w:webHidden/>
          </w:rPr>
        </w:r>
        <w:r>
          <w:rPr>
            <w:webHidden/>
          </w:rPr>
          <w:fldChar w:fldCharType="separate"/>
        </w:r>
        <w:r w:rsidR="00E37509">
          <w:rPr>
            <w:webHidden/>
          </w:rPr>
          <w:t>174</w:t>
        </w:r>
        <w:r>
          <w:rPr>
            <w:webHidden/>
          </w:rPr>
          <w:fldChar w:fldCharType="end"/>
        </w:r>
      </w:hyperlink>
    </w:p>
    <w:p w:rsidR="008B1AB2" w:rsidRDefault="008B1AB2" w:rsidP="008B1AB2">
      <w:pPr>
        <w:pStyle w:val="11"/>
        <w:ind w:left="142"/>
        <w:rPr>
          <w:rStyle w:val="ab"/>
          <w:lang w:val="ru-RU"/>
        </w:rPr>
      </w:pPr>
    </w:p>
    <w:p w:rsidR="008B1AB2" w:rsidRDefault="008B1AB2" w:rsidP="008B1AB2">
      <w:pPr>
        <w:pStyle w:val="11"/>
        <w:ind w:left="142"/>
        <w:rPr>
          <w:rFonts w:asciiTheme="minorHAnsi" w:eastAsiaTheme="minorEastAsia" w:hAnsiTheme="minorHAnsi" w:cstheme="minorBidi"/>
          <w:b w:val="0"/>
          <w:bCs w:val="0"/>
          <w:iCs w:val="0"/>
          <w:szCs w:val="22"/>
          <w:lang w:val="ru-RU" w:eastAsia="ru-RU"/>
        </w:rPr>
      </w:pPr>
      <w:hyperlink w:anchor="_Toc22826149" w:history="1">
        <w:r w:rsidRPr="00420BA2">
          <w:rPr>
            <w:rStyle w:val="ab"/>
          </w:rPr>
          <w:t>Иерархический Бал</w:t>
        </w:r>
        <w:r>
          <w:rPr>
            <w:webHidden/>
          </w:rPr>
          <w:tab/>
        </w:r>
        <w:r>
          <w:rPr>
            <w:webHidden/>
          </w:rPr>
          <w:fldChar w:fldCharType="begin"/>
        </w:r>
        <w:r>
          <w:rPr>
            <w:webHidden/>
          </w:rPr>
          <w:instrText xml:space="preserve"> PAGEREF _Toc22826149 \h </w:instrText>
        </w:r>
        <w:r>
          <w:rPr>
            <w:webHidden/>
          </w:rPr>
        </w:r>
        <w:r>
          <w:rPr>
            <w:webHidden/>
          </w:rPr>
          <w:fldChar w:fldCharType="separate"/>
        </w:r>
        <w:r w:rsidR="00E37509">
          <w:rPr>
            <w:webHidden/>
          </w:rPr>
          <w:t>175</w:t>
        </w:r>
        <w:r>
          <w:rPr>
            <w:webHidden/>
          </w:rPr>
          <w:fldChar w:fldCharType="end"/>
        </w:r>
      </w:hyperlink>
    </w:p>
    <w:p w:rsidR="008B1AB2" w:rsidRDefault="008B1AB2" w:rsidP="008B1AB2">
      <w:pPr>
        <w:pStyle w:val="21"/>
        <w:tabs>
          <w:tab w:val="right" w:pos="10537"/>
        </w:tabs>
        <w:ind w:left="142"/>
        <w:rPr>
          <w:rFonts w:asciiTheme="minorHAnsi" w:eastAsiaTheme="minorEastAsia" w:hAnsiTheme="minorHAnsi" w:cstheme="minorBidi"/>
          <w:szCs w:val="22"/>
          <w:lang w:eastAsia="ru-RU" w:bidi="ar-SA"/>
        </w:rPr>
      </w:pPr>
      <w:hyperlink w:anchor="_Toc22826150" w:history="1">
        <w:r w:rsidRPr="00DF10FC">
          <w:rPr>
            <w:rStyle w:val="ab"/>
            <w:b/>
          </w:rPr>
          <w:t xml:space="preserve">Практика 20. </w:t>
        </w:r>
        <w:r w:rsidRPr="00420BA2">
          <w:rPr>
            <w:rStyle w:val="ab"/>
          </w:rPr>
          <w:t>Итоговая</w:t>
        </w:r>
        <w:r>
          <w:rPr>
            <w:webHidden/>
          </w:rPr>
          <w:tab/>
        </w:r>
        <w:r>
          <w:rPr>
            <w:webHidden/>
          </w:rPr>
          <w:fldChar w:fldCharType="begin"/>
        </w:r>
        <w:r>
          <w:rPr>
            <w:webHidden/>
          </w:rPr>
          <w:instrText xml:space="preserve"> PAGEREF _Toc22826150 \h </w:instrText>
        </w:r>
        <w:r>
          <w:rPr>
            <w:webHidden/>
          </w:rPr>
        </w:r>
        <w:r>
          <w:rPr>
            <w:webHidden/>
          </w:rPr>
          <w:fldChar w:fldCharType="separate"/>
        </w:r>
        <w:r w:rsidR="00E37509">
          <w:rPr>
            <w:webHidden/>
          </w:rPr>
          <w:t>17</w:t>
        </w:r>
        <w:r w:rsidR="00E37509">
          <w:rPr>
            <w:webHidden/>
          </w:rPr>
          <w:t>5</w:t>
        </w:r>
        <w:r>
          <w:rPr>
            <w:webHidden/>
          </w:rPr>
          <w:fldChar w:fldCharType="end"/>
        </w:r>
      </w:hyperlink>
    </w:p>
    <w:p w:rsidR="000968E0" w:rsidRPr="009B76C9" w:rsidRDefault="004B2860" w:rsidP="007C7F6A">
      <w:pPr>
        <w:pStyle w:val="0"/>
        <w:tabs>
          <w:tab w:val="right" w:leader="dot" w:pos="6804"/>
          <w:tab w:val="left" w:pos="10348"/>
        </w:tabs>
        <w:ind w:firstLine="454"/>
        <w:rPr>
          <w:b w:val="0"/>
          <w:lang w:val="ru-RU"/>
        </w:rPr>
      </w:pPr>
      <w:r w:rsidRPr="009B76C9">
        <w:rPr>
          <w:b w:val="0"/>
          <w:lang w:val="ru-RU" w:bidi="en-US"/>
        </w:rPr>
        <w:fldChar w:fldCharType="end"/>
      </w:r>
      <w:r w:rsidR="00271C31" w:rsidRPr="009B76C9">
        <w:rPr>
          <w:b w:val="0"/>
          <w:lang w:val="ru-RU"/>
        </w:rPr>
        <w:br w:type="page"/>
      </w:r>
      <w:bookmarkEnd w:id="0"/>
      <w:bookmarkEnd w:id="1"/>
    </w:p>
    <w:p w:rsidR="0045550B" w:rsidRPr="009B76C9" w:rsidRDefault="00514A6E" w:rsidP="00872936">
      <w:pPr>
        <w:pStyle w:val="0"/>
        <w:rPr>
          <w:lang w:val="ru-RU"/>
        </w:rPr>
      </w:pPr>
      <w:bookmarkStart w:id="2" w:name="_Toc640594"/>
      <w:bookmarkStart w:id="3" w:name="_Toc22826030"/>
      <w:r w:rsidRPr="009B76C9">
        <w:rPr>
          <w:lang w:val="ru-RU"/>
        </w:rPr>
        <w:lastRenderedPageBreak/>
        <w:t>1 день</w:t>
      </w:r>
      <w:r w:rsidR="00B0701B">
        <w:rPr>
          <w:lang w:val="ru-RU"/>
        </w:rPr>
        <w:t>.</w:t>
      </w:r>
      <w:r w:rsidRPr="009B76C9">
        <w:rPr>
          <w:lang w:val="ru-RU"/>
        </w:rPr>
        <w:t xml:space="preserve"> </w:t>
      </w:r>
      <w:bookmarkEnd w:id="2"/>
      <w:r w:rsidR="00025E6E" w:rsidRPr="009B76C9">
        <w:rPr>
          <w:lang w:val="ru-RU"/>
        </w:rPr>
        <w:t>31 июля 2019</w:t>
      </w:r>
      <w:bookmarkEnd w:id="3"/>
    </w:p>
    <w:p w:rsidR="009E0455" w:rsidRPr="009B76C9" w:rsidRDefault="009E0455" w:rsidP="00872936">
      <w:pPr>
        <w:pStyle w:val="12"/>
        <w:rPr>
          <w:lang w:val="ru-RU"/>
        </w:rPr>
      </w:pPr>
      <w:bookmarkStart w:id="4" w:name="_Toc22826031"/>
      <w:r w:rsidRPr="009B76C9">
        <w:rPr>
          <w:lang w:val="ru-RU"/>
        </w:rPr>
        <w:t xml:space="preserve">Основная, сквозная линия </w:t>
      </w:r>
      <w:r w:rsidR="00951145" w:rsidRPr="009B76C9">
        <w:rPr>
          <w:lang w:val="ru-RU"/>
        </w:rPr>
        <w:t>Съезд</w:t>
      </w:r>
      <w:r w:rsidRPr="009B76C9">
        <w:rPr>
          <w:lang w:val="ru-RU"/>
        </w:rPr>
        <w:t>а – разв</w:t>
      </w:r>
      <w:r w:rsidR="009F4BA0" w:rsidRPr="009B76C9">
        <w:rPr>
          <w:lang w:val="ru-RU"/>
        </w:rPr>
        <w:t>ё</w:t>
      </w:r>
      <w:r w:rsidRPr="009B76C9">
        <w:rPr>
          <w:lang w:val="ru-RU"/>
        </w:rPr>
        <w:t>ртывание Воли ИВО</w:t>
      </w:r>
      <w:bookmarkEnd w:id="4"/>
    </w:p>
    <w:p w:rsidR="000100D0" w:rsidRPr="009B76C9" w:rsidRDefault="009F4BA0" w:rsidP="007C7F6A">
      <w:pPr>
        <w:ind w:firstLine="454"/>
      </w:pPr>
      <w:r w:rsidRPr="009B76C9">
        <w:t>Дамы и господа, ра</w:t>
      </w:r>
      <w:r w:rsidR="009E0455" w:rsidRPr="009B76C9">
        <w:t xml:space="preserve">ссаживаемся. </w:t>
      </w:r>
      <w:r w:rsidRPr="009B76C9">
        <w:t xml:space="preserve">Дамы и господа, галёрка, рассаживаемся. Дамы и господа, рассаживаемся. Галёрка! </w:t>
      </w:r>
      <w:r w:rsidR="009E0455" w:rsidRPr="009B76C9">
        <w:t xml:space="preserve">А теперь в зале, пожалуйста, тишина. Рассаживаемся. 9.00. И ещё тише. О! На микрофон лучше </w:t>
      </w:r>
      <w:r w:rsidR="00F02204" w:rsidRPr="009B76C9">
        <w:t>дой</w:t>
      </w:r>
      <w:r w:rsidR="009E0455" w:rsidRPr="009B76C9">
        <w:t>дёт. Отлично. Я буду без микрофона. Это</w:t>
      </w:r>
      <w:r w:rsidR="00F02204" w:rsidRPr="009B76C9">
        <w:t>,</w:t>
      </w:r>
      <w:r w:rsidR="009E0455" w:rsidRPr="009B76C9">
        <w:t xml:space="preserve"> чтоб</w:t>
      </w:r>
      <w:r w:rsidRPr="009B76C9">
        <w:t>ы</w:t>
      </w:r>
      <w:r w:rsidR="009E0455" w:rsidRPr="009B76C9">
        <w:t xml:space="preserve"> все успокоились. В Санкт-Петербурге всё спокойно, всё спокойно, выдыхаем, мы добрались</w:t>
      </w:r>
      <w:r w:rsidR="000100D0" w:rsidRPr="009B76C9">
        <w:t xml:space="preserve">. </w:t>
      </w:r>
    </w:p>
    <w:p w:rsidR="009E0455" w:rsidRPr="009B76C9" w:rsidRDefault="009F4BA0" w:rsidP="007C7F6A">
      <w:pPr>
        <w:ind w:firstLine="454"/>
      </w:pPr>
      <w:r w:rsidRPr="009B76C9">
        <w:t>И</w:t>
      </w:r>
      <w:r w:rsidR="009E0455" w:rsidRPr="009B76C9">
        <w:t xml:space="preserve">так, всем добрый день! Там слышно, в кармане? Не слышно? Плохо. Попробуем на микрофон тогда. А так слышно, карман? Вам тоже не было слышно? Не было. Понятно. </w:t>
      </w:r>
      <w:r w:rsidR="000100D0" w:rsidRPr="009B76C9">
        <w:t>С</w:t>
      </w:r>
      <w:r w:rsidR="009E0455" w:rsidRPr="009B76C9">
        <w:t>елимся. Ну вот, будем работать с микрофоном.</w:t>
      </w:r>
    </w:p>
    <w:p w:rsidR="009E0455" w:rsidRPr="009B76C9" w:rsidRDefault="000100D0" w:rsidP="007C7F6A">
      <w:pPr>
        <w:ind w:firstLine="454"/>
      </w:pPr>
      <w:r w:rsidRPr="009B76C9">
        <w:t>И</w:t>
      </w:r>
      <w:r w:rsidR="009E0455" w:rsidRPr="009B76C9">
        <w:t>так, всем добрый день! Пожалуйста, мы там закрываем двери</w:t>
      </w:r>
      <w:r w:rsidRPr="009B76C9">
        <w:t>, м</w:t>
      </w:r>
      <w:r w:rsidR="009E0455" w:rsidRPr="009B76C9">
        <w:t>ы начинаем</w:t>
      </w:r>
      <w:r w:rsidRPr="009B76C9">
        <w:t>, в</w:t>
      </w:r>
      <w:r w:rsidR="009E0455" w:rsidRPr="009B76C9">
        <w:t>сё</w:t>
      </w:r>
      <w:r w:rsidRPr="009B76C9">
        <w:t>,</w:t>
      </w:r>
      <w:r w:rsidR="009E0455" w:rsidRPr="009B76C9">
        <w:t xml:space="preserve"> как положено.</w:t>
      </w:r>
    </w:p>
    <w:p w:rsidR="009E0455" w:rsidRPr="009B76C9" w:rsidRDefault="000100D0" w:rsidP="007C7F6A">
      <w:pPr>
        <w:ind w:firstLine="454"/>
      </w:pPr>
      <w:r w:rsidRPr="009B76C9">
        <w:t>И</w:t>
      </w:r>
      <w:r w:rsidR="009E0455" w:rsidRPr="009B76C9">
        <w:t xml:space="preserve">так, мы начинаем </w:t>
      </w:r>
      <w:r w:rsidR="00951145" w:rsidRPr="009B76C9">
        <w:t>Съезд</w:t>
      </w:r>
      <w:r w:rsidRPr="009B76C9">
        <w:t>, будем вспоминать, как это.</w:t>
      </w:r>
      <w:r w:rsidR="009940B4" w:rsidRPr="009B76C9">
        <w:t xml:space="preserve"> Сейчас.</w:t>
      </w:r>
      <w:r w:rsidRPr="009B76C9">
        <w:t xml:space="preserve"> Итак, мы начинаем </w:t>
      </w:r>
      <w:r w:rsidR="00951145" w:rsidRPr="009B76C9">
        <w:t>Съезд</w:t>
      </w:r>
      <w:r w:rsidR="009E0455" w:rsidRPr="009B76C9">
        <w:t xml:space="preserve"> </w:t>
      </w:r>
      <w:r w:rsidR="00ED1FA3" w:rsidRPr="009B76C9">
        <w:t>Философов Синтеза</w:t>
      </w:r>
      <w:r w:rsidR="009E0455" w:rsidRPr="009B76C9">
        <w:t xml:space="preserve"> ИВДИВО, начинаем нашу работу в течение пяти дней. И я всех поздравляю, что мы с вами оказались в нашем холодном городе Санкт-Петербурге. Могу сразу сказать</w:t>
      </w:r>
      <w:r w:rsidR="009940B4" w:rsidRPr="009B76C9">
        <w:t xml:space="preserve">, </w:t>
      </w:r>
      <w:r w:rsidR="009E0455" w:rsidRPr="009B76C9">
        <w:t>тут питерцы мне сказали, что до нас было плюс 30. Как только началась подготовка – плюс 12. Так что нам развивают Разум. Охлаждайтесь. Но</w:t>
      </w:r>
      <w:r w:rsidR="009940B4" w:rsidRPr="009B76C9">
        <w:t>,</w:t>
      </w:r>
      <w:r w:rsidR="009E0455" w:rsidRPr="009B76C9">
        <w:t xml:space="preserve"> я думаю, только в холодном климате мы можем хорошенько разгорячиться, поэтому нам есть</w:t>
      </w:r>
      <w:r w:rsidR="009940B4" w:rsidRPr="009B76C9">
        <w:t>,</w:t>
      </w:r>
      <w:r w:rsidR="009E0455" w:rsidRPr="009B76C9">
        <w:t xml:space="preserve"> чем заниматься.</w:t>
      </w:r>
    </w:p>
    <w:p w:rsidR="009E0455" w:rsidRPr="009B76C9" w:rsidRDefault="000100D0" w:rsidP="007C7F6A">
      <w:pPr>
        <w:ind w:firstLine="454"/>
      </w:pPr>
      <w:r w:rsidRPr="009B76C9">
        <w:t>И</w:t>
      </w:r>
      <w:r w:rsidR="009E0455" w:rsidRPr="009B76C9">
        <w:t xml:space="preserve">так, </w:t>
      </w:r>
      <w:r w:rsidR="00951145" w:rsidRPr="009B76C9">
        <w:t>Съезд</w:t>
      </w:r>
      <w:r w:rsidR="009E0455" w:rsidRPr="009B76C9">
        <w:t xml:space="preserve"> Философов предполагает маленький планчик работы. Я просто назову четыре базовые темы.</w:t>
      </w:r>
    </w:p>
    <w:p w:rsidR="009E0455" w:rsidRPr="009B76C9" w:rsidRDefault="009E0455" w:rsidP="007C7F6A">
      <w:pPr>
        <w:ind w:firstLine="454"/>
      </w:pPr>
      <w:r w:rsidRPr="009B76C9">
        <w:rPr>
          <w:b/>
        </w:rPr>
        <w:t>Первый день</w:t>
      </w:r>
      <w:r w:rsidRPr="009B76C9">
        <w:t xml:space="preserve"> будет посвящён ИВДИВО и границам, потому что</w:t>
      </w:r>
      <w:r w:rsidR="009940B4" w:rsidRPr="009B76C9">
        <w:t>,</w:t>
      </w:r>
      <w:r w:rsidRPr="009B76C9">
        <w:t xml:space="preserve"> хоть эта тематика идёт по разным нашим занятиям, но не факт, что мы складываем её.</w:t>
      </w:r>
    </w:p>
    <w:p w:rsidR="009E0455" w:rsidRPr="00830FCF" w:rsidRDefault="009E0455" w:rsidP="007C7F6A">
      <w:pPr>
        <w:ind w:firstLine="454"/>
      </w:pPr>
      <w:r w:rsidRPr="009B76C9">
        <w:rPr>
          <w:b/>
        </w:rPr>
        <w:t>Второй день</w:t>
      </w:r>
      <w:r w:rsidRPr="009B76C9">
        <w:t xml:space="preserve"> будет посвящён Истине полностью, какую-то тематику мы поднимали, но вы её не доработали. Смысл в чём? От концентрации Истины зависит концентрация Синтеза и наших возможностей.</w:t>
      </w:r>
    </w:p>
    <w:p w:rsidR="009E0455" w:rsidRPr="003F6E51" w:rsidRDefault="009E0455" w:rsidP="007C7F6A">
      <w:pPr>
        <w:ind w:firstLine="454"/>
      </w:pPr>
      <w:r w:rsidRPr="003F6E51">
        <w:t xml:space="preserve">Третий день будет посвящён видам Материи. Наша задача настроиться так, чтобы разобрать из </w:t>
      </w:r>
      <w:r w:rsidR="003F6E51" w:rsidRPr="003F6E51">
        <w:t>64-</w:t>
      </w:r>
      <w:r w:rsidRPr="003F6E51">
        <w:t>х 256</w:t>
      </w:r>
      <w:r w:rsidR="003F6E51" w:rsidRPr="003F6E51">
        <w:t>-ть</w:t>
      </w:r>
      <w:r w:rsidRPr="003F6E51">
        <w:t xml:space="preserve"> видов материи, всего лишь. Это, ну буквально поручение </w:t>
      </w:r>
      <w:r w:rsidR="00951145" w:rsidRPr="003F6E51">
        <w:t>Съезд</w:t>
      </w:r>
      <w:r w:rsidRPr="003F6E51">
        <w:t>у, потому что на других наших мероприятиях мы это выполнить физически не можем.</w:t>
      </w:r>
    </w:p>
    <w:p w:rsidR="009E0455" w:rsidRPr="009B76C9" w:rsidRDefault="009E0455" w:rsidP="007C7F6A">
      <w:pPr>
        <w:ind w:firstLine="454"/>
      </w:pPr>
      <w:r w:rsidRPr="009B76C9">
        <w:rPr>
          <w:b/>
        </w:rPr>
        <w:t>Четвёртый день</w:t>
      </w:r>
      <w:r w:rsidRPr="009B76C9">
        <w:t xml:space="preserve"> будет посвящён </w:t>
      </w:r>
      <w:r w:rsidRPr="003F6E51">
        <w:t>Человеку</w:t>
      </w:r>
      <w:r w:rsidR="009940B4" w:rsidRPr="003F6E51">
        <w:t>,</w:t>
      </w:r>
      <w:r w:rsidRPr="003F6E51">
        <w:t xml:space="preserve"> </w:t>
      </w:r>
      <w:r w:rsidR="009940B4" w:rsidRPr="003F6E51">
        <w:t>т</w:t>
      </w:r>
      <w:r w:rsidRPr="003F6E51">
        <w:t>ематик</w:t>
      </w:r>
      <w:r w:rsidR="009940B4" w:rsidRPr="003F6E51">
        <w:t>е</w:t>
      </w:r>
      <w:r w:rsidRPr="009B76C9">
        <w:t>, спецификации Человека</w:t>
      </w:r>
      <w:r w:rsidR="009940B4" w:rsidRPr="009B76C9">
        <w:t>. И</w:t>
      </w:r>
      <w:r w:rsidRPr="009B76C9">
        <w:t>менно на четвёртый день, потому что это исходит из видов материи, из Истины, ну и соответственно, границ ИВДИВО в первый день. То есть, по логике.</w:t>
      </w:r>
    </w:p>
    <w:p w:rsidR="009940B4" w:rsidRPr="009B76C9" w:rsidRDefault="009E0455" w:rsidP="007C7F6A">
      <w:pPr>
        <w:ind w:firstLine="454"/>
      </w:pPr>
      <w:r w:rsidRPr="009B76C9">
        <w:rPr>
          <w:b/>
        </w:rPr>
        <w:t>Пятый день</w:t>
      </w:r>
      <w:r w:rsidRPr="009B76C9">
        <w:t xml:space="preserve"> – это обобщающий день, когда мы уточняем все наши параметры дальнейшего развития, дальнейшего существования на этот год и наши перспективы. </w:t>
      </w:r>
    </w:p>
    <w:p w:rsidR="009E0455" w:rsidRPr="00B836A5" w:rsidRDefault="009E0455" w:rsidP="007C7F6A">
      <w:pPr>
        <w:ind w:firstLine="454"/>
      </w:pPr>
      <w:r w:rsidRPr="00B836A5">
        <w:t>Соответственно</w:t>
      </w:r>
      <w:r w:rsidR="009940B4" w:rsidRPr="00B836A5">
        <w:t>… И</w:t>
      </w:r>
      <w:r w:rsidRPr="00B836A5">
        <w:t>звините, я уже забыл, как работать с микрофоном, будем вспоминать. Соответственно, примерный план такой. Детали, они будут в процессе уже реализации. Ну и вот наша тематика.</w:t>
      </w:r>
    </w:p>
    <w:p w:rsidR="009E0455" w:rsidRPr="009B76C9" w:rsidRDefault="009E0455" w:rsidP="007C7F6A">
      <w:pPr>
        <w:ind w:firstLine="454"/>
      </w:pPr>
      <w:r w:rsidRPr="009B76C9">
        <w:t>Первый смысл, который интересует. Ко мне тут подошли и спросили, а почему пять дней. Ну четыре-три, десять было. Ну</w:t>
      </w:r>
      <w:r w:rsidR="00872936" w:rsidRPr="009B76C9">
        <w:t xml:space="preserve"> вот</w:t>
      </w:r>
      <w:r w:rsidRPr="009B76C9">
        <w:t>, такой маленький ответ. А у нас ещё и пять Парадигм выходит. Вот прям</w:t>
      </w:r>
      <w:r w:rsidR="00872936" w:rsidRPr="009B76C9">
        <w:t>о</w:t>
      </w:r>
      <w:r w:rsidRPr="009B76C9">
        <w:t>, кто смотрит первый лист – там прям</w:t>
      </w:r>
      <w:r w:rsidR="00872936" w:rsidRPr="009B76C9">
        <w:t>о</w:t>
      </w:r>
      <w:r w:rsidRPr="009B76C9">
        <w:t xml:space="preserve"> пять Парадигм, плюс пять дней </w:t>
      </w:r>
      <w:r w:rsidR="00951145" w:rsidRPr="009B76C9">
        <w:t>Съезд</w:t>
      </w:r>
      <w:r w:rsidRPr="009B76C9">
        <w:t>а, плюс у нас с вами по пять пальцев на каждой руке. Ну и вот, ответ такой. Поэтому</w:t>
      </w:r>
      <w:r w:rsidR="00872936" w:rsidRPr="009B76C9">
        <w:t>,</w:t>
      </w:r>
      <w:r w:rsidRPr="009B76C9">
        <w:t xml:space="preserve"> кто спрашивает, почему пять дней</w:t>
      </w:r>
      <w:r w:rsidR="00872936" w:rsidRPr="009B76C9">
        <w:t>, о</w:t>
      </w:r>
      <w:r w:rsidRPr="009B76C9">
        <w:t xml:space="preserve">твет – потому что. Потому что у нас пять Парадигм, потому что Дух в </w:t>
      </w:r>
      <w:r w:rsidR="00872936" w:rsidRPr="009B76C9">
        <w:t>предыдущую эпоху тоже был пяте</w:t>
      </w:r>
      <w:r w:rsidRPr="009B76C9">
        <w:t xml:space="preserve">ричен, ну </w:t>
      </w:r>
      <w:r w:rsidR="00872936" w:rsidRPr="009B76C9">
        <w:t>и по списку мы раскручиваем пяте</w:t>
      </w:r>
      <w:r w:rsidRPr="009B76C9">
        <w:t>ричность современного существования. Вот попробуйте это связать.</w:t>
      </w:r>
      <w:r w:rsidR="007C7F6A" w:rsidRPr="009B76C9">
        <w:t xml:space="preserve"> </w:t>
      </w:r>
      <w:r w:rsidRPr="009B76C9">
        <w:t>Ну и последний момент, раз дух человека в предыдущую эпоху был пят</w:t>
      </w:r>
      <w:r w:rsidR="00872936" w:rsidRPr="009B76C9">
        <w:t>е</w:t>
      </w:r>
      <w:r w:rsidRPr="009B76C9">
        <w:t>ричен, вообще-то, чтобы преобразить дух</w:t>
      </w:r>
      <w:r w:rsidR="00872936" w:rsidRPr="009B76C9">
        <w:t>,</w:t>
      </w:r>
      <w:r w:rsidRPr="009B76C9">
        <w:t xml:space="preserve"> нам нужно пять дней. Семь дней Творения – это в других инстанциях. А у нас пять дней Преображения. Ну, а два дня Творения – это каждый додел</w:t>
      </w:r>
      <w:r w:rsidR="00872936" w:rsidRPr="009B76C9">
        <w:t>а</w:t>
      </w:r>
      <w:r w:rsidRPr="009B76C9">
        <w:t>ет сам. Но у нас ещё два дня научной конференции, поэтому семь дней мы выдерживаем. Сложили.</w:t>
      </w:r>
    </w:p>
    <w:p w:rsidR="009E0455" w:rsidRPr="003F6E51" w:rsidRDefault="009E0455" w:rsidP="007C7F6A">
      <w:pPr>
        <w:ind w:firstLine="454"/>
      </w:pPr>
      <w:r w:rsidRPr="009B76C9">
        <w:t>Я думаю, этот вопрос мы таким образом завершим. И второй момент. Тоже маленький вопрос. Если мы здесь вот собираемся, концентрируемся, мы как бы собрались в Санкт-Петербурге. Почему выбрали Санкт-Петербург? Сами в себе попробуйте</w:t>
      </w:r>
      <w:r w:rsidR="00872936" w:rsidRPr="009B76C9">
        <w:t xml:space="preserve"> вот</w:t>
      </w:r>
      <w:r w:rsidRPr="009B76C9">
        <w:t xml:space="preserve"> зафикси</w:t>
      </w:r>
      <w:r w:rsidR="00872936" w:rsidRPr="009B76C9">
        <w:t xml:space="preserve">ровать. Сразу скажу, следующий </w:t>
      </w:r>
      <w:r w:rsidR="00951145" w:rsidRPr="009B76C9">
        <w:t>Съезд</w:t>
      </w:r>
      <w:r w:rsidRPr="009B76C9">
        <w:t xml:space="preserve"> будет на юге России. Уже объявлено, поэтому</w:t>
      </w:r>
      <w:r w:rsidR="00872936" w:rsidRPr="009B76C9">
        <w:t>,</w:t>
      </w:r>
      <w:r w:rsidRPr="009B76C9">
        <w:t xml:space="preserve"> кто внимательно читает документы, даже знает, где. А вот </w:t>
      </w:r>
      <w:r w:rsidRPr="00881329">
        <w:t>почему Питер? Ну, не только потому, что он красивый город, здесь много достопримечательностей, хотя сейчас большинство замёрзло и вряд ли туда пойдёт. Почему Питер? Потому что это – Воля. И мы</w:t>
      </w:r>
      <w:r w:rsidRPr="009B76C9">
        <w:t xml:space="preserve"> сейчас вышли на ту степень действия, когда старая Воля прекратила действовать, не просто прекращает – прекратила действовать, а новой Воли у нас нету. Н</w:t>
      </w:r>
      <w:r w:rsidR="00872936" w:rsidRPr="009B76C9">
        <w:t>у,</w:t>
      </w:r>
      <w:r w:rsidRPr="009B76C9">
        <w:t xml:space="preserve"> вернее, </w:t>
      </w:r>
      <w:r w:rsidRPr="009B76C9">
        <w:lastRenderedPageBreak/>
        <w:t xml:space="preserve">она </w:t>
      </w:r>
      <w:r w:rsidRPr="003F6E51">
        <w:t>не у нас есть, а у нас с вами</w:t>
      </w:r>
      <w:r w:rsidR="00872936" w:rsidRPr="003F6E51">
        <w:t xml:space="preserve"> –</w:t>
      </w:r>
      <w:r w:rsidRPr="003F6E51">
        <w:t xml:space="preserve"> нету. И основная, сквозная линия </w:t>
      </w:r>
      <w:r w:rsidR="00951145" w:rsidRPr="003F6E51">
        <w:t>Съезд</w:t>
      </w:r>
      <w:r w:rsidRPr="003F6E51">
        <w:t>а – это развёртывание Воли Отца. Вернее, нахождение её. Только</w:t>
      </w:r>
      <w:r w:rsidR="00B267B6" w:rsidRPr="003F6E51">
        <w:t>,</w:t>
      </w:r>
      <w:r w:rsidRPr="003F6E51">
        <w:t xml:space="preserve"> пожалуйста, в целом на </w:t>
      </w:r>
      <w:r w:rsidR="00951145" w:rsidRPr="003F6E51">
        <w:t>Съезд</w:t>
      </w:r>
      <w:r w:rsidRPr="003F6E51">
        <w:t>е мы можем выйти, стяжануть</w:t>
      </w:r>
      <w:r w:rsidR="00B267B6" w:rsidRPr="003F6E51">
        <w:t>,</w:t>
      </w:r>
      <w:r w:rsidRPr="003F6E51">
        <w:t xml:space="preserve"> и она до многих не дойдёт. В отличие от Синтеза Воля имеет такую очень интересную вещь</w:t>
      </w:r>
      <w:r w:rsidR="00B267B6" w:rsidRPr="003F6E51">
        <w:t xml:space="preserve"> – о</w:t>
      </w:r>
      <w:r w:rsidRPr="003F6E51">
        <w:t>на приходит только к тому,</w:t>
      </w:r>
      <w:r w:rsidR="00B267B6" w:rsidRPr="003F6E51">
        <w:t xml:space="preserve"> у </w:t>
      </w:r>
      <w:r w:rsidRPr="003F6E51">
        <w:t>ко</w:t>
      </w:r>
      <w:r w:rsidR="00B267B6" w:rsidRPr="003F6E51">
        <w:t>го</w:t>
      </w:r>
      <w:r w:rsidRPr="003F6E51">
        <w:t xml:space="preserve"> она есть. Поэтому объявляется или тренд, или архетип </w:t>
      </w:r>
      <w:r w:rsidR="00951145" w:rsidRPr="003F6E51">
        <w:t>Съезд</w:t>
      </w:r>
      <w:r w:rsidR="00B267B6" w:rsidRPr="003F6E51">
        <w:t>а. Ну, есть такое –</w:t>
      </w:r>
      <w:r w:rsidRPr="003F6E51">
        <w:t xml:space="preserve"> архетип</w:t>
      </w:r>
      <w:r w:rsidR="00B267B6" w:rsidRPr="003F6E51">
        <w:t>,</w:t>
      </w:r>
      <w:r w:rsidRPr="003F6E51">
        <w:t xml:space="preserve"> как внутреннее наше всё. То есть, сквозь все выступления, сквозь все тематики, где бы они н</w:t>
      </w:r>
      <w:r w:rsidR="00B267B6" w:rsidRPr="003F6E51">
        <w:t>и</w:t>
      </w:r>
      <w:r w:rsidRPr="003F6E51">
        <w:t xml:space="preserve"> происходили, должна звучать Воля. И если мы её накопим за эти дни, чем сильнее мы её накопим, каждый из вас, а здесь у нас жёстко каждый из нас – тем глубже мы её стяжаем на пятый день.</w:t>
      </w:r>
    </w:p>
    <w:p w:rsidR="009E0455" w:rsidRPr="003F6E51" w:rsidRDefault="009E0455" w:rsidP="007C7F6A">
      <w:pPr>
        <w:ind w:firstLine="454"/>
      </w:pPr>
      <w:r w:rsidRPr="003F6E51">
        <w:t>То есть, Воля не может стяжаться одним</w:t>
      </w:r>
      <w:r w:rsidR="00B267B6" w:rsidRPr="003F6E51">
        <w:t>. Воля не может стяжаться не</w:t>
      </w:r>
      <w:r w:rsidRPr="003F6E51">
        <w:t>разработанной командой. Я проверял недавно на Синтезе, мы стяжали Волю. Мы стяжали сильно для команды и слабо для ИВДИВО. То есть, для команды – это была сильная Воля, но когда я переключился на ИВДИВО, там было чуть-чуть. Не вариант. Поэтому, если каждый из вас за эти дни не наработает волю, воля состоит из огня… Кроме Огня в этой Воле должна быть…? Чтобы Огонь перешёл в Волю должна быть – Иерархизация. У большинства из нас, если взять личную степень подготовки, Иерархизации нету. Но Иерархизация есть</w:t>
      </w:r>
      <w:r w:rsidR="00B267B6" w:rsidRPr="003F6E51">
        <w:t>,</w:t>
      </w:r>
      <w:r w:rsidRPr="003F6E51">
        <w:t xml:space="preserve"> как принцип новой работы, потому что одна из активаций Воли будет разработка Аватара Иерархизации нами, телесно. Ну, стяжание, понятно, и реализация. Мы этим занимаемся давно, поэтому </w:t>
      </w:r>
      <w:r w:rsidR="00B267B6" w:rsidRPr="003F6E51">
        <w:t xml:space="preserve">я </w:t>
      </w:r>
      <w:r w:rsidRPr="003F6E51">
        <w:t xml:space="preserve">не могу сказать, что это </w:t>
      </w:r>
      <w:r w:rsidR="00482192" w:rsidRPr="003F6E51">
        <w:t>первостяжание</w:t>
      </w:r>
      <w:r w:rsidRPr="003F6E51">
        <w:t>, но мы всех наших Служащих для личной активации будем переводить в Аватара Иерархизации, а служебная активация у нас остаётся Учитель Синтеза. Чем они отличаются?</w:t>
      </w:r>
    </w:p>
    <w:p w:rsidR="009E0455" w:rsidRPr="003F6E51" w:rsidRDefault="009E0455" w:rsidP="007C7F6A">
      <w:pPr>
        <w:ind w:firstLine="454"/>
      </w:pPr>
      <w:r w:rsidRPr="003F6E51">
        <w:t xml:space="preserve">Служебная активация – это коллективная активация. Отсюда Учитель Синтеза – это Любовь и, всплакнём вместе, научность. Научность! И есть такое понятие даже </w:t>
      </w:r>
      <w:r w:rsidR="00B267B6" w:rsidRPr="003F6E51">
        <w:t>–</w:t>
      </w:r>
      <w:r w:rsidRPr="003F6E51">
        <w:t xml:space="preserve"> Философи</w:t>
      </w:r>
      <w:r w:rsidR="00B267B6" w:rsidRPr="003F6E51">
        <w:t>я</w:t>
      </w:r>
      <w:r w:rsidRPr="003F6E51">
        <w:t xml:space="preserve"> Науки, которую мы с вами должны разработать. А Аватар Иерархизации – это Воля и Человек.</w:t>
      </w:r>
    </w:p>
    <w:p w:rsidR="00022610" w:rsidRPr="003F6E51" w:rsidRDefault="009E0455" w:rsidP="007C7F6A">
      <w:pPr>
        <w:ind w:firstLine="454"/>
      </w:pPr>
      <w:r w:rsidRPr="003F6E51">
        <w:t>То есть, если мы хотим в новой эпохе продолжать тренд развития Человека, необходим Аватар Иерархизации в каждом из нас. Но Воля и Аватар Иерархизации невозможны без личного, каждого из нас, действия. То есть, если Синтез мы можем стяжать и индивидуально, и коллективно, и как угодно, нам его дадут и без проблем</w:t>
      </w:r>
      <w:r w:rsidRPr="003F6E51">
        <w:rPr>
          <w:i/>
        </w:rPr>
        <w:t>,</w:t>
      </w:r>
      <w:r w:rsidRPr="003F6E51">
        <w:t xml:space="preserve"> то Волю нам не дадут, а дадут только по подобию, по подобию ка</w:t>
      </w:r>
      <w:r w:rsidR="00022610" w:rsidRPr="003F6E51">
        <w:t>ждого, каждого. В данном случае</w:t>
      </w:r>
      <w:r w:rsidRPr="003F6E51">
        <w:t xml:space="preserve"> Первый среди Равных – это Воля среди равных, и вы должны ощутить се</w:t>
      </w:r>
      <w:r w:rsidR="00022610" w:rsidRPr="003F6E51">
        <w:t xml:space="preserve">бя равными на этом </w:t>
      </w:r>
      <w:r w:rsidR="00951145" w:rsidRPr="003F6E51">
        <w:t>Съезд</w:t>
      </w:r>
      <w:r w:rsidRPr="003F6E51">
        <w:t xml:space="preserve">е. </w:t>
      </w:r>
      <w:r w:rsidR="00664441" w:rsidRPr="00664441">
        <w:rPr>
          <w:i/>
        </w:rPr>
        <w:t>(Чих)</w:t>
      </w:r>
      <w:r w:rsidRPr="003F6E51">
        <w:t xml:space="preserve"> Спасибо, точно. Самоощущение равностности в словах присутствует, на деле отсутствует. Мы продолжа</w:t>
      </w:r>
      <w:r w:rsidR="00022610" w:rsidRPr="003F6E51">
        <w:t>ем чуть-чуть степень пятой расы –</w:t>
      </w:r>
      <w:r w:rsidRPr="003F6E51">
        <w:t xml:space="preserve"> пастух и овчарня, поддерживающая овец. </w:t>
      </w:r>
      <w:r w:rsidR="00022610" w:rsidRPr="003F6E51">
        <w:t>И э</w:t>
      </w:r>
      <w:r w:rsidRPr="003F6E51">
        <w:t>ту систему надо заканчивать. Не понравилось. Я специально такой образ взял, потому что пастух и овцы – он известен. На букву «</w:t>
      </w:r>
      <w:r w:rsidR="00022610" w:rsidRPr="003F6E51">
        <w:t>о</w:t>
      </w:r>
      <w:r w:rsidRPr="003F6E51">
        <w:t>» можно взять другое слово. Овчарня – это стадо, вернее</w:t>
      </w:r>
      <w:r w:rsidR="00022610" w:rsidRPr="003F6E51">
        <w:t>,</w:t>
      </w:r>
      <w:r w:rsidRPr="003F6E51">
        <w:t xml:space="preserve"> стая, вернее</w:t>
      </w:r>
      <w:r w:rsidR="00022610" w:rsidRPr="003F6E51">
        <w:t>,</w:t>
      </w:r>
      <w:r w:rsidRPr="003F6E51">
        <w:t xml:space="preserve"> команда волков или натренированных собак, которые держат овец на одном пастбище. </w:t>
      </w:r>
    </w:p>
    <w:p w:rsidR="009E0455" w:rsidRPr="003F6E51" w:rsidRDefault="009E0455" w:rsidP="007C7F6A">
      <w:pPr>
        <w:ind w:firstLine="454"/>
      </w:pPr>
      <w:r w:rsidRPr="003F6E51">
        <w:t>Не понравилось. Не понравилось</w:t>
      </w:r>
      <w:r w:rsidR="00022610" w:rsidRPr="003F6E51">
        <w:t xml:space="preserve">. </w:t>
      </w:r>
      <w:r w:rsidRPr="003F6E51">
        <w:t xml:space="preserve">Специально образ подбирал. Ходил и думал, как же так сказать, чтобы от меня все оторвались. Сказал. Вернее, сказанул. </w:t>
      </w:r>
      <w:r w:rsidR="00531BAB" w:rsidRPr="003F6E51">
        <w:t>Во</w:t>
      </w:r>
      <w:r w:rsidRPr="003F6E51">
        <w:t xml:space="preserve">! Вот и мне не понравилось. </w:t>
      </w:r>
      <w:r w:rsidR="00531BAB" w:rsidRPr="003F6E51">
        <w:t>А</w:t>
      </w:r>
      <w:r w:rsidRPr="003F6E51">
        <w:t xml:space="preserve"> теперь отрываемся от этого и … Нам нужны равностны</w:t>
      </w:r>
      <w:r w:rsidR="00531BAB" w:rsidRPr="003F6E51">
        <w:t>е отношения каждого. Каждый из в</w:t>
      </w:r>
      <w:r w:rsidRPr="003F6E51">
        <w:t>ас на свою тематику первый среди равных. Пока я здесь выступаю, я первый среди равных. Я ушёл в зал, здесь выступает друг</w:t>
      </w:r>
      <w:r w:rsidR="00531BAB" w:rsidRPr="003F6E51">
        <w:t>ой, вполне реально, на следующих</w:t>
      </w:r>
      <w:r w:rsidRPr="003F6E51">
        <w:t xml:space="preserve"> </w:t>
      </w:r>
      <w:r w:rsidR="00951145" w:rsidRPr="003F6E51">
        <w:t>Съезд</w:t>
      </w:r>
      <w:r w:rsidR="00531BAB" w:rsidRPr="003F6E51">
        <w:t>ах</w:t>
      </w:r>
      <w:r w:rsidRPr="003F6E51">
        <w:t xml:space="preserve"> будет обязательно. И тот, кто выступает – первый среди равных. И так должно быть по вашим секциям.</w:t>
      </w:r>
    </w:p>
    <w:p w:rsidR="00531BAB" w:rsidRPr="009B76C9" w:rsidRDefault="00531BAB" w:rsidP="00531BAB">
      <w:pPr>
        <w:pStyle w:val="12"/>
        <w:rPr>
          <w:lang w:val="ru-RU"/>
        </w:rPr>
      </w:pPr>
      <w:bookmarkStart w:id="5" w:name="_Toc22826032"/>
      <w:r w:rsidRPr="009B76C9">
        <w:rPr>
          <w:lang w:val="ru-RU"/>
        </w:rPr>
        <w:t>Сделай сам!</w:t>
      </w:r>
      <w:r w:rsidR="00114A7E" w:rsidRPr="009B76C9">
        <w:rPr>
          <w:lang w:val="ru-RU"/>
        </w:rPr>
        <w:t xml:space="preserve"> Ответственность за своё действие</w:t>
      </w:r>
      <w:r w:rsidR="00C93281" w:rsidRPr="009B76C9">
        <w:rPr>
          <w:lang w:val="ru-RU"/>
        </w:rPr>
        <w:t>. Воля и Дух</w:t>
      </w:r>
      <w:r w:rsidR="009C4D79" w:rsidRPr="009B76C9">
        <w:rPr>
          <w:lang w:val="ru-RU"/>
        </w:rPr>
        <w:t>, Мужество</w:t>
      </w:r>
      <w:bookmarkEnd w:id="5"/>
    </w:p>
    <w:p w:rsidR="009E0455" w:rsidRPr="003F6E51" w:rsidRDefault="009E0455" w:rsidP="007C7F6A">
      <w:pPr>
        <w:ind w:firstLine="454"/>
      </w:pPr>
      <w:r w:rsidRPr="003F6E51">
        <w:t xml:space="preserve">Соответственно, чтобы мы смогли взять Волю Отца максимально </w:t>
      </w:r>
      <w:r w:rsidR="00531BAB" w:rsidRPr="003F6E51">
        <w:t>высоко, мы должны, раз –</w:t>
      </w:r>
      <w:r w:rsidRPr="003F6E51">
        <w:t xml:space="preserve"> окончательно закончить с трендом пятой расы. Теоретически мы закончили, практически наблюдается постоянно. Без обид. Мы же всё-таки философы, мы понимаем, что делается. Поэтому я начал все последние месяцы объявлять тренд: «Сделай сам!» Но это смешно, потому что любой Посвящённый всё делает сам. </w:t>
      </w:r>
    </w:p>
    <w:p w:rsidR="009E0455" w:rsidRPr="003F6E51" w:rsidRDefault="009E0455" w:rsidP="007C7F6A">
      <w:pPr>
        <w:ind w:firstLine="454"/>
      </w:pPr>
      <w:r w:rsidRPr="003F6E51">
        <w:t>Заставлять некоторых действовать самостоятельно, даже немного хамски отвечать лично, требуя, чтобы решил сам. И некоторые из вас, сидящие в зале, на моё хамство попали. Оно сознательное. «Ты с кем общался, чтобы задать этот вопрос? Ты как подготовился к этому вопросу? Ты насколько сам к</w:t>
      </w:r>
      <w:r w:rsidR="00531BAB" w:rsidRPr="003F6E51">
        <w:t>омпетентно решил этот вопрос? И</w:t>
      </w:r>
      <w:r w:rsidRPr="003F6E51">
        <w:t xml:space="preserve"> вообще, причём здесь я? У меня своя тематика, а тебе поручили свою тематику». И так как это Поручение не через меня</w:t>
      </w:r>
      <w:r w:rsidR="00964847" w:rsidRPr="003F6E51">
        <w:t>,</w:t>
      </w:r>
      <w:r w:rsidRPr="003F6E51">
        <w:t xml:space="preserve"> в смысле</w:t>
      </w:r>
      <w:r w:rsidR="00964847" w:rsidRPr="003F6E51">
        <w:t xml:space="preserve"> –</w:t>
      </w:r>
      <w:r w:rsidRPr="003F6E51">
        <w:t xml:space="preserve"> взойдёте, </w:t>
      </w:r>
      <w:r w:rsidR="003A44E7" w:rsidRPr="003F6E51">
        <w:t xml:space="preserve">это </w:t>
      </w:r>
      <w:r w:rsidRPr="003F6E51">
        <w:t>вредно и некомпетентно</w:t>
      </w:r>
      <w:r w:rsidR="003A44E7" w:rsidRPr="003F6E51">
        <w:t xml:space="preserve">, </w:t>
      </w:r>
      <w:r w:rsidRPr="003F6E51">
        <w:t>а напрямую вам, а я лишь координато</w:t>
      </w:r>
      <w:r w:rsidR="003A44E7" w:rsidRPr="003F6E51">
        <w:t>р, который подтвердил, что это П</w:t>
      </w:r>
      <w:r w:rsidRPr="003F6E51">
        <w:t>оручение было. Мы вдвоем, Главы ИВДИВО, ко</w:t>
      </w:r>
      <w:r w:rsidR="003A44E7" w:rsidRPr="003F6E51">
        <w:t xml:space="preserve">ординаторы, подтвердившие, что Поручение было, </w:t>
      </w:r>
      <w:r w:rsidRPr="003F6E51">
        <w:t xml:space="preserve">это не </w:t>
      </w:r>
      <w:r w:rsidRPr="003F6E51">
        <w:lastRenderedPageBreak/>
        <w:t>обман</w:t>
      </w:r>
      <w:r w:rsidR="003A44E7" w:rsidRPr="003F6E51">
        <w:t>ка, э</w:t>
      </w:r>
      <w:r w:rsidRPr="003F6E51">
        <w:t>то важно. Но Поручение ид</w:t>
      </w:r>
      <w:r w:rsidR="003A44E7" w:rsidRPr="003F6E51">
        <w:t>ё</w:t>
      </w:r>
      <w:r w:rsidRPr="003F6E51">
        <w:t xml:space="preserve">т напрямую от Отца, от Кут Хуми каждому из вас. Мы здесь – </w:t>
      </w:r>
      <w:r w:rsidRPr="003F6E51">
        <w:rPr>
          <w:i/>
        </w:rPr>
        <w:t>сбоку</w:t>
      </w:r>
      <w:r w:rsidR="003A44E7" w:rsidRPr="003F6E51">
        <w:rPr>
          <w:i/>
        </w:rPr>
        <w:t xml:space="preserve"> п</w:t>
      </w:r>
      <w:r w:rsidRPr="003F6E51">
        <w:rPr>
          <w:i/>
        </w:rPr>
        <w:t>рипёку</w:t>
      </w:r>
      <w:r w:rsidRPr="003F6E51">
        <w:t>.</w:t>
      </w:r>
      <w:r w:rsidR="007C7F6A" w:rsidRPr="003F6E51">
        <w:t xml:space="preserve"> </w:t>
      </w:r>
    </w:p>
    <w:p w:rsidR="009E0455" w:rsidRPr="003F6E51" w:rsidRDefault="009E0455" w:rsidP="007C7F6A">
      <w:pPr>
        <w:ind w:firstLine="454"/>
      </w:pPr>
      <w:r w:rsidRPr="003F6E51">
        <w:t>Если Поручение ид</w:t>
      </w:r>
      <w:r w:rsidR="003A44E7" w:rsidRPr="003F6E51">
        <w:t>ё</w:t>
      </w:r>
      <w:r w:rsidRPr="003F6E51">
        <w:t>т на каждого из вас</w:t>
      </w:r>
      <w:r w:rsidR="003A44E7" w:rsidRPr="003F6E51">
        <w:t>,</w:t>
      </w:r>
      <w:r w:rsidR="00531BAB" w:rsidRPr="003F6E51">
        <w:t xml:space="preserve"> </w:t>
      </w:r>
      <w:r w:rsidRPr="003F6E51">
        <w:t>и на нас так</w:t>
      </w:r>
      <w:r w:rsidR="003A44E7" w:rsidRPr="003F6E51">
        <w:t xml:space="preserve"> </w:t>
      </w:r>
      <w:r w:rsidRPr="003F6E51">
        <w:t xml:space="preserve">же, как на каждого из вас, мы что? </w:t>
      </w:r>
      <w:r w:rsidR="003A44E7" w:rsidRPr="003F6E51">
        <w:t>Р</w:t>
      </w:r>
      <w:r w:rsidRPr="003F6E51">
        <w:t xml:space="preserve">авны </w:t>
      </w:r>
      <w:r w:rsidR="003A44E7" w:rsidRPr="003F6E51">
        <w:t>перед Отцом и перед Кут Хуми. А значит</w:t>
      </w:r>
      <w:r w:rsidRPr="003F6E51">
        <w:t xml:space="preserve"> каждый из нас отвечает за то Дело, которое нам лично поручили, каждому из нас. Мы это согласны. Но </w:t>
      </w:r>
      <w:r w:rsidR="003A44E7" w:rsidRPr="003F6E51">
        <w:t>как только мы начинаем отвечать</w:t>
      </w:r>
      <w:r w:rsidRPr="003F6E51">
        <w:t xml:space="preserve"> Дело, говорим: </w:t>
      </w:r>
      <w:r w:rsidR="003A44E7" w:rsidRPr="003F6E51">
        <w:rPr>
          <w:i/>
        </w:rPr>
        <w:t>у</w:t>
      </w:r>
      <w:r w:rsidRPr="003F6E51">
        <w:rPr>
          <w:i/>
        </w:rPr>
        <w:t xml:space="preserve"> меня не хватает компетенции, у меня не хватает подготовки</w:t>
      </w:r>
      <w:r w:rsidR="003A44E7" w:rsidRPr="003F6E51">
        <w:t xml:space="preserve"> и</w:t>
      </w:r>
      <w:r w:rsidRPr="003F6E51">
        <w:t xml:space="preserve"> так далее</w:t>
      </w:r>
      <w:r w:rsidR="003A44E7" w:rsidRPr="003F6E51">
        <w:t>.</w:t>
      </w:r>
    </w:p>
    <w:p w:rsidR="009E0455" w:rsidRPr="003F6E51" w:rsidRDefault="009E0455" w:rsidP="007C7F6A">
      <w:pPr>
        <w:ind w:firstLine="454"/>
      </w:pPr>
      <w:r w:rsidRPr="003F6E51">
        <w:t xml:space="preserve">Ребята, 18 лет назад мне поручили вести Синтезы. У меня не хватает подготовки, у меня не хватает компетенции и по списку. Сейчас </w:t>
      </w:r>
      <w:r w:rsidR="003A44E7" w:rsidRPr="003F6E51">
        <w:t xml:space="preserve">мне поручили новую тематику на </w:t>
      </w:r>
      <w:r w:rsidR="00951145" w:rsidRPr="003F6E51">
        <w:t>Съезд</w:t>
      </w:r>
      <w:r w:rsidRPr="003F6E51">
        <w:t xml:space="preserve">. Я сейчас </w:t>
      </w:r>
      <w:r w:rsidR="003A44E7" w:rsidRPr="003F6E51">
        <w:t xml:space="preserve">всплакну: «Ребята, мне на этот </w:t>
      </w:r>
      <w:r w:rsidR="00951145" w:rsidRPr="003F6E51">
        <w:t>Съезд</w:t>
      </w:r>
      <w:r w:rsidRPr="003F6E51">
        <w:t xml:space="preserve"> не хватает подготовки. Сумасшедшее задание. Не хватает компетенции и сообразительности</w:t>
      </w:r>
      <w:r w:rsidR="003A44E7" w:rsidRPr="003F6E51">
        <w:t>,</w:t>
      </w:r>
      <w:r w:rsidRPr="003F6E51">
        <w:t xml:space="preserve"> как это сделать. Помогите мне, пожалуйста». Понимаете, да? Это Воля Отца. Не хватает. Потому что или Воля будет индивидуально стяжённая мною, но это для меня, </w:t>
      </w:r>
      <w:r w:rsidR="003A44E7" w:rsidRPr="003F6E51">
        <w:t>а</w:t>
      </w:r>
      <w:r w:rsidRPr="003F6E51">
        <w:t xml:space="preserve"> я как Глава ИВДИВО буду в масле, в Воле</w:t>
      </w:r>
      <w:r w:rsidR="003A44E7" w:rsidRPr="003F6E51">
        <w:t>, а в</w:t>
      </w:r>
      <w:r w:rsidRPr="003F6E51">
        <w:t xml:space="preserve">ы будете в её отсутствии. Это некорректно. Или каждый из вас наработает собственную Волю собственных реализаций. </w:t>
      </w:r>
    </w:p>
    <w:p w:rsidR="009E0455" w:rsidRPr="003F6E51" w:rsidRDefault="009E0455" w:rsidP="007C7F6A">
      <w:pPr>
        <w:ind w:firstLine="454"/>
      </w:pPr>
      <w:r w:rsidRPr="003F6E51">
        <w:t xml:space="preserve">Вот это основная проблема </w:t>
      </w:r>
      <w:r w:rsidR="00951145" w:rsidRPr="003F6E51">
        <w:t>Съезд</w:t>
      </w:r>
      <w:r w:rsidRPr="003F6E51">
        <w:t>а – Воля. Не Синтез</w:t>
      </w:r>
      <w:r w:rsidR="00531BAB" w:rsidRPr="003F6E51">
        <w:t xml:space="preserve"> – </w:t>
      </w:r>
      <w:r w:rsidRPr="003F6E51">
        <w:t>Воля. Синтеза у нас валом. У нас нет Воли. Отсюда депрессия по Подразделениям, когда мы ничего не можем делать. Когда мы не видим ответственность за свое действие. Или видим, но этой ответственностью не пользуемся. Воля. Нет Воли</w:t>
      </w:r>
      <w:r w:rsidR="00531BAB" w:rsidRPr="003F6E51">
        <w:t xml:space="preserve"> – </w:t>
      </w:r>
      <w:r w:rsidRPr="003F6E51">
        <w:t xml:space="preserve">я не могу действовать в окружающей среде. Нет Духа с этой Волей – у меня не хватает Мужества заявить о своей Позиции. Воля записывается в Дух. </w:t>
      </w:r>
    </w:p>
    <w:p w:rsidR="009E0455" w:rsidRPr="003F6E51" w:rsidRDefault="009E0455" w:rsidP="007C7F6A">
      <w:pPr>
        <w:ind w:firstLine="454"/>
      </w:pPr>
      <w:r w:rsidRPr="003F6E51">
        <w:t>Заявить о</w:t>
      </w:r>
      <w:r w:rsidR="00852188" w:rsidRPr="003F6E51">
        <w:t xml:space="preserve"> своей Позиции не в виде, там, арлекина</w:t>
      </w:r>
      <w:r w:rsidRPr="003F6E51">
        <w:t xml:space="preserve"> или там кричать на… Во</w:t>
      </w:r>
      <w:r w:rsidR="00852188" w:rsidRPr="003F6E51">
        <w:t>т</w:t>
      </w:r>
      <w:r w:rsidRPr="003F6E51">
        <w:t xml:space="preserve"> как у нас там сейчас в России делают, в отдельных странах делают</w:t>
      </w:r>
      <w:r w:rsidR="00852188" w:rsidRPr="003F6E51">
        <w:t xml:space="preserve"> – в</w:t>
      </w:r>
      <w:r w:rsidRPr="003F6E51">
        <w:t xml:space="preserve">ышли на площадь и кричат: </w:t>
      </w:r>
      <w:r w:rsidRPr="003F6E51">
        <w:rPr>
          <w:i/>
        </w:rPr>
        <w:t>а-а-а-а! долой!</w:t>
      </w:r>
      <w:r w:rsidR="00852188" w:rsidRPr="003F6E51">
        <w:rPr>
          <w:i/>
        </w:rPr>
        <w:t xml:space="preserve"> а-а-а-а!</w:t>
      </w:r>
      <w:r w:rsidRPr="003F6E51">
        <w:rPr>
          <w:i/>
        </w:rPr>
        <w:t xml:space="preserve"> нас обманывают! </w:t>
      </w:r>
      <w:r w:rsidR="00852188" w:rsidRPr="003F6E51">
        <w:t xml:space="preserve">Ты чего </w:t>
      </w:r>
      <w:r w:rsidRPr="003F6E51">
        <w:t>ж</w:t>
      </w:r>
      <w:r w:rsidR="00852188" w:rsidRPr="003F6E51">
        <w:t xml:space="preserve">е </w:t>
      </w:r>
      <w:r w:rsidRPr="003F6E51">
        <w:t>позволяешь, что нас обманыва</w:t>
      </w:r>
      <w:r w:rsidR="00852188" w:rsidRPr="003F6E51">
        <w:t>ют</w:t>
      </w:r>
      <w:r w:rsidRPr="003F6E51">
        <w:t>? Воля. Сделай так, чтобы не обманывали. Это стратегическ</w:t>
      </w:r>
      <w:r w:rsidR="00852188" w:rsidRPr="003F6E51">
        <w:t>ая, а</w:t>
      </w:r>
      <w:r w:rsidRPr="003F6E51">
        <w:t xml:space="preserve"> у нас есть такая Часть как Стратагемия. Значит, нужно простроить такую стратегию, чтобы вот там уже не обманывали. А здесь мы должны сделать так, чтобы всем объяснить и обмана не было. Это же можно </w:t>
      </w:r>
      <w:r w:rsidR="00852188" w:rsidRPr="003F6E51">
        <w:t>сделать. А что кричать? Криком д</w:t>
      </w:r>
      <w:r w:rsidRPr="003F6E51">
        <w:t xml:space="preserve">елу не поможешь, только навредишь. </w:t>
      </w:r>
    </w:p>
    <w:p w:rsidR="009E0455" w:rsidRPr="003F6E51" w:rsidRDefault="009E0455" w:rsidP="007C7F6A">
      <w:pPr>
        <w:ind w:firstLine="454"/>
      </w:pPr>
      <w:r w:rsidRPr="003F6E51">
        <w:t xml:space="preserve">И нам нужна Воля. На запись этой Воли нужен Дух. Хуже Воли у нас только с Духом. Причем это объективно. Волю, даже если мы стяжаем, записывать некуда. Потому что, если Духа столько, а Воли столько, запишется столько Воли в количество Духа. </w:t>
      </w:r>
    </w:p>
    <w:p w:rsidR="009E0455" w:rsidRPr="003F6E51" w:rsidRDefault="009E0455" w:rsidP="007C7F6A">
      <w:pPr>
        <w:ind w:firstLine="454"/>
      </w:pPr>
      <w:r w:rsidRPr="003F6E51">
        <w:t>Просто скажу, одно из качеств Духа обязательно – Мужество. Кто готов, не</w:t>
      </w:r>
      <w:r w:rsidR="009C4D79" w:rsidRPr="003F6E51">
        <w:t xml:space="preserve"> </w:t>
      </w:r>
      <w:r w:rsidRPr="003F6E51">
        <w:t>взирая ни на что, самостоятельно мужественно действовать. Такие есть в зале. Но их меньшинство. Кто готов простроить действие Духом так, чтоб по итогам там получилось что-то ценное для всех. Для всех это – и для наших Подразделений, и для ИВДИВО в целом, и для стран, откуда вы прибыли, для регионов, откуда вы прибыли. И вот, если вы не действуете в окружающей среде, а Дух – это Пространство</w:t>
      </w:r>
      <w:r w:rsidR="0010634B" w:rsidRPr="003F6E51">
        <w:t>,</w:t>
      </w:r>
      <w:r w:rsidR="00531BAB" w:rsidRPr="003F6E51">
        <w:t xml:space="preserve"> </w:t>
      </w:r>
      <w:r w:rsidRPr="003F6E51">
        <w:t>Духа у вас нет.</w:t>
      </w:r>
    </w:p>
    <w:p w:rsidR="009E0455" w:rsidRPr="003F6E51" w:rsidRDefault="009E0455" w:rsidP="007C7F6A">
      <w:pPr>
        <w:ind w:firstLine="454"/>
      </w:pPr>
      <w:r w:rsidRPr="003F6E51">
        <w:t>Действовать в окружающей среде – это не только ходить и говорить. Вот, д</w:t>
      </w:r>
      <w:r w:rsidR="0010634B" w:rsidRPr="003F6E51">
        <w:t>опустим, у нас вышло две книги Парадигмы</w:t>
      </w:r>
      <w:r w:rsidRPr="003F6E51">
        <w:t>. Сейчас третья уже в издательстве печатается и четве</w:t>
      </w:r>
      <w:r w:rsidR="0010634B" w:rsidRPr="003F6E51">
        <w:t>ртая готовится. По списку пять Парадигм</w:t>
      </w:r>
      <w:r w:rsidRPr="003F6E51">
        <w:t>. Это оказало б</w:t>
      </w:r>
      <w:r w:rsidR="002B1B4A" w:rsidRPr="003F6E51">
        <w:t>ó</w:t>
      </w:r>
      <w:r w:rsidRPr="003F6E51">
        <w:t>льшее действие Духом на население, чем просто ходить, говорить с отдельными лицами. Они же в открытом доступе. Это не факт, что все после этого к нам обратились. Факт в том, что они это прочли и создают ментальное, смысловое – причинное</w:t>
      </w:r>
      <w:r w:rsidR="00DA63B6" w:rsidRPr="003F6E51">
        <w:t>,</w:t>
      </w:r>
      <w:r w:rsidRPr="003F6E51">
        <w:t xml:space="preserve"> значит, идейное – идеологическое</w:t>
      </w:r>
      <w:r w:rsidR="00DA63B6" w:rsidRPr="003F6E51">
        <w:t>,</w:t>
      </w:r>
      <w:r w:rsidRPr="003F6E51">
        <w:t xml:space="preserve"> значит, Поле в соответствующей Метагалактике. Такое внутреннее действие Духом. Пожалуйста, мы действуем. </w:t>
      </w:r>
    </w:p>
    <w:p w:rsidR="00DA63B6" w:rsidRPr="003F6E51" w:rsidRDefault="009E0455" w:rsidP="007C7F6A">
      <w:pPr>
        <w:ind w:firstLine="454"/>
      </w:pPr>
      <w:r w:rsidRPr="003F6E51">
        <w:t xml:space="preserve">Кстати, </w:t>
      </w:r>
      <w:r w:rsidR="00DA63B6" w:rsidRPr="003F6E51">
        <w:t>маленькое действие Духом. За счё</w:t>
      </w:r>
      <w:r w:rsidRPr="003F6E51">
        <w:t>т команды научной, которая здесь сидит, всего шесть человек, которая смогла организ</w:t>
      </w:r>
      <w:r w:rsidR="00DA63B6" w:rsidRPr="003F6E51">
        <w:t xml:space="preserve">оваться и перелопатить себя на </w:t>
      </w:r>
      <w:r w:rsidRPr="003F6E51">
        <w:t>Парадигму</w:t>
      </w:r>
      <w:r w:rsidR="00531BAB" w:rsidRPr="003F6E51">
        <w:t xml:space="preserve"> – </w:t>
      </w:r>
      <w:r w:rsidRPr="003F6E51">
        <w:t>их фамилии известны по первому тому</w:t>
      </w:r>
      <w:r w:rsidR="00531BAB" w:rsidRPr="003F6E51">
        <w:t xml:space="preserve"> – </w:t>
      </w:r>
      <w:r w:rsidRPr="003F6E51">
        <w:t>мы с вами сейчас будем идти в четыре Метагалактики. Только потому</w:t>
      </w:r>
      <w:r w:rsidR="00DA63B6" w:rsidRPr="003F6E51">
        <w:t xml:space="preserve"> что мы заявили с</w:t>
      </w:r>
      <w:r w:rsidRPr="003F6E51">
        <w:t xml:space="preserve">мелость на пять Парадигм. Пятая </w:t>
      </w:r>
      <w:r w:rsidR="00DA63B6" w:rsidRPr="003F6E51">
        <w:t xml:space="preserve">– </w:t>
      </w:r>
      <w:r w:rsidRPr="003F6E51">
        <w:t>за Папу, четыре</w:t>
      </w:r>
      <w:r w:rsidR="00DA63B6" w:rsidRPr="003F6E51">
        <w:t xml:space="preserve"> –</w:t>
      </w:r>
      <w:r w:rsidRPr="003F6E51">
        <w:t xml:space="preserve"> для нас. Или Папа, и пятая за Планету. Планета. Планета и четыре Метагалактики</w:t>
      </w:r>
      <w:r w:rsidR="00DA63B6" w:rsidRPr="003F6E51">
        <w:t xml:space="preserve"> –</w:t>
      </w:r>
      <w:r w:rsidRPr="003F6E51">
        <w:t xml:space="preserve"> </w:t>
      </w:r>
      <w:r w:rsidR="00DA63B6" w:rsidRPr="003F6E51">
        <w:t>п</w:t>
      </w:r>
      <w:r w:rsidRPr="003F6E51">
        <w:t>ять. Соответственно, если бы нам не хватило Мужества написать Парадигму, а я спрашиваю иногда очень-очень подготовленных научн</w:t>
      </w:r>
      <w:r w:rsidR="00DA63B6" w:rsidRPr="003F6E51">
        <w:t>ых</w:t>
      </w:r>
      <w:r w:rsidRPr="003F6E51">
        <w:t xml:space="preserve"> товарищей, докторов наук: «А что же вы не написали раньше Парадигму?». «Ну, понимаешь</w:t>
      </w:r>
      <w:r w:rsidR="00DA63B6" w:rsidRPr="003F6E51">
        <w:t>… М</w:t>
      </w:r>
      <w:r w:rsidRPr="003F6E51">
        <w:t>ы считаем себя неготовыми. А вот вам как-то вот</w:t>
      </w:r>
      <w:r w:rsidR="00DA63B6" w:rsidRPr="003F6E51">
        <w:t>…»</w:t>
      </w:r>
      <w:r w:rsidRPr="003F6E51">
        <w:t xml:space="preserve"> Я говорю: «Я могу честно сказать</w:t>
      </w:r>
      <w:r w:rsidR="00DA63B6" w:rsidRPr="003F6E51">
        <w:t>,</w:t>
      </w:r>
      <w:r w:rsidRPr="003F6E51">
        <w:t xml:space="preserve"> а нам было всё равно, как на нас посмотрят». Он</w:t>
      </w:r>
      <w:r w:rsidR="00DA63B6" w:rsidRPr="003F6E51">
        <w:t xml:space="preserve"> говори</w:t>
      </w:r>
      <w:r w:rsidRPr="003F6E51">
        <w:t>т: «Да».</w:t>
      </w:r>
      <w:r w:rsidR="007C7F6A" w:rsidRPr="003F6E51">
        <w:t xml:space="preserve"> </w:t>
      </w:r>
    </w:p>
    <w:p w:rsidR="009E0455" w:rsidRPr="003F6E51" w:rsidRDefault="009E0455" w:rsidP="007C7F6A">
      <w:pPr>
        <w:ind w:firstLine="454"/>
      </w:pPr>
      <w:r w:rsidRPr="003F6E51">
        <w:t>Естественно</w:t>
      </w:r>
      <w:r w:rsidR="00DA63B6" w:rsidRPr="003F6E51">
        <w:t>,</w:t>
      </w:r>
      <w:r w:rsidRPr="003F6E51">
        <w:t xml:space="preserve"> нам не вс</w:t>
      </w:r>
      <w:r w:rsidR="00DA63B6" w:rsidRPr="003F6E51">
        <w:t>ё</w:t>
      </w:r>
      <w:r w:rsidRPr="003F6E51">
        <w:t xml:space="preserve"> равно, что напечатано, но мы не смотрели и не подстраивались под тех, кто видит по-другому. </w:t>
      </w:r>
    </w:p>
    <w:p w:rsidR="009E0455" w:rsidRPr="003F6E51" w:rsidRDefault="009E0455" w:rsidP="007C7F6A">
      <w:pPr>
        <w:ind w:firstLine="454"/>
      </w:pPr>
      <w:r w:rsidRPr="003F6E51">
        <w:lastRenderedPageBreak/>
        <w:t>Вопрос простой: «Как вы могли написать Парадигму?» Я говорю: «Что, не доктора фил</w:t>
      </w:r>
      <w:r w:rsidR="00DA63B6" w:rsidRPr="003F6E51">
        <w:t>ософии?» «Да». И не академики, т</w:t>
      </w:r>
      <w:r w:rsidRPr="003F6E51">
        <w:t>ем более. Я говорю: «А чего ваши академики не написали?» «М</w:t>
      </w:r>
      <w:r w:rsidR="00DA63B6" w:rsidRPr="003F6E51">
        <w:t>, м</w:t>
      </w:r>
      <w:r w:rsidRPr="003F6E51">
        <w:t>х… Они не считают себя готовыми». Не-не, это я к вам тоже.</w:t>
      </w:r>
    </w:p>
    <w:p w:rsidR="00600085" w:rsidRPr="009B76C9" w:rsidRDefault="00ED1FA3" w:rsidP="00B66E68">
      <w:pPr>
        <w:pStyle w:val="12"/>
        <w:rPr>
          <w:lang w:val="ru-RU"/>
        </w:rPr>
      </w:pPr>
      <w:bookmarkStart w:id="6" w:name="_Toc22826033"/>
      <w:r w:rsidRPr="009B76C9">
        <w:rPr>
          <w:lang w:val="ru-RU"/>
        </w:rPr>
        <w:t>Философы Синтеза</w:t>
      </w:r>
      <w:r w:rsidR="00260797" w:rsidRPr="009B76C9">
        <w:rPr>
          <w:lang w:val="ru-RU"/>
        </w:rPr>
        <w:t>. Синтез Воли и Духа – Парадигмальный Синтез</w:t>
      </w:r>
      <w:bookmarkEnd w:id="6"/>
    </w:p>
    <w:p w:rsidR="009E0455" w:rsidRPr="003F6E51" w:rsidRDefault="009E0455" w:rsidP="007C7F6A">
      <w:pPr>
        <w:ind w:firstLine="454"/>
      </w:pPr>
      <w:r w:rsidRPr="003F6E51">
        <w:t>Ну и теперь для вас маленькая новость. Я её публикую, но не до всех дошло. В Русском Философском Обществе, чисто в России</w:t>
      </w:r>
      <w:r w:rsidR="00531BAB" w:rsidRPr="003F6E51">
        <w:t xml:space="preserve"> – </w:t>
      </w:r>
      <w:r w:rsidRPr="003F6E51">
        <w:t xml:space="preserve">у нас с вами, когда говоришь, что семь стран вместе действуют, только кивают головой. В Русском просто Философском Обществе тысяча человек. А у нас три тысячи в семи странах. Они когда эту цифру слышат и говорят: «И что, все занимаются философией?» Я говорю: «Да». </w:t>
      </w:r>
    </w:p>
    <w:p w:rsidR="009E0455" w:rsidRPr="003F6E51" w:rsidRDefault="009E0455" w:rsidP="007C7F6A">
      <w:pPr>
        <w:ind w:firstLine="454"/>
      </w:pPr>
      <w:r w:rsidRPr="003F6E51">
        <w:t>Некоторые из вас скажут: «Да это не философия». Ребята! Если сторонний наблюдатель прочт</w:t>
      </w:r>
      <w:r w:rsidR="00DA63B6" w:rsidRPr="003F6E51">
        <w:t>ё</w:t>
      </w:r>
      <w:r w:rsidRPr="003F6E51">
        <w:t>т любой текст, даже первого Синтеза, он скажет: «И вы это понимаете?»</w:t>
      </w:r>
      <w:r w:rsidR="007C7F6A" w:rsidRPr="003F6E51">
        <w:t xml:space="preserve"> </w:t>
      </w:r>
      <w:r w:rsidRPr="003F6E51">
        <w:t xml:space="preserve">Даже первого Синтеза. </w:t>
      </w:r>
      <w:r w:rsidR="00DA63B6" w:rsidRPr="003F6E51">
        <w:t>А е</w:t>
      </w:r>
      <w:r w:rsidRPr="003F6E51">
        <w:t>сли он прочтет что-нибудь постарше, к 32-му, он скажет: «Бред какой».</w:t>
      </w:r>
    </w:p>
    <w:p w:rsidR="009E0455" w:rsidRPr="003F6E51" w:rsidRDefault="009E0455" w:rsidP="007C7F6A">
      <w:pPr>
        <w:ind w:firstLine="454"/>
      </w:pPr>
      <w:r w:rsidRPr="003F6E51">
        <w:t>И вот</w:t>
      </w:r>
      <w:r w:rsidR="00DA63B6" w:rsidRPr="003F6E51">
        <w:t>,</w:t>
      </w:r>
      <w:r w:rsidRPr="003F6E51">
        <w:t xml:space="preserve"> как только говорят, что это бред, это настоящая философия. Всем философам все годы, столетия говор</w:t>
      </w:r>
      <w:r w:rsidR="00DA63B6" w:rsidRPr="003F6E51">
        <w:t>ят</w:t>
      </w:r>
      <w:r w:rsidRPr="003F6E51">
        <w:t xml:space="preserve">: «Это бред полный». И вот этим мы с вами занимаемся. Поэтому мы с вами </w:t>
      </w:r>
      <w:r w:rsidR="00ED1FA3" w:rsidRPr="003F6E51">
        <w:t>Философы Синтеза</w:t>
      </w:r>
      <w:r w:rsidRPr="003F6E51">
        <w:t xml:space="preserve">. </w:t>
      </w:r>
      <w:r w:rsidR="00DA63B6" w:rsidRPr="003F6E51">
        <w:t>И я</w:t>
      </w:r>
      <w:r w:rsidRPr="003F6E51">
        <w:t xml:space="preserve"> буду сейчас на </w:t>
      </w:r>
      <w:r w:rsidR="00951145" w:rsidRPr="003F6E51">
        <w:t>Съезд</w:t>
      </w:r>
      <w:r w:rsidRPr="003F6E51">
        <w:t xml:space="preserve">е настаивать, что именно </w:t>
      </w:r>
      <w:r w:rsidR="00ED1FA3" w:rsidRPr="003F6E51">
        <w:t>Философы Синтеза</w:t>
      </w:r>
      <w:r w:rsidRPr="003F6E51">
        <w:t xml:space="preserve"> мы. Понимаете, когда это объявляется в Распоряжении, </w:t>
      </w:r>
      <w:r w:rsidR="00600085" w:rsidRPr="003F6E51">
        <w:t xml:space="preserve">и </w:t>
      </w:r>
      <w:r w:rsidRPr="003F6E51">
        <w:t>там написано</w:t>
      </w:r>
      <w:r w:rsidR="00600085" w:rsidRPr="003F6E51">
        <w:t>:</w:t>
      </w:r>
      <w:r w:rsidRPr="003F6E51">
        <w:t xml:space="preserve"> «Мы – </w:t>
      </w:r>
      <w:r w:rsidR="00ED1FA3" w:rsidRPr="003F6E51">
        <w:t>Философы Синтеза</w:t>
      </w:r>
      <w:r w:rsidRPr="003F6E51">
        <w:t xml:space="preserve">», все говорят: «Да!» и благополучно забывают. И потом, выходя на улицу, говорят: «А, Учитель Синтеза, а значит меня ничего не касается». Потому что Учитель Синтеза – это в ИВДИВО. В ИВДИВО – это Синтез и Огонь. 16-й горизонт, 32-й, 64-й. </w:t>
      </w:r>
    </w:p>
    <w:p w:rsidR="009E0455" w:rsidRPr="003F6E51" w:rsidRDefault="009E0455" w:rsidP="007C7F6A">
      <w:pPr>
        <w:ind w:firstLine="454"/>
      </w:pPr>
      <w:r w:rsidRPr="003F6E51">
        <w:t>Мы выходим на улицу,</w:t>
      </w:r>
      <w:r w:rsidR="00600085" w:rsidRPr="003F6E51">
        <w:t xml:space="preserve"> и</w:t>
      </w:r>
      <w:r w:rsidRPr="003F6E51">
        <w:t xml:space="preserve"> там мы кто? – </w:t>
      </w:r>
      <w:r w:rsidR="00ED1FA3" w:rsidRPr="003F6E51">
        <w:t>Философы Синтеза</w:t>
      </w:r>
      <w:r w:rsidRPr="003F6E51">
        <w:t>. И вот в этот момент начин</w:t>
      </w:r>
      <w:r w:rsidR="00600085" w:rsidRPr="003F6E51">
        <w:t>ается Воля, когда Огонь ИВДИВО пере</w:t>
      </w:r>
      <w:r w:rsidRPr="003F6E51">
        <w:t xml:space="preserve">ходит в Волю. А если я поверил, что я </w:t>
      </w:r>
      <w:r w:rsidR="00ED1FA3" w:rsidRPr="003F6E51">
        <w:t>Философ Синтеза</w:t>
      </w:r>
      <w:r w:rsidRPr="003F6E51">
        <w:t xml:space="preserve"> на момент своей подготовки, у меня появляется </w:t>
      </w:r>
      <w:r w:rsidR="000C183D" w:rsidRPr="003F6E51">
        <w:t>Дух нести эту Ф</w:t>
      </w:r>
      <w:r w:rsidRPr="003F6E51">
        <w:t>илософию собою. На уровне своей подготовки.</w:t>
      </w:r>
    </w:p>
    <w:p w:rsidR="009E0455" w:rsidRPr="003F6E51" w:rsidRDefault="009E0455" w:rsidP="007C7F6A">
      <w:pPr>
        <w:ind w:firstLine="454"/>
      </w:pPr>
      <w:r w:rsidRPr="003F6E51">
        <w:t>Мы тут между собой обсуждали по-научному простую вещь. Я говорю сейчас о фамилиях философов</w:t>
      </w:r>
      <w:r w:rsidR="000C183D" w:rsidRPr="003F6E51">
        <w:t>, к</w:t>
      </w:r>
      <w:r w:rsidRPr="003F6E51">
        <w:t xml:space="preserve">то не знает, </w:t>
      </w:r>
      <w:r w:rsidR="000C183D" w:rsidRPr="003F6E51">
        <w:t>но полезно будет. Философ Соловьё</w:t>
      </w:r>
      <w:r w:rsidRPr="003F6E51">
        <w:t>в был кандидатом наук? Будем улыбаться. Сковорода</w:t>
      </w:r>
      <w:r w:rsidR="000C183D" w:rsidRPr="003F6E51">
        <w:t xml:space="preserve"> –</w:t>
      </w:r>
      <w:r w:rsidRPr="003F6E51">
        <w:t xml:space="preserve"> это 16-й век, Украина, был кандидатом наук? Кант, его называют немцем, но я считаю его русским философом, он был кандидатом наук? А его на профессорскую должность</w:t>
      </w:r>
      <w:r w:rsidR="000C183D" w:rsidRPr="003F6E51">
        <w:t xml:space="preserve"> </w:t>
      </w:r>
      <w:r w:rsidRPr="003F6E51">
        <w:t>утвердила Екатерина Вторая, но ни кандидатом, ни доктором наук он не был. Так, на всякий случай</w:t>
      </w:r>
      <w:r w:rsidR="000C183D" w:rsidRPr="003F6E51">
        <w:t>, т</w:t>
      </w:r>
      <w:r w:rsidRPr="003F6E51">
        <w:t xml:space="preserve">о есть, со властью он так тет-а-тет общался. Гегель, немцы, чистый немец, он что </w:t>
      </w:r>
      <w:r w:rsidR="000C183D" w:rsidRPr="003F6E51">
        <w:t xml:space="preserve">– </w:t>
      </w:r>
      <w:r w:rsidRPr="003F6E51">
        <w:t>был доктором философии? Да, там вот… Ну, и пошли по списку: Локк и дальше</w:t>
      </w:r>
      <w:r w:rsidR="000C183D" w:rsidRPr="003F6E51">
        <w:t>.</w:t>
      </w:r>
      <w:r w:rsidRPr="003F6E51">
        <w:t xml:space="preserve"> Некоторых даже до сих пор философы не признают философами. А! Отец Павел Флоренский</w:t>
      </w:r>
      <w:r w:rsidR="00203714" w:rsidRPr="003F6E51">
        <w:t>.</w:t>
      </w:r>
      <w:r w:rsidRPr="003F6E51">
        <w:t xml:space="preserve"> </w:t>
      </w:r>
      <w:r w:rsidRPr="003F6E51">
        <w:rPr>
          <w:i/>
        </w:rPr>
        <w:t>Отец</w:t>
      </w:r>
      <w:r w:rsidRPr="003F6E51">
        <w:t xml:space="preserve"> – это священник, погибший на Соловках в Советском Союзе. Отец Павел Флоренский. Его не называли философом, он был батюшкой по факту. Самая знаменитая его </w:t>
      </w:r>
      <w:r w:rsidR="00203714" w:rsidRPr="003F6E51">
        <w:t xml:space="preserve">работа – «Иконостас». Не-не, я </w:t>
      </w:r>
      <w:r w:rsidRPr="003F6E51">
        <w:t xml:space="preserve">специально </w:t>
      </w:r>
      <w:r w:rsidR="00203714" w:rsidRPr="003F6E51">
        <w:t xml:space="preserve">это </w:t>
      </w:r>
      <w:r w:rsidRPr="003F6E51">
        <w:t>говорю. И что?</w:t>
      </w:r>
    </w:p>
    <w:p w:rsidR="00096FB6" w:rsidRPr="003F6E51" w:rsidRDefault="009E0455" w:rsidP="007C7F6A">
      <w:pPr>
        <w:ind w:firstLine="454"/>
      </w:pPr>
      <w:r w:rsidRPr="003F6E51">
        <w:t>То есть, философы</w:t>
      </w:r>
      <w:r w:rsidR="00203714" w:rsidRPr="003F6E51">
        <w:t xml:space="preserve"> –</w:t>
      </w:r>
      <w:r w:rsidRPr="003F6E51">
        <w:t xml:space="preserve"> это не те, которые защитили кандидатскую и докторскую, это философия науки, это отдельный тренд, даже в философии это знают</w:t>
      </w:r>
      <w:r w:rsidR="00203714" w:rsidRPr="003F6E51">
        <w:t>, в</w:t>
      </w:r>
      <w:r w:rsidRPr="003F6E51">
        <w:t xml:space="preserve"> Российской Философской Академии. </w:t>
      </w:r>
      <w:r w:rsidR="00203714" w:rsidRPr="003F6E51">
        <w:t>То е</w:t>
      </w:r>
      <w:r w:rsidRPr="003F6E51">
        <w:t>сть</w:t>
      </w:r>
      <w:r w:rsidR="00203714" w:rsidRPr="003F6E51">
        <w:t>, есть</w:t>
      </w:r>
      <w:r w:rsidRPr="003F6E51">
        <w:t xml:space="preserve"> философия науки, а есть философы, которые не кандидаты наук. </w:t>
      </w:r>
      <w:r w:rsidR="00203714" w:rsidRPr="003F6E51">
        <w:t>И м</w:t>
      </w:r>
      <w:r w:rsidRPr="003F6E51">
        <w:t xml:space="preserve">ы постепенно простраиваем позицию, что философия должна стать трендом каждого. И вот как только вы поверите, что наука – это для философов науки, которые исследуют уже созданную философию. Это кандидаты наук, доктора наук. </w:t>
      </w:r>
      <w:r w:rsidR="00096FB6" w:rsidRPr="003F6E51">
        <w:t>Это н</w:t>
      </w:r>
      <w:r w:rsidRPr="003F6E51">
        <w:t xml:space="preserve">аука философия – это отдельная наука, которая изучает саму философию. А есть философы, которые создают философию. В нашем с вами случае – </w:t>
      </w:r>
      <w:r w:rsidR="00ED1FA3" w:rsidRPr="003F6E51">
        <w:t>Философы Синтеза</w:t>
      </w:r>
      <w:r w:rsidRPr="003F6E51">
        <w:t xml:space="preserve">, потому что нам с вами повезло, у нас есть собственная философия, которая в ближайшие несколько лет выйдет в 97 томах. Первый том ко мне уже поступил. Я без шуток. </w:t>
      </w:r>
      <w:r w:rsidR="00096FB6" w:rsidRPr="003F6E51">
        <w:t>И м</w:t>
      </w:r>
      <w:r w:rsidRPr="003F6E51">
        <w:t xml:space="preserve">ы специально это делаем, чтобы на это ссылаться. </w:t>
      </w:r>
    </w:p>
    <w:p w:rsidR="009E0455" w:rsidRPr="003F6E51" w:rsidRDefault="009E0455" w:rsidP="007C7F6A">
      <w:pPr>
        <w:ind w:firstLine="454"/>
      </w:pPr>
      <w:r w:rsidRPr="003F6E51">
        <w:t xml:space="preserve">И как только вы поверите, что каждый из вас становится философом, у вас появится Дух. Потому что из Философского Синтеза вырастает Дух. Я понимаю, что при этом Философский Синтез на шаг ниже, он к Мудрости. Но нет Философского Синтеза – нет Духа. Из Духа состоит Мудрость. Вот Дух здесь </w:t>
      </w:r>
      <w:r w:rsidRPr="003F6E51">
        <w:rPr>
          <w:i/>
        </w:rPr>
        <w:t>(</w:t>
      </w:r>
      <w:r w:rsidRPr="003F6E51">
        <w:rPr>
          <w:i/>
          <w:iCs/>
        </w:rPr>
        <w:t>показывает на тело</w:t>
      </w:r>
      <w:r w:rsidRPr="003F6E51">
        <w:rPr>
          <w:i/>
        </w:rPr>
        <w:t>)</w:t>
      </w:r>
      <w:r w:rsidRPr="003F6E51">
        <w:t xml:space="preserve">, а потом он концентрируется в Мудрость, которая здесь </w:t>
      </w:r>
      <w:r w:rsidRPr="003F6E51">
        <w:rPr>
          <w:i/>
        </w:rPr>
        <w:t>(</w:t>
      </w:r>
      <w:r w:rsidRPr="003F6E51">
        <w:rPr>
          <w:i/>
          <w:iCs/>
        </w:rPr>
        <w:t>показывает на голову</w:t>
      </w:r>
      <w:r w:rsidRPr="003F6E51">
        <w:rPr>
          <w:i/>
        </w:rPr>
        <w:t>)</w:t>
      </w:r>
      <w:r w:rsidRPr="003F6E51">
        <w:t xml:space="preserve">, а посередине между Духом и Мудростью – Философский Синтез. Соответственно, если я сейчас не смогу убедить вас, что вы все </w:t>
      </w:r>
      <w:r w:rsidR="00ED1FA3" w:rsidRPr="003F6E51">
        <w:t>Философы Синтеза</w:t>
      </w:r>
      <w:r w:rsidRPr="003F6E51">
        <w:t>, только вы перекл</w:t>
      </w:r>
      <w:r w:rsidRPr="003F6E51">
        <w:rPr>
          <w:i/>
        </w:rPr>
        <w:t>ю</w:t>
      </w:r>
      <w:r w:rsidRPr="003F6E51">
        <w:t>читесь на эту позицию, Духа у нас не будет.</w:t>
      </w:r>
    </w:p>
    <w:p w:rsidR="006F7965" w:rsidRPr="003F6E51" w:rsidRDefault="009E0455" w:rsidP="007C7F6A">
      <w:pPr>
        <w:ind w:firstLine="454"/>
      </w:pPr>
      <w:r w:rsidRPr="003F6E51">
        <w:t xml:space="preserve">Кстати, между Волей и Духом – Парадигмальный Синтез. Соответственно, когда я говорил о </w:t>
      </w:r>
      <w:r w:rsidR="00260797" w:rsidRPr="003F6E51">
        <w:t>пяти</w:t>
      </w:r>
      <w:r w:rsidRPr="003F6E51">
        <w:t xml:space="preserve"> то</w:t>
      </w:r>
      <w:r w:rsidR="00260797" w:rsidRPr="003F6E51">
        <w:t>мах Парадигмы – это</w:t>
      </w:r>
      <w:r w:rsidRPr="003F6E51">
        <w:t xml:space="preserve"> как раз синтез Воли и Духа</w:t>
      </w:r>
      <w:r w:rsidR="00260797" w:rsidRPr="003F6E51">
        <w:t>,</w:t>
      </w:r>
      <w:r w:rsidRPr="003F6E51">
        <w:t xml:space="preserve"> Парадигмальный Синтез. Поэтому </w:t>
      </w:r>
      <w:r w:rsidRPr="003F6E51">
        <w:lastRenderedPageBreak/>
        <w:t>вышедшие тома Парадигмы</w:t>
      </w:r>
      <w:r w:rsidR="006F7965" w:rsidRPr="003F6E51">
        <w:t xml:space="preserve"> –</w:t>
      </w:r>
      <w:r w:rsidRPr="003F6E51">
        <w:t xml:space="preserve"> они создают фон новой Воли Отца и базис Духа современности, это так называется. И «базис Духа современности». Вот что такое Парадигма. Нет Парадигмы – нет нового Духа. Для себя отметьте, пожалуйста. Вопрос даже не в книгах. Вопрос в том, что Парадигма должна стать в Духе каждого из нас. Есмь. Есть Есмь Парадигма – 15-й уровень Частностей. Есмь Парадигма – Есмь Дух. Парадигма, как расписанная Воля Отца. Нет Парадигмы – нет перехода Воли в Дух. Я без шуток. Так как Парадигм</w:t>
      </w:r>
      <w:r w:rsidR="006F7965" w:rsidRPr="003F6E51">
        <w:t>ы</w:t>
      </w:r>
      <w:r w:rsidRPr="003F6E51">
        <w:t xml:space="preserve"> вышл</w:t>
      </w:r>
      <w:r w:rsidR="006F7965" w:rsidRPr="003F6E51">
        <w:t>и</w:t>
      </w:r>
      <w:r w:rsidRPr="003F6E51">
        <w:t xml:space="preserve"> между прошлым </w:t>
      </w:r>
      <w:r w:rsidR="00951145" w:rsidRPr="003F6E51">
        <w:t>Съезд</w:t>
      </w:r>
      <w:r w:rsidRPr="003F6E51">
        <w:t>ом и этим, одно из наших важнейших начал – это применение Парадигмы как Духа в каждом из нас. Даже если вы так не видите, мы вспоминаем наше христианское: «Не моя воля, а твоя, Отче!» – и вам придётся так видеть.</w:t>
      </w:r>
      <w:r w:rsidR="006F7965" w:rsidRPr="003F6E51">
        <w:t xml:space="preserve"> </w:t>
      </w:r>
      <w:r w:rsidRPr="003F6E51">
        <w:t>Ну, нам ещё философски надо повысить свою компетенцию, чтобы</w:t>
      </w:r>
      <w:r w:rsidR="006F7965" w:rsidRPr="003F6E51">
        <w:t>,</w:t>
      </w:r>
      <w:r w:rsidRPr="003F6E51">
        <w:t xml:space="preserve"> не обижаясь, это всё видеть. И всё. </w:t>
      </w:r>
    </w:p>
    <w:p w:rsidR="00366882" w:rsidRPr="003F6E51" w:rsidRDefault="009E0455" w:rsidP="007C7F6A">
      <w:pPr>
        <w:ind w:firstLine="454"/>
      </w:pPr>
      <w:r w:rsidRPr="003F6E51">
        <w:t>Не-не, я специально сей</w:t>
      </w:r>
      <w:r w:rsidR="006F7965" w:rsidRPr="003F6E51">
        <w:t xml:space="preserve">час рисую этот образ, чтобы вы </w:t>
      </w:r>
      <w:r w:rsidRPr="003F6E51">
        <w:t xml:space="preserve">увидели. </w:t>
      </w:r>
      <w:r w:rsidRPr="003F6E51">
        <w:rPr>
          <w:bCs/>
        </w:rPr>
        <w:t xml:space="preserve">И мы сможем развиваться дальше, только став </w:t>
      </w:r>
      <w:r w:rsidR="00ED1FA3" w:rsidRPr="003F6E51">
        <w:rPr>
          <w:bCs/>
        </w:rPr>
        <w:t>Философами Синтеза</w:t>
      </w:r>
      <w:r w:rsidRPr="003F6E51">
        <w:rPr>
          <w:bCs/>
        </w:rPr>
        <w:t xml:space="preserve"> для населения.</w:t>
      </w:r>
      <w:r w:rsidRPr="003F6E51">
        <w:t xml:space="preserve"> Только реально став</w:t>
      </w:r>
      <w:r w:rsidR="006F7965" w:rsidRPr="003F6E51">
        <w:t>, н</w:t>
      </w:r>
      <w:r w:rsidRPr="003F6E51">
        <w:t>е побоявшись этого слова</w:t>
      </w:r>
      <w:r w:rsidR="006F7965" w:rsidRPr="003F6E51">
        <w:t>, потому что то, что</w:t>
      </w:r>
      <w:r w:rsidRPr="003F6E51">
        <w:t xml:space="preserve"> мы с вами знаем, понимаем, осмысляем, обрабатываем в голове, другие сделать не могут. А это называется </w:t>
      </w:r>
      <w:r w:rsidR="006F7965" w:rsidRPr="003F6E51">
        <w:t xml:space="preserve">– </w:t>
      </w:r>
      <w:r w:rsidRPr="003F6E51">
        <w:t xml:space="preserve">Философия. Плюс базис Философии – это Мышление, то есть, как мы думаем. И если </w:t>
      </w:r>
      <w:r w:rsidRPr="003F6E51">
        <w:rPr>
          <w:bCs/>
        </w:rPr>
        <w:t>мы умеем думать</w:t>
      </w:r>
      <w:r w:rsidRPr="003F6E51">
        <w:t xml:space="preserve"> по-другому, мы кто? Философы. Во все времена те, кто думали по-другому</w:t>
      </w:r>
      <w:r w:rsidR="006F7965" w:rsidRPr="003F6E51">
        <w:t>,</w:t>
      </w:r>
      <w:r w:rsidRPr="003F6E51">
        <w:t xml:space="preserve"> становились Философами. Всё. И мы должны чётко увидеть, что мы …</w:t>
      </w:r>
      <w:r w:rsidR="006F7965" w:rsidRPr="003F6E51">
        <w:t xml:space="preserve"> </w:t>
      </w:r>
    </w:p>
    <w:p w:rsidR="007C7F6A" w:rsidRPr="003F6E51" w:rsidRDefault="009E0455" w:rsidP="007C7F6A">
      <w:pPr>
        <w:ind w:firstLine="454"/>
      </w:pPr>
      <w:r w:rsidRPr="003F6E51">
        <w:rPr>
          <w:i/>
        </w:rPr>
        <w:t>(</w:t>
      </w:r>
      <w:r w:rsidR="00366882" w:rsidRPr="003F6E51">
        <w:rPr>
          <w:i/>
        </w:rPr>
        <w:t>Н</w:t>
      </w:r>
      <w:r w:rsidRPr="003F6E51">
        <w:rPr>
          <w:i/>
          <w:iCs/>
        </w:rPr>
        <w:t>а сцене перестановка</w:t>
      </w:r>
      <w:r w:rsidR="006F7965" w:rsidRPr="003F6E51">
        <w:rPr>
          <w:i/>
          <w:iCs/>
        </w:rPr>
        <w:t>)</w:t>
      </w:r>
      <w:r w:rsidRPr="003F6E51">
        <w:rPr>
          <w:i/>
          <w:iCs/>
        </w:rPr>
        <w:t xml:space="preserve"> </w:t>
      </w:r>
      <w:r w:rsidRPr="003F6E51">
        <w:rPr>
          <w:iCs/>
        </w:rPr>
        <w:t>Извините, я постепенно</w:t>
      </w:r>
      <w:r w:rsidR="006F7965" w:rsidRPr="003F6E51">
        <w:rPr>
          <w:iCs/>
        </w:rPr>
        <w:t xml:space="preserve"> просто</w:t>
      </w:r>
      <w:r w:rsidRPr="003F6E51">
        <w:rPr>
          <w:iCs/>
        </w:rPr>
        <w:t xml:space="preserve"> расширяюсь на зал, всё нормал</w:t>
      </w:r>
      <w:r w:rsidR="006F7965" w:rsidRPr="003F6E51">
        <w:rPr>
          <w:iCs/>
        </w:rPr>
        <w:t>ьно, в</w:t>
      </w:r>
      <w:r w:rsidRPr="003F6E51">
        <w:rPr>
          <w:iCs/>
        </w:rPr>
        <w:t>ас много</w:t>
      </w:r>
      <w:r w:rsidR="006F7965" w:rsidRPr="003F6E51">
        <w:rPr>
          <w:iCs/>
        </w:rPr>
        <w:t>, н</w:t>
      </w:r>
      <w:r w:rsidRPr="003F6E51">
        <w:rPr>
          <w:iCs/>
        </w:rPr>
        <w:t>адо зал охватить. Я вот эту часть взял, теперь понял, что в этой части не хватает, вот</w:t>
      </w:r>
      <w:r w:rsidR="006F7965" w:rsidRPr="003F6E51">
        <w:rPr>
          <w:iCs/>
        </w:rPr>
        <w:t xml:space="preserve"> у нас,</w:t>
      </w:r>
      <w:r w:rsidRPr="003F6E51">
        <w:rPr>
          <w:iCs/>
        </w:rPr>
        <w:t xml:space="preserve"> я поближе.</w:t>
      </w:r>
      <w:r w:rsidR="007C7F6A" w:rsidRPr="003F6E51">
        <w:rPr>
          <w:iCs/>
        </w:rPr>
        <w:t xml:space="preserve"> </w:t>
      </w:r>
      <w:r w:rsidRPr="003F6E51">
        <w:rPr>
          <w:iCs/>
        </w:rPr>
        <w:t xml:space="preserve">Не-не, зал </w:t>
      </w:r>
      <w:r w:rsidR="006F7965" w:rsidRPr="003F6E51">
        <w:rPr>
          <w:iCs/>
        </w:rPr>
        <w:t xml:space="preserve">надо </w:t>
      </w:r>
      <w:r w:rsidRPr="003F6E51">
        <w:rPr>
          <w:iCs/>
        </w:rPr>
        <w:t>тоже суметь охватить, за две секунды это не получается</w:t>
      </w:r>
      <w:r w:rsidR="00366882" w:rsidRPr="003F6E51">
        <w:rPr>
          <w:iCs/>
        </w:rPr>
        <w:t>,</w:t>
      </w:r>
      <w:r w:rsidRPr="003F6E51">
        <w:rPr>
          <w:iCs/>
        </w:rPr>
        <w:t xml:space="preserve"> нас много, мы все в собственных огнях</w:t>
      </w:r>
      <w:r w:rsidR="00366882" w:rsidRPr="003F6E51">
        <w:rPr>
          <w:iCs/>
        </w:rPr>
        <w:t>. Нас много, мы все в собственных огнях</w:t>
      </w:r>
      <w:r w:rsidRPr="003F6E51">
        <w:rPr>
          <w:iCs/>
        </w:rPr>
        <w:t xml:space="preserve">, и нужно войти в коллективный Огонь, тогда это </w:t>
      </w:r>
      <w:r w:rsidR="00951145" w:rsidRPr="003F6E51">
        <w:rPr>
          <w:iCs/>
        </w:rPr>
        <w:t>Съезд</w:t>
      </w:r>
      <w:r w:rsidRPr="003F6E51">
        <w:rPr>
          <w:iCs/>
        </w:rPr>
        <w:t xml:space="preserve">. У нас запланировано пять </w:t>
      </w:r>
      <w:r w:rsidR="00366882" w:rsidRPr="003F6E51">
        <w:rPr>
          <w:iCs/>
        </w:rPr>
        <w:t>П</w:t>
      </w:r>
      <w:r w:rsidRPr="003F6E51">
        <w:rPr>
          <w:iCs/>
        </w:rPr>
        <w:t>рактик сегодня, так что вы выдохн</w:t>
      </w:r>
      <w:r w:rsidR="00366882" w:rsidRPr="003F6E51">
        <w:rPr>
          <w:iCs/>
        </w:rPr>
        <w:t>е</w:t>
      </w:r>
      <w:r w:rsidRPr="003F6E51">
        <w:rPr>
          <w:iCs/>
        </w:rPr>
        <w:t>те к концу</w:t>
      </w:r>
      <w:r w:rsidR="00366882" w:rsidRPr="003F6E51">
        <w:rPr>
          <w:iCs/>
        </w:rPr>
        <w:t>, н</w:t>
      </w:r>
      <w:r w:rsidRPr="003F6E51">
        <w:rPr>
          <w:iCs/>
        </w:rPr>
        <w:t xml:space="preserve">о </w:t>
      </w:r>
      <w:r w:rsidR="00366882" w:rsidRPr="003F6E51">
        <w:rPr>
          <w:iCs/>
        </w:rPr>
        <w:t>настроиться</w:t>
      </w:r>
      <w:r w:rsidRPr="003F6E51">
        <w:rPr>
          <w:iCs/>
        </w:rPr>
        <w:t xml:space="preserve"> надо</w:t>
      </w:r>
      <w:r w:rsidR="00366882" w:rsidRPr="003F6E51">
        <w:rPr>
          <w:iCs/>
        </w:rPr>
        <w:t>.</w:t>
      </w:r>
      <w:r w:rsidRPr="003F6E51">
        <w:rPr>
          <w:iCs/>
        </w:rPr>
        <w:t xml:space="preserve"> Есть!</w:t>
      </w:r>
    </w:p>
    <w:p w:rsidR="009E0455" w:rsidRPr="003F6E51" w:rsidRDefault="009E0455" w:rsidP="007C7F6A">
      <w:pPr>
        <w:ind w:firstLine="454"/>
      </w:pPr>
      <w:r w:rsidRPr="00B836A5">
        <w:t xml:space="preserve">Вот вы поверите, что вы </w:t>
      </w:r>
      <w:r w:rsidR="00ED1FA3" w:rsidRPr="00B836A5">
        <w:t>Философы Синтеза</w:t>
      </w:r>
      <w:r w:rsidRPr="00B836A5">
        <w:t xml:space="preserve">, и вы уедете со </w:t>
      </w:r>
      <w:r w:rsidR="00951145" w:rsidRPr="00B836A5">
        <w:t>Съезд</w:t>
      </w:r>
      <w:r w:rsidRPr="00B836A5">
        <w:t xml:space="preserve">а с Духом. Вы поверите, что мы действуем для других, и вы уедете с Волей. Вы пока знаете это. Некоторые сидят, кивают – </w:t>
      </w:r>
      <w:r w:rsidR="00830FCF" w:rsidRPr="00B836A5">
        <w:t>да</w:t>
      </w:r>
      <w:r w:rsidRPr="00B836A5">
        <w:t xml:space="preserve"> мы это знаем. Вопрос не знания, </w:t>
      </w:r>
      <w:r w:rsidR="002444AC" w:rsidRPr="00B836A5">
        <w:t>Философия Синтеза</w:t>
      </w:r>
      <w:r w:rsidRPr="00B836A5">
        <w:t xml:space="preserve"> – это вера и знание. Знание у вас есть. Вера «вообще» – у вас есть. А мне нужна личная вера, не вообще, что в ИВДИВО вааще всё хорошо, а личная вера, что вы </w:t>
      </w:r>
      <w:r w:rsidR="00ED1FA3" w:rsidRPr="00B836A5">
        <w:t>Философ Синтеза</w:t>
      </w:r>
      <w:r w:rsidRPr="00B836A5">
        <w:t xml:space="preserve"> со всеми вашими плюсами, минусами, как вы считаете неготовностью, и как мы считаем готовностью. Потому что для нас в этом зале многие из нас не готовы на фоне профессионализма других, но как только мы вы</w:t>
      </w:r>
      <w:r w:rsidR="00366882" w:rsidRPr="00B836A5">
        <w:t>ходим к населению наших городов…,</w:t>
      </w:r>
      <w:r w:rsidRPr="00B836A5">
        <w:t xml:space="preserve"> </w:t>
      </w:r>
      <w:r w:rsidR="00366882" w:rsidRPr="00B836A5">
        <w:t xml:space="preserve">к населению наших городов, </w:t>
      </w:r>
      <w:r w:rsidRPr="00B836A5">
        <w:t xml:space="preserve">и сравнивать надо вот </w:t>
      </w:r>
      <w:r w:rsidR="00B836A5" w:rsidRPr="00B836A5">
        <w:t>здесь, между нами</w:t>
      </w:r>
      <w:r w:rsidR="00366882" w:rsidRPr="00B836A5">
        <w:t>,</w:t>
      </w:r>
      <w:r w:rsidRPr="00B836A5">
        <w:t xml:space="preserve"> как Посвящённые, Служащие, да? А </w:t>
      </w:r>
      <w:r w:rsidR="00ED1FA3" w:rsidRPr="00B836A5">
        <w:t>Философов Синтеза</w:t>
      </w:r>
      <w:r w:rsidRPr="00B836A5">
        <w:t xml:space="preserve"> надо сравнивать с населением, где мы служим.</w:t>
      </w:r>
      <w:r w:rsidR="00366882" w:rsidRPr="00B836A5">
        <w:t xml:space="preserve"> А у нас закон: сл</w:t>
      </w:r>
      <w:r w:rsidRPr="00B836A5">
        <w:t>ужа другим</w:t>
      </w:r>
      <w:r w:rsidR="00366882" w:rsidRPr="00B836A5">
        <w:t xml:space="preserve">, </w:t>
      </w:r>
      <w:r w:rsidRPr="00B836A5">
        <w:t>«другим»</w:t>
      </w:r>
      <w:r w:rsidR="00366882" w:rsidRPr="00B836A5">
        <w:t xml:space="preserve"> –</w:t>
      </w:r>
      <w:r w:rsidRPr="00B836A5">
        <w:t xml:space="preserve"> это население</w:t>
      </w:r>
      <w:r w:rsidR="00366882" w:rsidRPr="00B836A5">
        <w:t>,</w:t>
      </w:r>
      <w:r w:rsidRPr="00B836A5">
        <w:t xml:space="preserve"> мы восходим сами. А это только </w:t>
      </w:r>
      <w:r w:rsidR="00ED1FA3" w:rsidRPr="00B836A5">
        <w:t>Философы Синтеза</w:t>
      </w:r>
      <w:r w:rsidRPr="00B836A5">
        <w:t xml:space="preserve">. Служить другим и восходить самостоятельно мы можем только как </w:t>
      </w:r>
      <w:r w:rsidR="00ED1FA3" w:rsidRPr="00B836A5">
        <w:t>Философы Синтеза</w:t>
      </w:r>
      <w:r w:rsidRPr="00B836A5">
        <w:t>. Как Учителя Синтеза мы можем служить другим только Посвящённым. А таких у нас мало, а иногда вообще нет в городе, открытым текстом</w:t>
      </w:r>
      <w:r w:rsidRPr="003F6E51">
        <w:t>. Мало, потому что в предыдущие эпохи их было мало. Вы очень сильно переоцениваете. Я</w:t>
      </w:r>
      <w:r w:rsidR="007C7F6A" w:rsidRPr="003F6E51">
        <w:t xml:space="preserve"> </w:t>
      </w:r>
      <w:r w:rsidRPr="003F6E51">
        <w:t xml:space="preserve">на одном Синтезе сказал, что наши три тысячи в </w:t>
      </w:r>
      <w:r w:rsidR="004F4316" w:rsidRPr="003F6E51">
        <w:t>два-три</w:t>
      </w:r>
      <w:r w:rsidRPr="003F6E51">
        <w:t xml:space="preserve"> раза больше всех Посвящённых предыдущей эпохи, по итогам эпохи. Их было в среднем от тысячи до полутора. У нас три тысячи Служащих. В два раза больше. Поэтому Посвящённых, если и будем искать, то </w:t>
      </w:r>
      <w:r w:rsidR="004F4316" w:rsidRPr="003F6E51">
        <w:t xml:space="preserve">только </w:t>
      </w:r>
      <w:r w:rsidRPr="003F6E51">
        <w:t>по единичкам, которые сюда не дошли. Но это мало. Соответственно, надо ориентироваться не на Посвящённых, а на людей новой эпохи. Ну, вот так.</w:t>
      </w:r>
    </w:p>
    <w:p w:rsidR="004F4316" w:rsidRPr="009B76C9" w:rsidRDefault="004F4316" w:rsidP="004F4316">
      <w:pPr>
        <w:pStyle w:val="12"/>
        <w:rPr>
          <w:lang w:val="ru-RU"/>
        </w:rPr>
      </w:pPr>
      <w:bookmarkStart w:id="7" w:name="_Toc22826034"/>
      <w:r w:rsidRPr="009B76C9">
        <w:rPr>
          <w:lang w:val="ru-RU"/>
        </w:rPr>
        <w:t>Новая Воля. Новый Дух</w:t>
      </w:r>
      <w:r w:rsidR="00990216" w:rsidRPr="009B76C9">
        <w:rPr>
          <w:lang w:val="ru-RU"/>
        </w:rPr>
        <w:t>. Вначале Аватар своей компетенцией отвечает за всё подразделение</w:t>
      </w:r>
      <w:bookmarkEnd w:id="7"/>
    </w:p>
    <w:p w:rsidR="009E0455" w:rsidRPr="003F6E51" w:rsidRDefault="009E0455" w:rsidP="007C7F6A">
      <w:pPr>
        <w:ind w:firstLine="454"/>
      </w:pPr>
      <w:r w:rsidRPr="003F6E51">
        <w:t>Итак, мы прибыли в Санкт-Петербург за новой Волей. И за пять дней каждый из вас должен её разработать. Мы прибыли за новым Духом. И этот новый Дух вы должны получить</w:t>
      </w:r>
      <w:r w:rsidR="004F4316" w:rsidRPr="003F6E51">
        <w:t>, сейчас пять П</w:t>
      </w:r>
      <w:r w:rsidRPr="003F6E51">
        <w:t>рактик будут закладк</w:t>
      </w:r>
      <w:r w:rsidR="004F4316" w:rsidRPr="003F6E51">
        <w:t>а</w:t>
      </w:r>
      <w:r w:rsidRPr="003F6E51">
        <w:t xml:space="preserve"> этого. Закладкой, потому что нельзя сразу ничего стяжать, надо подготовиться к этому. Итогово мы будем подводить итоги через пять дней, на пятый день. Увидели.</w:t>
      </w:r>
    </w:p>
    <w:p w:rsidR="00D0246A" w:rsidRPr="003F6E51" w:rsidRDefault="009E0455" w:rsidP="00990216">
      <w:pPr>
        <w:ind w:firstLine="454"/>
      </w:pPr>
      <w:r w:rsidRPr="003F6E51">
        <w:t xml:space="preserve">Мы прибыли за очень интересным принципом «Сделай сам». Мы его знаем. Но нам постепенно и постоянно захотелось это всё свалить на плечи соседей. Вот Глава подразделения делает, а подразделение </w:t>
      </w:r>
      <w:r w:rsidR="00990216" w:rsidRPr="003F6E51">
        <w:t xml:space="preserve">– </w:t>
      </w:r>
      <w:r w:rsidRPr="003F6E51">
        <w:t xml:space="preserve">за ним. Глава подразделения отвечает за подразделение, а все остальные в основном </w:t>
      </w:r>
      <w:r w:rsidR="00990216" w:rsidRPr="003F6E51">
        <w:t>безответственны –</w:t>
      </w:r>
      <w:r w:rsidRPr="003F6E51">
        <w:t xml:space="preserve"> типа «я за углом стою</w:t>
      </w:r>
      <w:r w:rsidR="00990216" w:rsidRPr="003F6E51">
        <w:t xml:space="preserve"> и</w:t>
      </w:r>
      <w:r w:rsidRPr="003F6E51">
        <w:t xml:space="preserve"> мне ничего не надо», «моя хата с краю» – как говорят на Украине. «Не с краю» – а теперь на передовой. Всегда был принцип, а теперь будет жёстко вводиться: каждый Аватар Совета, Владыка</w:t>
      </w:r>
      <w:r w:rsidR="00990216" w:rsidRPr="003F6E51">
        <w:t>,</w:t>
      </w:r>
      <w:r w:rsidRPr="003F6E51">
        <w:t xml:space="preserve"> там, Учитель</w:t>
      </w:r>
      <w:r w:rsidR="00990216" w:rsidRPr="003F6E51">
        <w:t>,</w:t>
      </w:r>
      <w:r w:rsidRPr="003F6E51">
        <w:t xml:space="preserve"> само собой, но вначале </w:t>
      </w:r>
      <w:r w:rsidR="00990216" w:rsidRPr="003F6E51">
        <w:t xml:space="preserve">– </w:t>
      </w:r>
      <w:r w:rsidRPr="003F6E51">
        <w:t xml:space="preserve">Аватар, он своей компетенцией отвечает за всё подразделение. То есть, если я Аватар Космической Культуры, то я Глава подразделения по Космической Культуре. И Культура каждого в подразделении </w:t>
      </w:r>
      <w:r w:rsidR="00B40D9B" w:rsidRPr="003F6E51">
        <w:t xml:space="preserve">– </w:t>
      </w:r>
      <w:r w:rsidRPr="003F6E51">
        <w:t xml:space="preserve">моё личное </w:t>
      </w:r>
      <w:r w:rsidRPr="003F6E51">
        <w:lastRenderedPageBreak/>
        <w:t xml:space="preserve">задание на год. Если я Глава, Аватар Экономики, то вся Экономика подразделения </w:t>
      </w:r>
      <w:r w:rsidR="00B40D9B" w:rsidRPr="003F6E51">
        <w:t xml:space="preserve">– </w:t>
      </w:r>
      <w:r w:rsidRPr="003F6E51">
        <w:t xml:space="preserve">моя личная ответственность на год. В том числе </w:t>
      </w:r>
      <w:r w:rsidR="00B40D9B" w:rsidRPr="003F6E51">
        <w:t xml:space="preserve">и </w:t>
      </w:r>
      <w:r w:rsidRPr="003F6E51">
        <w:t>обучение этому каждого. Ну, допустим, система Энергопотенциала относится к Аватару Экономики. Если</w:t>
      </w:r>
      <w:r w:rsidR="00B40D9B" w:rsidRPr="003F6E51">
        <w:t xml:space="preserve"> я</w:t>
      </w:r>
      <w:r w:rsidRPr="003F6E51">
        <w:t xml:space="preserve"> Аватар Общества, то общество, отношения в обществе, община и по списку подразделения, я – Глава Общества этого подразделения на весь год. И я точно так</w:t>
      </w:r>
      <w:r w:rsidR="00D0246A" w:rsidRPr="003F6E51">
        <w:t xml:space="preserve"> </w:t>
      </w:r>
      <w:r w:rsidRPr="003F6E51">
        <w:t xml:space="preserve">же должен отвечать ракурсом Общества за всё подразделение. </w:t>
      </w:r>
    </w:p>
    <w:p w:rsidR="0072241F" w:rsidRPr="00B836A5" w:rsidRDefault="009E0455" w:rsidP="007C7F6A">
      <w:pPr>
        <w:ind w:firstLine="454"/>
      </w:pPr>
      <w:r w:rsidRPr="003F6E51">
        <w:t>Главы подразделений, вы не расстраивайтесь</w:t>
      </w:r>
      <w:r w:rsidR="007118E6" w:rsidRPr="003F6E51">
        <w:t xml:space="preserve"> – </w:t>
      </w:r>
      <w:r w:rsidRPr="003F6E51">
        <w:t>вы становитесь на шаг выше, но вы отвечаете за свою работу, как подразделение, а за все эти виды работ должны отвечать</w:t>
      </w:r>
      <w:r w:rsidR="00D0246A" w:rsidRPr="003F6E51">
        <w:t xml:space="preserve"> только Аватары, и</w:t>
      </w:r>
      <w:r w:rsidRPr="003F6E51">
        <w:t xml:space="preserve"> делать так же</w:t>
      </w:r>
      <w:r w:rsidR="00D0246A" w:rsidRPr="003F6E51">
        <w:t>,</w:t>
      </w:r>
      <w:r w:rsidRPr="003F6E51">
        <w:t xml:space="preserve"> как я. Ко мне подошел Аватар Культуры: «А что мне делать?» Найдёшь. Ты </w:t>
      </w:r>
      <w:r w:rsidR="001172DC" w:rsidRPr="003F6E51">
        <w:t xml:space="preserve">– </w:t>
      </w:r>
      <w:r w:rsidRPr="003F6E51">
        <w:t>Аватар, у тебя новое, тебе всё дано, на тебе в Огне всё зафиксировано, ч</w:t>
      </w:r>
      <w:r w:rsidR="003D4843" w:rsidRPr="003F6E51">
        <w:t>то тебе делать. Расшифровывай, а</w:t>
      </w:r>
      <w:r w:rsidRPr="003F6E51">
        <w:t xml:space="preserve"> ты должен </w:t>
      </w:r>
      <w:r w:rsidRPr="00B836A5">
        <w:t>обучиться сам, а ты должен сделать сам, а ты должен сам всё выразить, а это тебе поручили, это твое восхождение, тебе дали аж Синтезность. Аж</w:t>
      </w:r>
      <w:r w:rsidR="003D4843" w:rsidRPr="00B836A5">
        <w:t xml:space="preserve">! – </w:t>
      </w:r>
      <w:r w:rsidRPr="00B836A5">
        <w:t>это не Посвящения, это не м?</w:t>
      </w:r>
      <w:r w:rsidR="003D4843" w:rsidRPr="00B836A5">
        <w:t>..</w:t>
      </w:r>
      <w:r w:rsidRPr="00B836A5">
        <w:t xml:space="preserve"> м?</w:t>
      </w:r>
      <w:r w:rsidR="003D4843" w:rsidRPr="00B836A5">
        <w:t>..</w:t>
      </w:r>
      <w:r w:rsidRPr="00B836A5">
        <w:t xml:space="preserve"> м?</w:t>
      </w:r>
      <w:r w:rsidR="003D4843" w:rsidRPr="00B836A5">
        <w:t>..</w:t>
      </w:r>
      <w:r w:rsidRPr="00B836A5">
        <w:t xml:space="preserve"> И всё остальное забыли, правда? Не делаем сам</w:t>
      </w:r>
      <w:r w:rsidR="003D4843" w:rsidRPr="00B836A5">
        <w:t>. Э</w:t>
      </w:r>
      <w:r w:rsidRPr="00B836A5">
        <w:t>то аж Синтезность, а Синтезность управляет Посв</w:t>
      </w:r>
      <w:r w:rsidR="003D4843" w:rsidRPr="00B836A5">
        <w:t>я</w:t>
      </w:r>
      <w:r w:rsidRPr="00B836A5">
        <w:t>щениями, посередине</w:t>
      </w:r>
      <w:r w:rsidR="00144A0A" w:rsidRPr="00B836A5">
        <w:t xml:space="preserve"> –</w:t>
      </w:r>
      <w:r w:rsidRPr="00B836A5">
        <w:t xml:space="preserve"> Творящий Синтез и Статус. Это уже не Статус и уже не Творящий Синтез, это аж Синтезность! </w:t>
      </w:r>
    </w:p>
    <w:p w:rsidR="0072241F" w:rsidRPr="009B76C9" w:rsidRDefault="0072241F" w:rsidP="0072241F">
      <w:pPr>
        <w:pStyle w:val="12"/>
        <w:rPr>
          <w:lang w:val="ru-RU"/>
        </w:rPr>
      </w:pPr>
      <w:bookmarkStart w:id="8" w:name="_Toc22826035"/>
      <w:r w:rsidRPr="009B76C9">
        <w:rPr>
          <w:lang w:val="ru-RU"/>
        </w:rPr>
        <w:t>На секциях каждый расшифровывает Огонь своей должности и делает сам</w:t>
      </w:r>
      <w:bookmarkEnd w:id="8"/>
    </w:p>
    <w:p w:rsidR="0072241F" w:rsidRPr="003F6E51" w:rsidRDefault="009E0455" w:rsidP="007C7F6A">
      <w:pPr>
        <w:ind w:firstLine="454"/>
      </w:pPr>
      <w:r w:rsidRPr="003F6E51">
        <w:t>Синтезность</w:t>
      </w:r>
      <w:r w:rsidR="00144A0A" w:rsidRPr="003F6E51">
        <w:t xml:space="preserve"> –</w:t>
      </w:r>
      <w:r w:rsidRPr="003F6E51">
        <w:t xml:space="preserve"> это когда Учитель полностью, что? Самостоятелен. И вот это нам надо с вами воспитать. </w:t>
      </w:r>
    </w:p>
    <w:p w:rsidR="009E0455" w:rsidRPr="003F6E51" w:rsidRDefault="009E0455" w:rsidP="007C7F6A">
      <w:pPr>
        <w:ind w:firstLine="454"/>
      </w:pPr>
      <w:r w:rsidRPr="003F6E51">
        <w:t xml:space="preserve">Поэтому на </w:t>
      </w:r>
      <w:r w:rsidR="00951145" w:rsidRPr="003F6E51">
        <w:t>Съезд</w:t>
      </w:r>
      <w:r w:rsidRPr="003F6E51">
        <w:t xml:space="preserve">е я буду вообще не посещать никакие секции, мне это очень чётко запретил Аватар Кут Хуми, который сказал: «Вот здесь есть Огонь </w:t>
      </w:r>
      <w:r w:rsidRPr="003F6E51">
        <w:rPr>
          <w:i/>
        </w:rPr>
        <w:t>(показывает на центр лба)</w:t>
      </w:r>
      <w:r w:rsidRPr="003F6E51">
        <w:t xml:space="preserve">, а у вас этого Огня нет». И на секциях каждый между собою расшифровывает Огонь своей должности и делает сам. </w:t>
      </w:r>
      <w:r w:rsidR="004D69BF" w:rsidRPr="003F6E51">
        <w:t>И я</w:t>
      </w:r>
      <w:r w:rsidRPr="003F6E51">
        <w:t xml:space="preserve"> ухожу с должности пастуха. Фу</w:t>
      </w:r>
      <w:r w:rsidR="004D69BF" w:rsidRPr="003F6E51">
        <w:t>-</w:t>
      </w:r>
      <w:r w:rsidRPr="003F6E51">
        <w:t>у! А вы с должности овец христовых. Фу</w:t>
      </w:r>
      <w:r w:rsidR="004D69BF" w:rsidRPr="003F6E51">
        <w:t>-</w:t>
      </w:r>
      <w:r w:rsidRPr="003F6E51">
        <w:t>у! И вместе мы становимся Учителями Синтеза. Ну, я так как веду Синтез, еще и Владыка Синтеза, но это уже профессионализаци</w:t>
      </w:r>
      <w:r w:rsidR="004D69BF" w:rsidRPr="003F6E51">
        <w:t>и</w:t>
      </w:r>
      <w:r w:rsidRPr="003F6E51">
        <w:t>, равные друг другу. При этом понятно, что мы первы</w:t>
      </w:r>
      <w:r w:rsidR="004D69BF" w:rsidRPr="003F6E51">
        <w:t>е</w:t>
      </w:r>
      <w:r w:rsidRPr="003F6E51">
        <w:t xml:space="preserve"> среди равных, как Главы ИВДИВО, имеющие право вето, но это лишь для того, чтобы остановить вовремя.</w:t>
      </w:r>
      <w:r w:rsidR="004D69BF" w:rsidRPr="003F6E51">
        <w:t xml:space="preserve"> А то иногда творчество так несё</w:t>
      </w:r>
      <w:r w:rsidRPr="003F6E51">
        <w:t>т, не более того</w:t>
      </w:r>
      <w:r w:rsidR="004D69BF" w:rsidRPr="003F6E51">
        <w:t>. Н</w:t>
      </w:r>
      <w:r w:rsidRPr="003F6E51">
        <w:t>е надо останавливать</w:t>
      </w:r>
      <w:r w:rsidR="004D69BF" w:rsidRPr="003F6E51">
        <w:t xml:space="preserve"> –</w:t>
      </w:r>
      <w:r w:rsidRPr="003F6E51">
        <w:t xml:space="preserve"> и понеслись</w:t>
      </w:r>
      <w:r w:rsidR="004D69BF" w:rsidRPr="003F6E51">
        <w:t>. Т</w:t>
      </w:r>
      <w:r w:rsidRPr="003F6E51">
        <w:t xml:space="preserve">олько если надо остановить и подсказать, мы можем остановить. </w:t>
      </w:r>
    </w:p>
    <w:p w:rsidR="009E0455" w:rsidRPr="003F6E51" w:rsidRDefault="009E0455" w:rsidP="007C7F6A">
      <w:pPr>
        <w:ind w:firstLine="454"/>
      </w:pPr>
      <w:r w:rsidRPr="003F6E51">
        <w:t xml:space="preserve">А теперь у нас тренд </w:t>
      </w:r>
      <w:r w:rsidR="004D69BF" w:rsidRPr="003F6E51">
        <w:t xml:space="preserve">– </w:t>
      </w:r>
      <w:r w:rsidRPr="003F6E51">
        <w:t>сделай</w:t>
      </w:r>
      <w:r w:rsidR="004D69BF" w:rsidRPr="003F6E51">
        <w:t xml:space="preserve"> </w:t>
      </w:r>
      <w:r w:rsidRPr="003F6E51">
        <w:t>сам. Более того</w:t>
      </w:r>
      <w:r w:rsidR="00AD7F5E" w:rsidRPr="003F6E51">
        <w:t>,</w:t>
      </w:r>
      <w:r w:rsidRPr="003F6E51">
        <w:t xml:space="preserve"> такой тренд</w:t>
      </w:r>
      <w:r w:rsidR="00531BAB" w:rsidRPr="003F6E51">
        <w:t xml:space="preserve"> – </w:t>
      </w:r>
      <w:r w:rsidRPr="003F6E51">
        <w:t>Виталик не только объяснять не будет, он будет прятаться от всех, чтобы не объяснять. Просто привыкайте, я это делаю сознательно, не потому что я специально делаю. Если не дать детям сделать самостоятельно, они нико</w:t>
      </w:r>
      <w:r w:rsidR="004D69BF" w:rsidRPr="003F6E51">
        <w:t>гда не науча</w:t>
      </w:r>
      <w:r w:rsidRPr="003F6E51">
        <w:t>тся делать самостоятельно. Если будет хоть какой-то шанс задать вопрос, в подсознании останется сигнал, что всё равно спрячусь за Виталик</w:t>
      </w:r>
      <w:r w:rsidR="00A71C4B" w:rsidRPr="003F6E51">
        <w:t>а</w:t>
      </w:r>
      <w:r w:rsidRPr="003F6E51">
        <w:t xml:space="preserve">. Не спрячетесь. </w:t>
      </w:r>
    </w:p>
    <w:p w:rsidR="009E0455" w:rsidRPr="003F6E51" w:rsidRDefault="009E0455" w:rsidP="007C7F6A">
      <w:pPr>
        <w:ind w:firstLine="454"/>
      </w:pPr>
      <w:r w:rsidRPr="003F6E51">
        <w:t>Знаете</w:t>
      </w:r>
      <w:r w:rsidR="00A71C4B" w:rsidRPr="003F6E51">
        <w:t>,</w:t>
      </w:r>
      <w:r w:rsidRPr="003F6E51">
        <w:t xml:space="preserve"> как</w:t>
      </w:r>
      <w:r w:rsidR="00A71C4B" w:rsidRPr="003F6E51">
        <w:t xml:space="preserve"> это</w:t>
      </w:r>
      <w:r w:rsidRPr="003F6E51">
        <w:t>,</w:t>
      </w:r>
      <w:r w:rsidR="00A71C4B" w:rsidRPr="003F6E51">
        <w:t xml:space="preserve"> знаменитый фильм про Чапаева</w:t>
      </w:r>
      <w:r w:rsidR="00B836A5">
        <w:t xml:space="preserve">. </w:t>
      </w:r>
      <w:r w:rsidR="00A71C4B" w:rsidRPr="003F6E51">
        <w:t>У</w:t>
      </w:r>
      <w:r w:rsidRPr="003F6E51">
        <w:t xml:space="preserve"> нас, кстати, «Чаплин зал»</w:t>
      </w:r>
      <w:r w:rsidR="00251CF8" w:rsidRPr="003F6E51">
        <w:t xml:space="preserve"> </w:t>
      </w:r>
      <w:r w:rsidR="00251CF8" w:rsidRPr="003F6E51">
        <w:rPr>
          <w:i/>
        </w:rPr>
        <w:t>(Чаплин Hall)</w:t>
      </w:r>
      <w:r w:rsidR="00251CF8" w:rsidRPr="003F6E51">
        <w:t xml:space="preserve">. </w:t>
      </w:r>
      <w:r w:rsidR="00D02539" w:rsidRPr="003F6E51">
        <w:t>Ну, я</w:t>
      </w:r>
      <w:r w:rsidR="00251CF8" w:rsidRPr="003F6E51">
        <w:t xml:space="preserve">, </w:t>
      </w:r>
      <w:r w:rsidRPr="003F6E51">
        <w:t>конечно</w:t>
      </w:r>
      <w:r w:rsidR="00251CF8" w:rsidRPr="003F6E51">
        <w:t>,</w:t>
      </w:r>
      <w:r w:rsidRPr="003F6E51">
        <w:t xml:space="preserve"> могу</w:t>
      </w:r>
      <w:r w:rsidR="00D02539" w:rsidRPr="003F6E51">
        <w:t>,</w:t>
      </w:r>
      <w:r w:rsidRPr="003F6E51">
        <w:t xml:space="preserve"> как Чаплин, но лучше Чапаева вспомним. Не могу</w:t>
      </w:r>
      <w:r w:rsidR="00D02539" w:rsidRPr="003F6E51">
        <w:t>,</w:t>
      </w:r>
      <w:r w:rsidRPr="003F6E51">
        <w:t xml:space="preserve"> как Чаплин </w:t>
      </w:r>
      <w:r w:rsidRPr="003F6E51">
        <w:rPr>
          <w:i/>
        </w:rPr>
        <w:t>(смеется)</w:t>
      </w:r>
      <w:r w:rsidRPr="003F6E51">
        <w:t>, лучше вспомним Чапаева. Когда идём в наступление, впереди что? Весь отряд. А</w:t>
      </w:r>
      <w:r w:rsidR="00D02539" w:rsidRPr="003F6E51">
        <w:t xml:space="preserve"> Чапаев где? Сзади. Вот когда шёл в переход,</w:t>
      </w:r>
      <w:r w:rsidRPr="003F6E51">
        <w:t xml:space="preserve"> Чапай был впереди, а команда сзади. А теперь всё наоборот</w:t>
      </w:r>
      <w:r w:rsidR="00D02539" w:rsidRPr="003F6E51">
        <w:t xml:space="preserve"> –</w:t>
      </w:r>
      <w:r w:rsidRPr="003F6E51">
        <w:t xml:space="preserve"> команда впереди, Чапай сзади. Я</w:t>
      </w:r>
      <w:r w:rsidR="00D02539" w:rsidRPr="003F6E51">
        <w:t xml:space="preserve"> –</w:t>
      </w:r>
      <w:r w:rsidR="001C6589" w:rsidRPr="003F6E51">
        <w:t xml:space="preserve"> </w:t>
      </w:r>
      <w:r w:rsidRPr="003F6E51">
        <w:t xml:space="preserve">сзади, вы </w:t>
      </w:r>
      <w:r w:rsidR="00D02539" w:rsidRPr="003F6E51">
        <w:t xml:space="preserve">– </w:t>
      </w:r>
      <w:r w:rsidRPr="003F6E51">
        <w:t xml:space="preserve">впереди. </w:t>
      </w:r>
    </w:p>
    <w:p w:rsidR="00D02539" w:rsidRPr="009B76C9" w:rsidRDefault="001B1648" w:rsidP="00CE3FF4">
      <w:pPr>
        <w:pStyle w:val="12"/>
        <w:rPr>
          <w:lang w:val="ru-RU"/>
        </w:rPr>
      </w:pPr>
      <w:bookmarkStart w:id="9" w:name="_Toc22826036"/>
      <w:r w:rsidRPr="009B76C9">
        <w:rPr>
          <w:lang w:val="ru-RU"/>
        </w:rPr>
        <w:t>Дальше идё</w:t>
      </w:r>
      <w:r w:rsidR="00CE3FF4" w:rsidRPr="009B76C9">
        <w:rPr>
          <w:lang w:val="ru-RU"/>
        </w:rPr>
        <w:t>те</w:t>
      </w:r>
      <w:r w:rsidRPr="009B76C9">
        <w:rPr>
          <w:lang w:val="ru-RU"/>
        </w:rPr>
        <w:t xml:space="preserve"> самостоятельно коллективно</w:t>
      </w:r>
      <w:r w:rsidR="00CE3FF4" w:rsidRPr="009B76C9">
        <w:rPr>
          <w:lang w:val="ru-RU"/>
        </w:rPr>
        <w:t>. Парадигма – это самый высший принцип философской и научной деятельности</w:t>
      </w:r>
      <w:bookmarkEnd w:id="9"/>
    </w:p>
    <w:p w:rsidR="009E0455" w:rsidRPr="003F6E51" w:rsidRDefault="009E0455" w:rsidP="007C7F6A">
      <w:pPr>
        <w:ind w:firstLine="454"/>
      </w:pPr>
      <w:r w:rsidRPr="003F6E51">
        <w:t>Ну и последнее, всплакнём, главный принцип Учителя</w:t>
      </w:r>
      <w:r w:rsidR="00D02539" w:rsidRPr="003F6E51">
        <w:t>,</w:t>
      </w:r>
      <w:r w:rsidRPr="003F6E51">
        <w:t xml:space="preserve"> Учителя Синтеза</w:t>
      </w:r>
      <w:r w:rsidR="00D02539" w:rsidRPr="003F6E51">
        <w:t>. Г</w:t>
      </w:r>
      <w:r w:rsidRPr="003F6E51">
        <w:t xml:space="preserve">лавный принцип Учителя? </w:t>
      </w:r>
    </w:p>
    <w:p w:rsidR="009E0455" w:rsidRPr="003F6E51" w:rsidRDefault="009E0455" w:rsidP="007C7F6A">
      <w:pPr>
        <w:ind w:firstLine="454"/>
        <w:rPr>
          <w:i/>
        </w:rPr>
      </w:pPr>
      <w:r w:rsidRPr="003F6E51">
        <w:rPr>
          <w:i/>
        </w:rPr>
        <w:t>Из зала:</w:t>
      </w:r>
      <w:r w:rsidR="00D02539" w:rsidRPr="003F6E51">
        <w:t xml:space="preserve"> –</w:t>
      </w:r>
      <w:r w:rsidRPr="003F6E51">
        <w:rPr>
          <w:i/>
        </w:rPr>
        <w:t xml:space="preserve"> Воспитать Ученика.</w:t>
      </w:r>
    </w:p>
    <w:p w:rsidR="009E0455" w:rsidRPr="003F6E51" w:rsidRDefault="009E0455" w:rsidP="007C7F6A">
      <w:pPr>
        <w:ind w:firstLine="454"/>
      </w:pPr>
      <w:r w:rsidRPr="003F6E51">
        <w:t>Воспитать Ученика</w:t>
      </w:r>
      <w:r w:rsidR="00D02539" w:rsidRPr="003F6E51">
        <w:t xml:space="preserve"> – не</w:t>
      </w:r>
      <w:r w:rsidRPr="003F6E51">
        <w:t>т, это</w:t>
      </w:r>
      <w:r w:rsidR="00DE608B" w:rsidRPr="003F6E51">
        <w:t>,</w:t>
      </w:r>
      <w:r w:rsidRPr="003F6E51">
        <w:t xml:space="preserve"> само собой. Главный Принцип Учителя </w:t>
      </w:r>
      <w:r w:rsidR="00D02539" w:rsidRPr="003F6E51">
        <w:t xml:space="preserve">– </w:t>
      </w:r>
      <w:r w:rsidRPr="003F6E51">
        <w:t>это вдохновляться и радоваться, что Ученики пошли дальше Учителя</w:t>
      </w:r>
      <w:r w:rsidR="00D02539" w:rsidRPr="003F6E51">
        <w:t>. З</w:t>
      </w:r>
      <w:r w:rsidRPr="003F6E51">
        <w:t>апомните</w:t>
      </w:r>
      <w:r w:rsidR="00D02539" w:rsidRPr="003F6E51">
        <w:t>?</w:t>
      </w:r>
      <w:r w:rsidRPr="003F6E51">
        <w:t xml:space="preserve"> Потому что слово «воспитать»</w:t>
      </w:r>
      <w:r w:rsidR="00D02539" w:rsidRPr="003F6E51">
        <w:t>,</w:t>
      </w:r>
      <w:r w:rsidRPr="003F6E51">
        <w:t xml:space="preserve"> сразу вопрос</w:t>
      </w:r>
      <w:r w:rsidR="00D02539" w:rsidRPr="003F6E51">
        <w:t xml:space="preserve"> –</w:t>
      </w:r>
      <w:r w:rsidRPr="003F6E51">
        <w:t xml:space="preserve"> куда? И вот когда Ученики пошли дальше Учителя, нет большего счастья для Учителя. И</w:t>
      </w:r>
      <w:r w:rsidR="001C6589" w:rsidRPr="003F6E51">
        <w:t xml:space="preserve"> </w:t>
      </w:r>
      <w:r w:rsidRPr="003F6E51">
        <w:t>вот мы переходим с вами в эту добрую вечную позицию. Вы ид</w:t>
      </w:r>
      <w:r w:rsidR="00D02539" w:rsidRPr="003F6E51">
        <w:t>ё</w:t>
      </w:r>
      <w:r w:rsidRPr="003F6E51">
        <w:t>те дальше Учителя и дальше идёте самостоятельно</w:t>
      </w:r>
      <w:r w:rsidR="00D02539" w:rsidRPr="003F6E51">
        <w:t xml:space="preserve"> </w:t>
      </w:r>
      <w:r w:rsidRPr="003F6E51">
        <w:t>коллективно. Это не значит, что я исчез, но я буду исполнять узкие, вот прям</w:t>
      </w:r>
      <w:r w:rsidR="00D02539" w:rsidRPr="003F6E51">
        <w:t>о</w:t>
      </w:r>
      <w:r w:rsidRPr="003F6E51">
        <w:t>, вот такие</w:t>
      </w:r>
      <w:r w:rsidRPr="003F6E51">
        <w:rPr>
          <w:i/>
        </w:rPr>
        <w:t xml:space="preserve"> (показывает руками маленькое расстояние) </w:t>
      </w:r>
      <w:r w:rsidRPr="003F6E51">
        <w:t>фронт своих обязательств, как вы.</w:t>
      </w:r>
    </w:p>
    <w:p w:rsidR="009E0455" w:rsidRPr="00B836A5" w:rsidRDefault="009E0455" w:rsidP="007C7F6A">
      <w:pPr>
        <w:ind w:firstLine="454"/>
      </w:pPr>
      <w:r w:rsidRPr="003F6E51">
        <w:t>Не</w:t>
      </w:r>
      <w:r w:rsidR="001B1648" w:rsidRPr="003F6E51">
        <w:t>-</w:t>
      </w:r>
      <w:r w:rsidRPr="003F6E51">
        <w:t>не, это не развал системы, это её новое развитие. Или мы это сделаем, или вся система развалится. Это я говорю</w:t>
      </w:r>
      <w:r w:rsidR="001B1648" w:rsidRPr="003F6E51">
        <w:t>,</w:t>
      </w:r>
      <w:r w:rsidRPr="003F6E51">
        <w:t xml:space="preserve"> как ру</w:t>
      </w:r>
      <w:r w:rsidR="001B1648" w:rsidRPr="003F6E51">
        <w:t>ководитель системы. Или вы пойдё</w:t>
      </w:r>
      <w:r w:rsidRPr="003F6E51">
        <w:t>те дальше нас</w:t>
      </w:r>
      <w:r w:rsidR="001B1648" w:rsidRPr="003F6E51">
        <w:t>,</w:t>
      </w:r>
      <w:r w:rsidRPr="003F6E51">
        <w:t xml:space="preserve"> Глав ИВ</w:t>
      </w:r>
      <w:r w:rsidR="001B1648" w:rsidRPr="003F6E51">
        <w:t>ДИВО, впереди, или система начнё</w:t>
      </w:r>
      <w:r w:rsidRPr="003F6E51">
        <w:t>т разваливаться от депрессии и отсутствия движения впер</w:t>
      </w:r>
      <w:r w:rsidR="001B1648" w:rsidRPr="003F6E51">
        <w:t>ё</w:t>
      </w:r>
      <w:r w:rsidRPr="003F6E51">
        <w:t xml:space="preserve">д. Это не </w:t>
      </w:r>
      <w:r w:rsidRPr="00B836A5">
        <w:lastRenderedPageBreak/>
        <w:t>отменяет, что мы вед</w:t>
      </w:r>
      <w:r w:rsidR="001B1648" w:rsidRPr="00B836A5">
        <w:t>ё</w:t>
      </w:r>
      <w:r w:rsidRPr="00B836A5">
        <w:t>м вас дальше, эти пять дней вы это увидите, новое мы вам предлагаем, а дальше</w:t>
      </w:r>
      <w:r w:rsidR="001B1648" w:rsidRPr="00B836A5">
        <w:t xml:space="preserve"> –</w:t>
      </w:r>
      <w:r w:rsidRPr="00B836A5">
        <w:t xml:space="preserve"> сделай сам. Если не будешь делать сам, мы никуда не дойд</w:t>
      </w:r>
      <w:r w:rsidR="001B1648" w:rsidRPr="00B836A5">
        <w:t>ё</w:t>
      </w:r>
      <w:r w:rsidRPr="00B836A5">
        <w:t xml:space="preserve">м. </w:t>
      </w:r>
    </w:p>
    <w:p w:rsidR="009E0455" w:rsidRPr="00B836A5" w:rsidRDefault="001B1648" w:rsidP="007C7F6A">
      <w:pPr>
        <w:ind w:firstLine="454"/>
      </w:pPr>
      <w:r w:rsidRPr="00B836A5">
        <w:t>Новое будет ещё</w:t>
      </w:r>
      <w:r w:rsidR="009E0455" w:rsidRPr="00B836A5">
        <w:t xml:space="preserve"> в Парадигмах новых, в книгах новых и так далее. Мы Парадигму выпустили, чтобы</w:t>
      </w:r>
      <w:r w:rsidRPr="00B836A5">
        <w:t>,</w:t>
      </w:r>
      <w:r w:rsidR="009E0455" w:rsidRPr="00B836A5">
        <w:t xml:space="preserve"> ссылаясь на Парадигму, вы могли говорить о своей деятельности, уже помогает. </w:t>
      </w:r>
    </w:p>
    <w:p w:rsidR="009E0455" w:rsidRPr="003F6E51" w:rsidRDefault="009E0455" w:rsidP="007C7F6A">
      <w:pPr>
        <w:ind w:firstLine="454"/>
      </w:pPr>
      <w:r w:rsidRPr="003F6E51">
        <w:t xml:space="preserve">Когда к нам обращаются: «А вы кто?» Я говорю: «Те, кто выпустили Парадигму!» Вы вместе с нами её выпускали, очень многие из вас печатали, делали, это очень сложный вариант. </w:t>
      </w:r>
      <w:r w:rsidR="00CE3FF4" w:rsidRPr="003F6E51">
        <w:t>И когда</w:t>
      </w:r>
      <w:r w:rsidRPr="003F6E51">
        <w:t xml:space="preserve"> </w:t>
      </w:r>
      <w:r w:rsidR="00CE3FF4" w:rsidRPr="003F6E51">
        <w:t>так</w:t>
      </w:r>
      <w:r w:rsidRPr="003F6E51">
        <w:t xml:space="preserve">: «О! У вас есть Парадигма?» Я говорю: «Да, в </w:t>
      </w:r>
      <w:r w:rsidR="002444AC" w:rsidRPr="003F6E51">
        <w:t>Философии Синтеза</w:t>
      </w:r>
      <w:r w:rsidRPr="003F6E51">
        <w:t xml:space="preserve"> есть Парадигма. А еще хоть в какой-то Философии есть Парадигма?» И у настоящих специалистов больше нет вопросов. И </w:t>
      </w:r>
      <w:r w:rsidR="00CE3FF4" w:rsidRPr="003F6E51">
        <w:t xml:space="preserve">мы </w:t>
      </w:r>
      <w:r w:rsidRPr="003F6E51">
        <w:t>можем говорить: «Вот мы по этой Парадигме ведём занятия». У</w:t>
      </w:r>
      <w:r w:rsidR="001C6589" w:rsidRPr="003F6E51">
        <w:t xml:space="preserve"> </w:t>
      </w:r>
      <w:r w:rsidRPr="003F6E51">
        <w:t>настоящих специалистов нет вопросов сразу, у ненастоящих там ещё будет головняк какой-то.</w:t>
      </w:r>
    </w:p>
    <w:p w:rsidR="009E0455" w:rsidRPr="003F6E51" w:rsidRDefault="009E0455" w:rsidP="007C7F6A">
      <w:pPr>
        <w:ind w:firstLine="454"/>
      </w:pPr>
      <w:r w:rsidRPr="003F6E51">
        <w:t>Парадигма</w:t>
      </w:r>
      <w:r w:rsidR="00531BAB" w:rsidRPr="003F6E51">
        <w:t xml:space="preserve"> – </w:t>
      </w:r>
      <w:r w:rsidRPr="003F6E51">
        <w:t xml:space="preserve">это самый высший принцип философской и научной деятельности, выше которого никто ничего не знает, запомните. </w:t>
      </w:r>
    </w:p>
    <w:p w:rsidR="009E0455" w:rsidRPr="003F6E51" w:rsidRDefault="009E0455" w:rsidP="007C7F6A">
      <w:pPr>
        <w:ind w:firstLine="454"/>
      </w:pPr>
      <w:r w:rsidRPr="003F6E51">
        <w:t>Поэтому</w:t>
      </w:r>
      <w:r w:rsidR="00846079" w:rsidRPr="003F6E51">
        <w:t>,</w:t>
      </w:r>
      <w:r w:rsidRPr="003F6E51">
        <w:t xml:space="preserve"> когда в этом году вышли наши Парадигмы, мы вошли в самый высший тип деятельности. </w:t>
      </w:r>
      <w:r w:rsidR="00E2129B" w:rsidRPr="003F6E51">
        <w:t xml:space="preserve">Но наша </w:t>
      </w:r>
      <w:r w:rsidR="002444AC" w:rsidRPr="003F6E51">
        <w:t>Философия Синтеза</w:t>
      </w:r>
      <w:r w:rsidRPr="003F6E51">
        <w:t xml:space="preserve"> стала</w:t>
      </w:r>
      <w:r w:rsidR="00E2129B" w:rsidRPr="003F6E51">
        <w:t xml:space="preserve"> </w:t>
      </w:r>
      <w:r w:rsidRPr="003F6E51">
        <w:t>самой передовой, обойдя даже все предыдущие виды философии, я без ш</w:t>
      </w:r>
      <w:r w:rsidR="00846079" w:rsidRPr="003F6E51">
        <w:t>уток. А когда у нас</w:t>
      </w:r>
      <w:r w:rsidR="00830FCF" w:rsidRPr="003F6E51">
        <w:t xml:space="preserve"> сейчас</w:t>
      </w:r>
      <w:r w:rsidR="00846079" w:rsidRPr="003F6E51">
        <w:t xml:space="preserve"> выйдет четвё</w:t>
      </w:r>
      <w:r w:rsidRPr="003F6E51">
        <w:t>ртый том «Парадигма Философии», мы уже его готовим, сейчас его просто печатают, готовят к изданию, называ</w:t>
      </w:r>
      <w:r w:rsidR="00846079" w:rsidRPr="003F6E51">
        <w:t>ется, там все поймут, что наша Ф</w:t>
      </w:r>
      <w:r w:rsidRPr="003F6E51">
        <w:t>илософия рванула впер</w:t>
      </w:r>
      <w:r w:rsidR="00846079" w:rsidRPr="003F6E51">
        <w:t>ё</w:t>
      </w:r>
      <w:r w:rsidRPr="003F6E51">
        <w:t xml:space="preserve">д и дальше всех остальных. Я </w:t>
      </w:r>
      <w:r w:rsidR="00DE608B" w:rsidRPr="003F6E51">
        <w:t>говорю,</w:t>
      </w:r>
      <w:r w:rsidRPr="003F6E51">
        <w:t xml:space="preserve"> как специалист на эту тему сознательно, чтобы вы ощутили достоинство от сделанного. </w:t>
      </w:r>
    </w:p>
    <w:p w:rsidR="007C7F6A" w:rsidRPr="003F6E51" w:rsidRDefault="009E0455" w:rsidP="007C7F6A">
      <w:pPr>
        <w:ind w:firstLine="454"/>
      </w:pPr>
      <w:r w:rsidRPr="003F6E51">
        <w:t>Ну, и такая маленькая ремарочка, в Парадигме это написано. Парадигма не выпускается одним человеком, она опирается на команду пассионарных личностей. Для выпуска Парадигмы команда пассионарных личностей</w:t>
      </w:r>
      <w:r w:rsidR="00846079" w:rsidRPr="003F6E51">
        <w:t xml:space="preserve"> –</w:t>
      </w:r>
      <w:r w:rsidRPr="003F6E51">
        <w:t xml:space="preserve"> это все служащие ИВДИВО и можно сказать все Учителя Синтеза. То есть</w:t>
      </w:r>
      <w:r w:rsidR="00846079" w:rsidRPr="003F6E51">
        <w:t>,</w:t>
      </w:r>
      <w:r w:rsidRPr="003F6E51">
        <w:t xml:space="preserve"> если бы у нас не было этой команды пассионарности, у Учителя Синтеза</w:t>
      </w:r>
      <w:r w:rsidR="00846079" w:rsidRPr="003F6E51">
        <w:t xml:space="preserve"> –</w:t>
      </w:r>
      <w:r w:rsidRPr="003F6E51">
        <w:t xml:space="preserve"> пассионарность, Парадигма бы не вышла. Я без шуток, это закон Парадигмы. Обязательно нужно опираться на команду, чтобы выпускать Парадигму. По</w:t>
      </w:r>
      <w:r w:rsidR="00846079" w:rsidRPr="003F6E51">
        <w:t xml:space="preserve">нятно, что мы ещё опирались на </w:t>
      </w:r>
      <w:r w:rsidRPr="003F6E51">
        <w:t>команду всех людей планеты, но это уже менее подготовленная команда.</w:t>
      </w:r>
      <w:r w:rsidR="007C7F6A" w:rsidRPr="003F6E51">
        <w:t xml:space="preserve"> </w:t>
      </w:r>
      <w:r w:rsidRPr="003F6E51">
        <w:t>Поэтому Парадигма есть результат концентрированной Воли, разрабатываемой много лет отдельной командой, в данном случае командой ИВДИВО.</w:t>
      </w:r>
    </w:p>
    <w:p w:rsidR="009E0455" w:rsidRPr="003F6E51" w:rsidRDefault="009E0455" w:rsidP="007C7F6A">
      <w:pPr>
        <w:ind w:firstLine="454"/>
      </w:pPr>
      <w:r w:rsidRPr="003F6E51">
        <w:t xml:space="preserve">Поэтому каждый из вас должен иметь некую гордость, только не гордыню, за выпущенную Парадигму, как </w:t>
      </w:r>
      <w:r w:rsidR="00ED1FA3" w:rsidRPr="003F6E51">
        <w:t>Философ Синтеза</w:t>
      </w:r>
      <w:r w:rsidRPr="003F6E51">
        <w:t>, и ваше маленькое участие в этом есть. Парадигма вышла</w:t>
      </w:r>
      <w:r w:rsidR="007C7F6A" w:rsidRPr="003F6E51">
        <w:t xml:space="preserve"> </w:t>
      </w:r>
      <w:r w:rsidRPr="003F6E51">
        <w:t>2018</w:t>
      </w:r>
      <w:r w:rsidRPr="003F6E51">
        <w:noBreakHyphen/>
        <w:t xml:space="preserve">19 год. Если вы </w:t>
      </w:r>
      <w:r w:rsidR="00B813C8" w:rsidRPr="003F6E51">
        <w:t>хоть</w:t>
      </w:r>
      <w:r w:rsidRPr="003F6E51">
        <w:t xml:space="preserve"> два года служите, ваше участие в этом есть. Мы опирались на всю концентрацию ваших возможностей, чтобы сделать даже первую «Парадигму Науки». Это было крайне сложно, пон</w:t>
      </w:r>
      <w:r w:rsidR="00B813C8" w:rsidRPr="003F6E51">
        <w:t xml:space="preserve">ятно, что были отобраны лица, кто </w:t>
      </w:r>
      <w:r w:rsidRPr="003F6E51">
        <w:t>эт</w:t>
      </w:r>
      <w:r w:rsidR="00B813C8" w:rsidRPr="003F6E51">
        <w:t>им</w:t>
      </w:r>
      <w:r w:rsidRPr="003F6E51">
        <w:t xml:space="preserve"> делает, кто этим занимается, но без опоры на вас это невозможно. Я говорю</w:t>
      </w:r>
      <w:r w:rsidR="00B813C8" w:rsidRPr="003F6E51">
        <w:t>,</w:t>
      </w:r>
      <w:r w:rsidRPr="003F6E51">
        <w:t xml:space="preserve"> как специалист по Парадигме. </w:t>
      </w:r>
      <w:r w:rsidR="00B813C8" w:rsidRPr="003F6E51">
        <w:t>И в</w:t>
      </w:r>
      <w:r w:rsidRPr="003F6E51">
        <w:t>ы меня поняли.</w:t>
      </w:r>
    </w:p>
    <w:p w:rsidR="009E0455" w:rsidRPr="003F6E51" w:rsidRDefault="009E0455" w:rsidP="007C7F6A">
      <w:pPr>
        <w:ind w:firstLine="454"/>
      </w:pPr>
      <w:r w:rsidRPr="003F6E51">
        <w:t>И мы это доказали тем, что наши Служащие, я там не уч</w:t>
      </w:r>
      <w:r w:rsidR="00D67FC3" w:rsidRPr="003F6E51">
        <w:t>а</w:t>
      </w:r>
      <w:r w:rsidRPr="003F6E51">
        <w:t>ствовал, уч</w:t>
      </w:r>
      <w:r w:rsidR="00D67FC3" w:rsidRPr="003F6E51">
        <w:t>а</w:t>
      </w:r>
      <w:r w:rsidRPr="003F6E51">
        <w:t>ствовали в Пекинской Конференции по Философии, это раз в пять лет идёт Международная Конференция всех философов, и они звучали там на очень высоком уровне, на</w:t>
      </w:r>
      <w:r w:rsidR="00583444" w:rsidRPr="003F6E51">
        <w:t xml:space="preserve"> во </w:t>
      </w:r>
      <w:r w:rsidRPr="003F6E51">
        <w:t>столько высоком, что мы решили сделать собственную Научную Конференцию. Вы просто в этих кругах не вертитесь, поэтому я вам докладываю, что происходит</w:t>
      </w:r>
      <w:r w:rsidR="00583444" w:rsidRPr="003F6E51">
        <w:t>, а э</w:t>
      </w:r>
      <w:r w:rsidRPr="003F6E51">
        <w:t>то очень важно</w:t>
      </w:r>
      <w:r w:rsidR="00583444" w:rsidRPr="003F6E51">
        <w:t>. П</w:t>
      </w:r>
      <w:r w:rsidRPr="003F6E51">
        <w:t>очему? Учителя Синтеза</w:t>
      </w:r>
      <w:r w:rsidR="00531BAB" w:rsidRPr="003F6E51">
        <w:t xml:space="preserve"> – </w:t>
      </w:r>
      <w:r w:rsidRPr="003F6E51">
        <w:t>это Метагалактическая Академия Наук, то есть</w:t>
      </w:r>
      <w:r w:rsidR="00583444" w:rsidRPr="003F6E51">
        <w:t>,</w:t>
      </w:r>
      <w:r w:rsidRPr="003F6E51">
        <w:t xml:space="preserve"> это</w:t>
      </w:r>
      <w:r w:rsidR="00583444" w:rsidRPr="003F6E51">
        <w:t xml:space="preserve"> –</w:t>
      </w:r>
      <w:r w:rsidRPr="003F6E51">
        <w:t xml:space="preserve"> Наука. </w:t>
      </w:r>
    </w:p>
    <w:p w:rsidR="00691CE7" w:rsidRPr="003F6E51" w:rsidRDefault="009E0455" w:rsidP="007C7F6A">
      <w:pPr>
        <w:ind w:firstLine="454"/>
      </w:pPr>
      <w:r w:rsidRPr="003F6E51">
        <w:t>Соответственно, Философия Науки, а у нас первая «Парадигма Науки» называется, и Философия</w:t>
      </w:r>
      <w:r w:rsidR="00583444" w:rsidRPr="003F6E51">
        <w:t xml:space="preserve"> –</w:t>
      </w:r>
      <w:r w:rsidRPr="003F6E51">
        <w:t xml:space="preserve"> это две основы для Академии Наук, прич</w:t>
      </w:r>
      <w:r w:rsidR="00583444" w:rsidRPr="003F6E51">
        <w:t>ё</w:t>
      </w:r>
      <w:r w:rsidRPr="003F6E51">
        <w:t>м, Философия выше, она еще относится к Высшей Школе Синтеза, как Философский Синтез</w:t>
      </w:r>
      <w:r w:rsidR="00583444" w:rsidRPr="003F6E51">
        <w:t>,</w:t>
      </w:r>
      <w:r w:rsidRPr="003F6E51">
        <w:t xml:space="preserve"> и к Человеку. Туда относится Парадигма. </w:t>
      </w:r>
      <w:r w:rsidR="00583444" w:rsidRPr="003F6E51">
        <w:t>Вот у</w:t>
      </w:r>
      <w:r w:rsidR="001C6589" w:rsidRPr="003F6E51">
        <w:t xml:space="preserve"> </w:t>
      </w:r>
      <w:r w:rsidRPr="003F6E51">
        <w:t>Человека</w:t>
      </w:r>
      <w:r w:rsidR="001C6589" w:rsidRPr="003F6E51">
        <w:t xml:space="preserve"> </w:t>
      </w:r>
      <w:r w:rsidRPr="003F6E51">
        <w:t>–</w:t>
      </w:r>
      <w:r w:rsidR="001C6589" w:rsidRPr="003F6E51">
        <w:t xml:space="preserve"> </w:t>
      </w:r>
      <w:r w:rsidRPr="003F6E51">
        <w:t>Парадигма</w:t>
      </w:r>
      <w:r w:rsidR="00583444" w:rsidRPr="003F6E51">
        <w:t>, в</w:t>
      </w:r>
      <w:r w:rsidRPr="003F6E51">
        <w:t xml:space="preserve"> Высшей Школе Синтеза</w:t>
      </w:r>
      <w:r w:rsidR="001C6589" w:rsidRPr="003F6E51">
        <w:t xml:space="preserve"> </w:t>
      </w:r>
      <w:r w:rsidRPr="003F6E51">
        <w:t>–</w:t>
      </w:r>
      <w:r w:rsidR="001C6589" w:rsidRPr="003F6E51">
        <w:t xml:space="preserve"> </w:t>
      </w:r>
      <w:r w:rsidRPr="003F6E51">
        <w:t>Философия</w:t>
      </w:r>
      <w:r w:rsidR="00583444" w:rsidRPr="003F6E51">
        <w:t xml:space="preserve">, в </w:t>
      </w:r>
      <w:r w:rsidRPr="003F6E51">
        <w:t>Метагалактическ</w:t>
      </w:r>
      <w:r w:rsidR="00583444" w:rsidRPr="003F6E51">
        <w:t>ой</w:t>
      </w:r>
      <w:r w:rsidRPr="003F6E51">
        <w:t xml:space="preserve"> Академи</w:t>
      </w:r>
      <w:r w:rsidR="00583444" w:rsidRPr="003F6E51">
        <w:t>и</w:t>
      </w:r>
      <w:r w:rsidRPr="003F6E51">
        <w:t xml:space="preserve"> Наук</w:t>
      </w:r>
      <w:r w:rsidR="001C6589" w:rsidRPr="003F6E51">
        <w:t xml:space="preserve"> </w:t>
      </w:r>
      <w:r w:rsidRPr="003F6E51">
        <w:t>–</w:t>
      </w:r>
      <w:r w:rsidR="001C6589" w:rsidRPr="003F6E51">
        <w:t xml:space="preserve"> </w:t>
      </w:r>
      <w:r w:rsidRPr="003F6E51">
        <w:t>Наука. Учителя Сфер</w:t>
      </w:r>
      <w:r w:rsidR="001C6589" w:rsidRPr="003F6E51">
        <w:t xml:space="preserve"> </w:t>
      </w:r>
      <w:r w:rsidRPr="003F6E51">
        <w:t>–</w:t>
      </w:r>
      <w:r w:rsidR="001C6589" w:rsidRPr="003F6E51">
        <w:t xml:space="preserve"> </w:t>
      </w:r>
      <w:r w:rsidR="00583444" w:rsidRPr="003F6E51">
        <w:t>н</w:t>
      </w:r>
      <w:r w:rsidRPr="003F6E51">
        <w:t>аучность, кто не понял, сциентизм. Владыки</w:t>
      </w:r>
      <w:r w:rsidR="001C6589" w:rsidRPr="003F6E51">
        <w:t xml:space="preserve"> </w:t>
      </w:r>
      <w:r w:rsidRPr="003F6E51">
        <w:t>–</w:t>
      </w:r>
      <w:r w:rsidR="001C6589" w:rsidRPr="003F6E51">
        <w:t xml:space="preserve"> </w:t>
      </w:r>
      <w:r w:rsidR="00583444" w:rsidRPr="003F6E51">
        <w:t>ИДИВО</w:t>
      </w:r>
      <w:r w:rsidR="00691CE7" w:rsidRPr="003F6E51">
        <w:t xml:space="preserve">, </w:t>
      </w:r>
      <w:r w:rsidRPr="003F6E51">
        <w:t>Философия</w:t>
      </w:r>
      <w:r w:rsidR="00583444" w:rsidRPr="003F6E51">
        <w:t xml:space="preserve"> –</w:t>
      </w:r>
      <w:r w:rsidRPr="003F6E51">
        <w:t xml:space="preserve"> В</w:t>
      </w:r>
      <w:r w:rsidR="00691CE7" w:rsidRPr="003F6E51">
        <w:t xml:space="preserve">ысшая Школа Синтеза. </w:t>
      </w:r>
      <w:r w:rsidRPr="003F6E51">
        <w:t>Аватары любых подготовок по должностям</w:t>
      </w:r>
      <w:r w:rsidR="00531BAB" w:rsidRPr="003F6E51">
        <w:t xml:space="preserve"> – </w:t>
      </w:r>
      <w:r w:rsidRPr="003F6E51">
        <w:t>Парадигма, Человек, Аватар</w:t>
      </w:r>
      <w:r w:rsidR="001C6589" w:rsidRPr="003F6E51">
        <w:t xml:space="preserve"> </w:t>
      </w:r>
      <w:r w:rsidRPr="003F6E51">
        <w:t>–</w:t>
      </w:r>
      <w:r w:rsidR="001C6589" w:rsidRPr="003F6E51">
        <w:t xml:space="preserve"> </w:t>
      </w:r>
      <w:r w:rsidRPr="003F6E51">
        <w:t>Парадигма</w:t>
      </w:r>
      <w:r w:rsidR="001C6589" w:rsidRPr="003F6E51">
        <w:t xml:space="preserve"> </w:t>
      </w:r>
      <w:r w:rsidRPr="003F6E51">
        <w:t>–</w:t>
      </w:r>
      <w:r w:rsidR="001C6589" w:rsidRPr="003F6E51">
        <w:t xml:space="preserve"> </w:t>
      </w:r>
      <w:r w:rsidRPr="003F6E51">
        <w:t>Человек. Владыка</w:t>
      </w:r>
      <w:r w:rsidR="001C6589" w:rsidRPr="003F6E51">
        <w:t xml:space="preserve"> </w:t>
      </w:r>
      <w:r w:rsidRPr="003F6E51">
        <w:t>–</w:t>
      </w:r>
      <w:r w:rsidR="001C6589" w:rsidRPr="003F6E51">
        <w:t xml:space="preserve"> </w:t>
      </w:r>
      <w:r w:rsidRPr="003F6E51">
        <w:t>Философия</w:t>
      </w:r>
      <w:r w:rsidR="00691CE7" w:rsidRPr="003F6E51">
        <w:t xml:space="preserve"> –</w:t>
      </w:r>
      <w:r w:rsidRPr="003F6E51">
        <w:t xml:space="preserve"> Высшая Школа Синтеза</w:t>
      </w:r>
      <w:r w:rsidR="00691CE7" w:rsidRPr="003F6E51">
        <w:t>. З</w:t>
      </w:r>
      <w:r w:rsidRPr="003F6E51">
        <w:t>апоминайте. И с вас это будут требовать, сами знаете</w:t>
      </w:r>
      <w:r w:rsidR="00691CE7" w:rsidRPr="003F6E51">
        <w:t>,</w:t>
      </w:r>
      <w:r w:rsidRPr="003F6E51">
        <w:t xml:space="preserve"> кто</w:t>
      </w:r>
      <w:r w:rsidR="00691CE7" w:rsidRPr="003F6E51">
        <w:t xml:space="preserve"> –</w:t>
      </w:r>
      <w:r w:rsidRPr="003F6E51">
        <w:t xml:space="preserve"> Аватары Синтеза. Учитель</w:t>
      </w:r>
      <w:r w:rsidR="00691CE7" w:rsidRPr="003F6E51">
        <w:t>:</w:t>
      </w:r>
      <w:r w:rsidRPr="003F6E51">
        <w:t xml:space="preserve"> и Сферы, и Учител</w:t>
      </w:r>
      <w:r w:rsidRPr="003F6E51">
        <w:rPr>
          <w:i/>
        </w:rPr>
        <w:t>я</w:t>
      </w:r>
      <w:r w:rsidRPr="003F6E51">
        <w:t xml:space="preserve"> Синтеза</w:t>
      </w:r>
      <w:r w:rsidR="00691CE7" w:rsidRPr="003F6E51">
        <w:t>,</w:t>
      </w:r>
      <w:r w:rsidRPr="003F6E51">
        <w:t xml:space="preserve"> все здесь сидящие</w:t>
      </w:r>
      <w:r w:rsidR="00691CE7" w:rsidRPr="003F6E51">
        <w:t>,</w:t>
      </w:r>
      <w:r w:rsidRPr="003F6E51">
        <w:t xml:space="preserve"> – Наука, Научность, </w:t>
      </w:r>
      <w:r w:rsidR="00691CE7" w:rsidRPr="003F6E51">
        <w:t>если не хотите отдельной Наукой, –</w:t>
      </w:r>
      <w:r w:rsidRPr="003F6E51">
        <w:t xml:space="preserve"> Метагалактическая Академия Н</w:t>
      </w:r>
      <w:r w:rsidR="00691CE7" w:rsidRPr="003F6E51">
        <w:t>аук. Нас всех перевели в Учителя</w:t>
      </w:r>
      <w:r w:rsidRPr="003F6E51">
        <w:t xml:space="preserve"> Синтеза, чтобы мы повысили свою научность, запомните это</w:t>
      </w:r>
      <w:r w:rsidR="00691CE7" w:rsidRPr="003F6E51">
        <w:t xml:space="preserve">, </w:t>
      </w:r>
      <w:r w:rsidRPr="003F6E51">
        <w:t>чтобы мы разработали сциентизм</w:t>
      </w:r>
      <w:r w:rsidR="00691CE7" w:rsidRPr="003F6E51">
        <w:t>,</w:t>
      </w:r>
      <w:r w:rsidRPr="003F6E51">
        <w:t xml:space="preserve"> и чтобы мы, как </w:t>
      </w:r>
      <w:r w:rsidR="00ED1FA3" w:rsidRPr="003F6E51">
        <w:t>Философы Синтеза</w:t>
      </w:r>
      <w:r w:rsidRPr="003F6E51">
        <w:t>, перешли из абы философии у каждого из вас, у некоторых настоящая философия, а у некоторых</w:t>
      </w:r>
      <w:r w:rsidR="00691CE7" w:rsidRPr="003F6E51">
        <w:t xml:space="preserve"> –</w:t>
      </w:r>
      <w:r w:rsidRPr="003F6E51">
        <w:t xml:space="preserve"> абы, ещё и на научность. То есть в философии разработ</w:t>
      </w:r>
      <w:r w:rsidR="00691CE7" w:rsidRPr="003F6E51">
        <w:t>али такую стезю, как Философия Н</w:t>
      </w:r>
      <w:r w:rsidRPr="003F6E51">
        <w:t>ауки</w:t>
      </w:r>
      <w:r w:rsidR="00691CE7" w:rsidRPr="003F6E51">
        <w:t xml:space="preserve"> –</w:t>
      </w:r>
      <w:r w:rsidRPr="003F6E51">
        <w:t xml:space="preserve"> любой темы, хоть философии физики, хоть философия педагогики, без проблем. </w:t>
      </w:r>
    </w:p>
    <w:p w:rsidR="00827006" w:rsidRPr="009B76C9" w:rsidRDefault="00827006" w:rsidP="00827006">
      <w:pPr>
        <w:pStyle w:val="12"/>
        <w:rPr>
          <w:lang w:val="ru-RU"/>
        </w:rPr>
      </w:pPr>
      <w:bookmarkStart w:id="10" w:name="_Toc22826037"/>
      <w:r w:rsidRPr="009B76C9">
        <w:rPr>
          <w:lang w:val="ru-RU"/>
        </w:rPr>
        <w:lastRenderedPageBreak/>
        <w:t>Вершина новой эпохи – Человек-Философ. Философия заменяет постепенно культуру</w:t>
      </w:r>
      <w:r w:rsidR="005D05A3" w:rsidRPr="009B76C9">
        <w:rPr>
          <w:lang w:val="ru-RU"/>
        </w:rPr>
        <w:t>. Философия – это высшее развитие страны</w:t>
      </w:r>
      <w:bookmarkEnd w:id="10"/>
    </w:p>
    <w:p w:rsidR="009E0455" w:rsidRPr="003F6E51" w:rsidRDefault="009E0455" w:rsidP="007C7F6A">
      <w:pPr>
        <w:ind w:firstLine="454"/>
      </w:pPr>
      <w:r w:rsidRPr="003F6E51">
        <w:rPr>
          <w:bCs/>
        </w:rPr>
        <w:t xml:space="preserve">Новый тренд социального действия – это философия, </w:t>
      </w:r>
      <w:r w:rsidRPr="003F6E51">
        <w:t xml:space="preserve">где культура современности будет постепенно переходить на философию современности. </w:t>
      </w:r>
      <w:r w:rsidR="00827006" w:rsidRPr="003F6E51">
        <w:t>И е</w:t>
      </w:r>
      <w:r w:rsidRPr="003F6E51">
        <w:t xml:space="preserve">сли вершина предыдущей эпохи – это был культурный человек, </w:t>
      </w:r>
      <w:r w:rsidRPr="003F6E51">
        <w:rPr>
          <w:bCs/>
        </w:rPr>
        <w:t>вершина новой эпохи – это будет человек-философ</w:t>
      </w:r>
      <w:r w:rsidRPr="003F6E51">
        <w:t>. И запомните, философия заменяет постепенно собою культуру, как более высокий тренд деятельности, но не отменяет её. Космическая Культура останется. Т</w:t>
      </w:r>
      <w:r w:rsidR="00827006" w:rsidRPr="003F6E51">
        <w:t>ак</w:t>
      </w:r>
      <w:r w:rsidRPr="003F6E51">
        <w:t xml:space="preserve"> же</w:t>
      </w:r>
      <w:r w:rsidR="00827006" w:rsidRPr="003F6E51">
        <w:t>,</w:t>
      </w:r>
      <w:r w:rsidRPr="003F6E51">
        <w:t xml:space="preserve"> как культура заменила пятьсот лет назад собою религию, р</w:t>
      </w:r>
      <w:r w:rsidR="00827006" w:rsidRPr="003F6E51">
        <w:t>елигия</w:t>
      </w:r>
      <w:r w:rsidRPr="003F6E51">
        <w:t xml:space="preserve"> осталась, а культура выросла из религии и стала самостоятельной, кто не знает. Первые театры возникли в храмах</w:t>
      </w:r>
      <w:r w:rsidR="00A33EF4" w:rsidRPr="003F6E51">
        <w:t>,</w:t>
      </w:r>
      <w:r w:rsidRPr="003F6E51">
        <w:t xml:space="preserve"> как представление о деятельности и сценках на тему Христа. И вот в католичес</w:t>
      </w:r>
      <w:r w:rsidR="00A33EF4" w:rsidRPr="003F6E51">
        <w:t>тве</w:t>
      </w:r>
      <w:r w:rsidRPr="003F6E51">
        <w:t xml:space="preserve"> вертеп, там фигурки ставят, а раньше не фигурки ставили, а люди изображали это и играли в храмах, чтоб</w:t>
      </w:r>
      <w:r w:rsidR="00A33EF4" w:rsidRPr="003F6E51">
        <w:t>ы</w:t>
      </w:r>
      <w:r w:rsidRPr="003F6E51">
        <w:t xml:space="preserve"> показать, как это было во время Христа. По-другому население религию не воспринимало. Вот из этого выросла культура.</w:t>
      </w:r>
    </w:p>
    <w:p w:rsidR="009E0455" w:rsidRPr="003F6E51" w:rsidRDefault="009E0455" w:rsidP="007C7F6A">
      <w:pPr>
        <w:ind w:firstLine="454"/>
      </w:pPr>
      <w:r w:rsidRPr="003F6E51">
        <w:t>Поэтому так</w:t>
      </w:r>
      <w:r w:rsidR="00A33EF4" w:rsidRPr="003F6E51">
        <w:t xml:space="preserve"> </w:t>
      </w:r>
      <w:r w:rsidRPr="003F6E51">
        <w:t>же</w:t>
      </w:r>
      <w:r w:rsidR="00A33EF4" w:rsidRPr="003F6E51">
        <w:t>,</w:t>
      </w:r>
      <w:r w:rsidRPr="003F6E51">
        <w:t xml:space="preserve"> как из религии выросла культура, так сейчас из культуры вырастает философия каждого. И мы должны в населении </w:t>
      </w:r>
      <w:r w:rsidRPr="003F6E51">
        <w:rPr>
          <w:spacing w:val="28"/>
        </w:rPr>
        <w:t>в каждом</w:t>
      </w:r>
      <w:r w:rsidRPr="003F6E51">
        <w:t xml:space="preserve"> воспит</w:t>
      </w:r>
      <w:r w:rsidR="00A33EF4" w:rsidRPr="003F6E51">
        <w:t>ать, будете смеяться, философов.</w:t>
      </w:r>
      <w:r w:rsidRPr="003F6E51">
        <w:t xml:space="preserve"> Тогда у нас появится Гражданская Конфедерация – первый среди равных. А философия – это в первую очередь в баз</w:t>
      </w:r>
      <w:r w:rsidR="00A33EF4" w:rsidRPr="003F6E51">
        <w:t>исе</w:t>
      </w:r>
      <w:r w:rsidRPr="003F6E51">
        <w:t xml:space="preserve"> наука о мышлении. Значит, чтобы каждый человек</w:t>
      </w:r>
      <w:r w:rsidR="00CB1426" w:rsidRPr="003F6E51">
        <w:t xml:space="preserve"> </w:t>
      </w:r>
      <w:r w:rsidR="00CB1426" w:rsidRPr="003F6E51">
        <w:rPr>
          <w:spacing w:val="20"/>
        </w:rPr>
        <w:t>думал</w:t>
      </w:r>
      <w:r w:rsidRPr="003F6E51">
        <w:t>. А Синтез</w:t>
      </w:r>
      <w:r w:rsidR="00CB1426" w:rsidRPr="003F6E51">
        <w:t xml:space="preserve"> –</w:t>
      </w:r>
      <w:r w:rsidRPr="003F6E51">
        <w:t xml:space="preserve"> он минимально ментален. А ментал – это мышление. А философия – это наука о мышлении, мышление</w:t>
      </w:r>
      <w:r w:rsidR="00CB1426" w:rsidRPr="003F6E51">
        <w:t xml:space="preserve"> –</w:t>
      </w:r>
      <w:r w:rsidRPr="003F6E51">
        <w:t xml:space="preserve"> для окружающих людей. Или наука размышления. Размышление – как раз четвёртая </w:t>
      </w:r>
      <w:r w:rsidR="00CB1426" w:rsidRPr="003F6E51">
        <w:t>ч</w:t>
      </w:r>
      <w:r w:rsidRPr="003F6E51">
        <w:t>асть, ментал. Поэтому, если мы не подтянем людей ментально до философскости, где философия</w:t>
      </w:r>
      <w:r w:rsidR="001C6589" w:rsidRPr="003F6E51">
        <w:t xml:space="preserve"> </w:t>
      </w:r>
      <w:r w:rsidRPr="003F6E51">
        <w:t xml:space="preserve">– наука о мышлении, а Синтез минимально ментален, люди не смогут воспринимать Синтез. </w:t>
      </w:r>
    </w:p>
    <w:p w:rsidR="009E0455" w:rsidRPr="003F6E51" w:rsidRDefault="009E0455" w:rsidP="007C7F6A">
      <w:pPr>
        <w:ind w:firstLine="454"/>
      </w:pPr>
      <w:r w:rsidRPr="003F6E51">
        <w:t xml:space="preserve">В итоге вы объективно становитесь </w:t>
      </w:r>
      <w:r w:rsidR="00ED1FA3" w:rsidRPr="003F6E51">
        <w:t>Философами Синтеза</w:t>
      </w:r>
      <w:r w:rsidRPr="003F6E51">
        <w:t>, где подтягиваете население по ментальности до размышлений и мышлений. И на этот уровень ментальности фиксируете Синтез. А посередине мы с вами</w:t>
      </w:r>
      <w:r w:rsidR="00CB1426" w:rsidRPr="003F6E51">
        <w:t xml:space="preserve"> –</w:t>
      </w:r>
      <w:r w:rsidRPr="003F6E51">
        <w:t xml:space="preserve"> </w:t>
      </w:r>
      <w:r w:rsidR="00ED1FA3" w:rsidRPr="003F6E51">
        <w:t>Философы Синтеза</w:t>
      </w:r>
      <w:r w:rsidRPr="003F6E51">
        <w:t>. Увидели?</w:t>
      </w:r>
    </w:p>
    <w:p w:rsidR="009E0455" w:rsidRPr="003F6E51" w:rsidRDefault="009E0455" w:rsidP="007C7F6A">
      <w:pPr>
        <w:ind w:firstLine="454"/>
      </w:pPr>
      <w:r w:rsidRPr="003F6E51">
        <w:t>Поэтому то, что происходит эти годы</w:t>
      </w:r>
      <w:r w:rsidR="00CB1426" w:rsidRPr="003F6E51">
        <w:t>,</w:t>
      </w:r>
      <w:r w:rsidR="00531BAB" w:rsidRPr="003F6E51">
        <w:t xml:space="preserve"> – </w:t>
      </w:r>
      <w:r w:rsidRPr="003F6E51">
        <w:t xml:space="preserve">это объективно, это </w:t>
      </w:r>
      <w:r w:rsidR="00CB1426" w:rsidRPr="003F6E51">
        <w:t>задано, и</w:t>
      </w:r>
      <w:r w:rsidRPr="003F6E51">
        <w:t xml:space="preserve"> мы дальше будем только углубляться в это. Отсюда простой вопрос</w:t>
      </w:r>
      <w:r w:rsidR="00CB1426" w:rsidRPr="003F6E51">
        <w:t xml:space="preserve"> –</w:t>
      </w:r>
      <w:r w:rsidRPr="003F6E51">
        <w:t xml:space="preserve"> или мы с вами станем </w:t>
      </w:r>
      <w:r w:rsidR="00ED1FA3" w:rsidRPr="003F6E51">
        <w:t>Философами Синтеза</w:t>
      </w:r>
      <w:r w:rsidRPr="003F6E51">
        <w:t xml:space="preserve"> с большой буквы, с маленькой мы стали, мы это уже изучили. С большой буквы – это Я Есмь и отвечаю за свою деятельность. Или дальше мы не сдвинемся. </w:t>
      </w:r>
    </w:p>
    <w:p w:rsidR="009E0455" w:rsidRPr="003F6E51" w:rsidRDefault="009E0455" w:rsidP="007C7F6A">
      <w:pPr>
        <w:ind w:firstLine="454"/>
      </w:pPr>
      <w:r w:rsidRPr="003F6E51">
        <w:t>И ответ очень многим в зале. Почему к нам не идут новенькие? Ответ</w:t>
      </w:r>
      <w:r w:rsidR="00CB1426" w:rsidRPr="003F6E51">
        <w:t xml:space="preserve"> –</w:t>
      </w:r>
      <w:r w:rsidRPr="003F6E51">
        <w:t xml:space="preserve"> потому что вы не </w:t>
      </w:r>
      <w:r w:rsidR="00ED1FA3" w:rsidRPr="00B836A5">
        <w:t>Философы Синтеза</w:t>
      </w:r>
      <w:r w:rsidRPr="00B836A5">
        <w:t xml:space="preserve">, </w:t>
      </w:r>
      <w:r w:rsidRPr="00B836A5">
        <w:rPr>
          <w:spacing w:val="28"/>
        </w:rPr>
        <w:t>лично</w:t>
      </w:r>
      <w:r w:rsidRPr="00B836A5">
        <w:t xml:space="preserve"> отвечающие за себя. Я заметил, что те, кто у нас собственно философствуют, думают, действуют, к ним люди тянутся. Те, кто сами не думают, не действуют, к ним люди не тянутся, не</w:t>
      </w:r>
      <w:r w:rsidR="00711A01" w:rsidRPr="00B836A5">
        <w:t xml:space="preserve"> </w:t>
      </w:r>
      <w:r w:rsidRPr="00B836A5">
        <w:t>интересно. А если учесть, что Синтез минимально ментален, то, когда вы скажете</w:t>
      </w:r>
      <w:r w:rsidR="00711A01" w:rsidRPr="00B836A5">
        <w:t xml:space="preserve"> –</w:t>
      </w:r>
      <w:r w:rsidRPr="00B836A5">
        <w:t xml:space="preserve"> в моём городе к нам никто не тянется</w:t>
      </w:r>
      <w:r w:rsidR="00711A01" w:rsidRPr="00B836A5">
        <w:t xml:space="preserve"> – р</w:t>
      </w:r>
      <w:r w:rsidRPr="00B836A5">
        <w:t>ебята, а вы задайтесь вопросом: если Синтез ментален,</w:t>
      </w:r>
      <w:r w:rsidRPr="003F6E51">
        <w:t xml:space="preserve"> население какое?</w:t>
      </w:r>
      <w:r w:rsidR="00531BAB" w:rsidRPr="003F6E51">
        <w:t xml:space="preserve"> – </w:t>
      </w:r>
      <w:r w:rsidRPr="003F6E51">
        <w:t xml:space="preserve">Эмоционально-чувственное. </w:t>
      </w:r>
      <w:r w:rsidR="00711A01" w:rsidRPr="003F6E51">
        <w:t xml:space="preserve">Ведь </w:t>
      </w:r>
      <w:r w:rsidRPr="003F6E51">
        <w:t>у нас даже в науке чувственное познание мира. А Синтез минимально ментален, на шаг выше. У Синтеза ментальное познание мира. А даже у учёных</w:t>
      </w:r>
      <w:r w:rsidR="00531BAB" w:rsidRPr="003F6E51">
        <w:t xml:space="preserve"> – </w:t>
      </w:r>
      <w:r w:rsidRPr="003F6E51">
        <w:t xml:space="preserve">чувственное познание мира. Чувствуете разницу? </w:t>
      </w:r>
    </w:p>
    <w:p w:rsidR="009E0455" w:rsidRPr="003F6E51" w:rsidRDefault="009E0455" w:rsidP="007C7F6A">
      <w:pPr>
        <w:ind w:firstLine="454"/>
      </w:pPr>
      <w:r w:rsidRPr="003F6E51">
        <w:t>И если население эмоциональное, как оно может понять Синтез, который минимально ментален, то есть на шаг выше. Значит, население надо подтянуть к ментальности. А если население эфирное и всё ощущает, за эфиром</w:t>
      </w:r>
      <w:r w:rsidR="00531BAB" w:rsidRPr="003F6E51">
        <w:t xml:space="preserve"> – </w:t>
      </w:r>
      <w:r w:rsidRPr="003F6E51">
        <w:t xml:space="preserve">чувства и только потом ментал. А если население вообще живёт физически, им эти мысли сложные. Как к нам приходят </w:t>
      </w:r>
      <w:r w:rsidR="00A44B53" w:rsidRPr="003F6E51">
        <w:t>иногда и говорят –</w:t>
      </w:r>
      <w:r w:rsidRPr="003F6E51">
        <w:t xml:space="preserve"> что у вас так всё сложно? Нам бы попроще, побренчать на гитаре, вместе попеть</w:t>
      </w:r>
      <w:r w:rsidR="00A44B53" w:rsidRPr="003F6E51">
        <w:t>:</w:t>
      </w:r>
      <w:r w:rsidRPr="003F6E51">
        <w:t xml:space="preserve"> «хвала господу, аллилуйя», как делали ангелы астрально, и на этом закончить. </w:t>
      </w:r>
    </w:p>
    <w:p w:rsidR="009E0455" w:rsidRPr="003F6E51" w:rsidRDefault="009E0455" w:rsidP="007C7F6A">
      <w:pPr>
        <w:ind w:firstLine="454"/>
      </w:pPr>
      <w:r w:rsidRPr="003F6E51">
        <w:t>Но ведь цивилизация строится усложнением. Если б у нас всё просто, мы б</w:t>
      </w:r>
      <w:r w:rsidR="00A44B53" w:rsidRPr="003F6E51">
        <w:t>ы</w:t>
      </w:r>
      <w:r w:rsidRPr="003F6E51">
        <w:t xml:space="preserve"> бананы</w:t>
      </w:r>
      <w:r w:rsidR="00A44B53" w:rsidRPr="003F6E51">
        <w:t xml:space="preserve"> </w:t>
      </w:r>
      <w:r w:rsidRPr="003F6E51">
        <w:t>лазили до сих пор ели по деревьям</w:t>
      </w:r>
      <w:r w:rsidR="00A44B53" w:rsidRPr="003F6E51">
        <w:t>,</w:t>
      </w:r>
      <w:r w:rsidRPr="003F6E51">
        <w:t xml:space="preserve"> и всё было бы просто, и не надо развиваться. Зачем такие сложные машины выдумывать</w:t>
      </w:r>
      <w:r w:rsidR="00A44B53" w:rsidRPr="003F6E51">
        <w:t>?</w:t>
      </w:r>
      <w:r w:rsidRPr="003F6E51">
        <w:t xml:space="preserve"> Загляните в мотор своей машины, кто не знает технику, ужаснитесь и закройте её. А зачем такие сложности? Вы прилетели на самолётах</w:t>
      </w:r>
      <w:r w:rsidR="00A44B53" w:rsidRPr="003F6E51">
        <w:t xml:space="preserve"> – а</w:t>
      </w:r>
      <w:r w:rsidRPr="003F6E51">
        <w:t xml:space="preserve"> зачем такие сложности? На двигатель посмотрите, когда выходите из самолёта</w:t>
      </w:r>
      <w:r w:rsidR="00A44B53" w:rsidRPr="003F6E51">
        <w:t>, – а</w:t>
      </w:r>
      <w:r w:rsidRPr="003F6E51">
        <w:t xml:space="preserve"> зачем такие сложности? Такие двигатели могут производить пять-семь стран </w:t>
      </w:r>
      <w:r w:rsidR="00A44B53" w:rsidRPr="003F6E51">
        <w:t>по</w:t>
      </w:r>
      <w:r w:rsidRPr="003F6E51">
        <w:t xml:space="preserve"> планете. Чаще всего</w:t>
      </w:r>
      <w:r w:rsidR="00A44B53" w:rsidRPr="003F6E51">
        <w:t xml:space="preserve"> –</w:t>
      </w:r>
      <w:r w:rsidRPr="003F6E51">
        <w:t xml:space="preserve"> три</w:t>
      </w:r>
      <w:r w:rsidR="00A44B53" w:rsidRPr="003F6E51">
        <w:t xml:space="preserve">, </w:t>
      </w:r>
      <w:r w:rsidRPr="003F6E51">
        <w:t xml:space="preserve">четыре. Остальные не могут, как в самолётах. </w:t>
      </w:r>
    </w:p>
    <w:p w:rsidR="009E0455" w:rsidRPr="003F6E51" w:rsidRDefault="009E0455" w:rsidP="007C7F6A">
      <w:pPr>
        <w:ind w:firstLine="454"/>
      </w:pPr>
      <w:r w:rsidRPr="003F6E51">
        <w:t xml:space="preserve">Кстати, и на планете всего пять-шесть стран, владеющих философией. Вот всего пять-шесть стран производят двигатели и пять-шесть стран владеют собственной философией. Не находите интересную связку? А я нахожу. Мы сейчас расширяемся в сторону десяти стран, но чаще всего эти десять стран копируют предыдущие пять. </w:t>
      </w:r>
      <w:r w:rsidR="00A44B53" w:rsidRPr="003F6E51">
        <w:t>Ну т</w:t>
      </w:r>
      <w:r w:rsidRPr="003F6E51">
        <w:t>ам</w:t>
      </w:r>
      <w:r w:rsidR="00A44B53" w:rsidRPr="003F6E51">
        <w:t>,</w:t>
      </w:r>
      <w:r w:rsidRPr="003F6E51">
        <w:t xml:space="preserve"> КНДР заимствуют у украинцев, иранцы заимствуют у китайцев, китайцы заимствуют у Советского Союза и у России, и у украинцев, индийцы </w:t>
      </w:r>
      <w:r w:rsidRPr="003F6E51">
        <w:lastRenderedPageBreak/>
        <w:t>делают то же самое. Собственно, двигатели были и у Советского Союза, у США, у Англии, Германии и Японии, Франции. Даже не Германии</w:t>
      </w:r>
      <w:r w:rsidR="00531BAB" w:rsidRPr="003F6E51">
        <w:t xml:space="preserve"> – </w:t>
      </w:r>
      <w:r w:rsidRPr="003F6E51">
        <w:t xml:space="preserve">Франции и Японии. </w:t>
      </w:r>
    </w:p>
    <w:p w:rsidR="009E0455" w:rsidRPr="003F6E51" w:rsidRDefault="009E0455" w:rsidP="007C7F6A">
      <w:pPr>
        <w:ind w:firstLine="454"/>
      </w:pPr>
      <w:r w:rsidRPr="003F6E51">
        <w:t>А потом мы распались на кусочки, и начинаются новые двигатели. У Франции свои ракеты есть, космодром свой есть, у Германии нет. Немцы, извините, я ни к чему, объективно. А у англичан нет космодрома, но есть ракеты, заимствованные у США. Поэтому там заимствование. Поэтому</w:t>
      </w:r>
      <w:r w:rsidR="00A44B53" w:rsidRPr="003F6E51">
        <w:t xml:space="preserve"> –</w:t>
      </w:r>
      <w:r w:rsidRPr="003F6E51">
        <w:t xml:space="preserve"> Франция, США, Советский Союз. В Советском Союзе осталась Россия</w:t>
      </w:r>
      <w:r w:rsidR="00A44B53" w:rsidRPr="003F6E51">
        <w:t xml:space="preserve"> и Украина, кто</w:t>
      </w:r>
      <w:r w:rsidRPr="003F6E51">
        <w:t xml:space="preserve"> это производят</w:t>
      </w:r>
      <w:r w:rsidR="00A44B53" w:rsidRPr="003F6E51">
        <w:t>, б</w:t>
      </w:r>
      <w:r w:rsidRPr="003F6E51">
        <w:t>ез обид. Сейчас может Казахстан это восстановит</w:t>
      </w:r>
      <w:r w:rsidR="00A44B53" w:rsidRPr="003F6E51">
        <w:t>, а</w:t>
      </w:r>
      <w:r w:rsidRPr="003F6E51">
        <w:t xml:space="preserve"> может и нет. У </w:t>
      </w:r>
      <w:r w:rsidR="00A44B53" w:rsidRPr="003F6E51">
        <w:t>Белоруссии</w:t>
      </w:r>
      <w:r w:rsidRPr="003F6E51">
        <w:t xml:space="preserve"> есть задел хороший, но они не занимались этой техникой. </w:t>
      </w:r>
      <w:r w:rsidR="00A44B53" w:rsidRPr="003F6E51">
        <w:t>М? Я</w:t>
      </w:r>
      <w:r w:rsidRPr="003F6E51">
        <w:t xml:space="preserve"> из тех, кто здесь присутствует.</w:t>
      </w:r>
    </w:p>
    <w:p w:rsidR="009E0455" w:rsidRPr="003F6E51" w:rsidRDefault="009E0455" w:rsidP="007C7F6A">
      <w:pPr>
        <w:ind w:firstLine="454"/>
      </w:pPr>
      <w:r w:rsidRPr="003F6E51">
        <w:t>Вот только подумайте, все остальные страны это производить не могут. И у этих же стран есть своя философия</w:t>
      </w:r>
      <w:r w:rsidR="005D05A3" w:rsidRPr="003F6E51">
        <w:t>, ну,</w:t>
      </w:r>
      <w:r w:rsidRPr="003F6E51">
        <w:t xml:space="preserve"> или хотя бы зачатки её. </w:t>
      </w:r>
      <w:r w:rsidR="005D05A3" w:rsidRPr="003F6E51">
        <w:t>К сожалению,</w:t>
      </w:r>
      <w:r w:rsidRPr="003F6E51">
        <w:t xml:space="preserve"> в некоторых странах у нас зачатки, потому что они недавно стали странами</w:t>
      </w:r>
      <w:r w:rsidR="005D05A3" w:rsidRPr="003F6E51">
        <w:t>, и</w:t>
      </w:r>
      <w:r w:rsidRPr="003F6E51">
        <w:t xml:space="preserve">м надо ещё развить свою философию. </w:t>
      </w:r>
      <w:r w:rsidRPr="003F6E51">
        <w:rPr>
          <w:bCs/>
        </w:rPr>
        <w:t xml:space="preserve">Философия – это высшее развитие страны. </w:t>
      </w:r>
      <w:r w:rsidRPr="003F6E51">
        <w:t>Вначале развить страну, потом собственную философию</w:t>
      </w:r>
      <w:r w:rsidR="005D05A3" w:rsidRPr="003F6E51">
        <w:t>, б</w:t>
      </w:r>
      <w:r w:rsidRPr="003F6E51">
        <w:t>ез обид</w:t>
      </w:r>
      <w:r w:rsidR="005D05A3" w:rsidRPr="003F6E51">
        <w:t>, э</w:t>
      </w:r>
      <w:r w:rsidRPr="003F6E51">
        <w:t>то</w:t>
      </w:r>
      <w:r w:rsidR="005D05A3" w:rsidRPr="003F6E51">
        <w:t xml:space="preserve"> </w:t>
      </w:r>
      <w:r w:rsidRPr="003F6E51">
        <w:t xml:space="preserve">закон жизни. Вообразили? </w:t>
      </w:r>
    </w:p>
    <w:p w:rsidR="009E0455" w:rsidRPr="003F6E51" w:rsidRDefault="009E0455" w:rsidP="00D058C6">
      <w:pPr>
        <w:ind w:firstLine="454"/>
      </w:pPr>
      <w:r w:rsidRPr="003F6E51">
        <w:t xml:space="preserve">В соответствии, если нет философов </w:t>
      </w:r>
      <w:r w:rsidRPr="003F6E51">
        <w:rPr>
          <w:spacing w:val="28"/>
        </w:rPr>
        <w:t>думающих</w:t>
      </w:r>
      <w:r w:rsidRPr="003F6E51">
        <w:t>, это население не развивается даже технически. Поэтому у нас долго был Технологический Синтез, сейчас стал Метагалактический Синтез. Но Технологический – это в том числе производство двигателей, стал</w:t>
      </w:r>
      <w:r w:rsidR="00D058C6" w:rsidRPr="003F6E51">
        <w:t>,</w:t>
      </w:r>
      <w:r w:rsidRPr="003F6E51">
        <w:t xml:space="preserve"> как часть Метагалактического Синтеза. Философия. </w:t>
      </w:r>
    </w:p>
    <w:p w:rsidR="009E0455" w:rsidRPr="009B76C9" w:rsidRDefault="009E0455" w:rsidP="007C7F6A">
      <w:pPr>
        <w:ind w:firstLine="454"/>
      </w:pPr>
      <w:r w:rsidRPr="003F6E51">
        <w:t>Я заканчиваю, я вас настраивал просто. Вот вы должны увидеть вот этот момент. Вот мы в современном моменте начинаем активироваться</w:t>
      </w:r>
      <w:r w:rsidR="00D058C6" w:rsidRPr="003F6E51">
        <w:t>,</w:t>
      </w:r>
      <w:r w:rsidRPr="003F6E51">
        <w:t xml:space="preserve"> как </w:t>
      </w:r>
      <w:r w:rsidR="00ED1FA3" w:rsidRPr="003F6E51">
        <w:t>Философы Синтеза</w:t>
      </w:r>
      <w:r w:rsidRPr="003F6E51">
        <w:t>. Я завершаю. Поэтому просьба ко всем, чтоб</w:t>
      </w:r>
      <w:r w:rsidR="00D058C6" w:rsidRPr="003F6E51">
        <w:t>ы</w:t>
      </w:r>
      <w:r w:rsidRPr="003F6E51">
        <w:t xml:space="preserve"> я это не забыл дальше, потому что поплавит и меня, и вас.</w:t>
      </w:r>
      <w:r w:rsidRPr="009B76C9">
        <w:t xml:space="preserve"> </w:t>
      </w:r>
    </w:p>
    <w:p w:rsidR="00D058C6" w:rsidRPr="009B76C9" w:rsidRDefault="00D058C6" w:rsidP="00D058C6">
      <w:pPr>
        <w:pStyle w:val="12"/>
      </w:pPr>
      <w:bookmarkStart w:id="11" w:name="_Toc22826038"/>
      <w:r w:rsidRPr="009B76C9">
        <w:t xml:space="preserve">В современном моменте активируемся, как </w:t>
      </w:r>
      <w:r w:rsidR="00ED1FA3" w:rsidRPr="009B76C9">
        <w:t>Философы Синтеза</w:t>
      </w:r>
      <w:bookmarkEnd w:id="11"/>
    </w:p>
    <w:p w:rsidR="009E0455" w:rsidRPr="00B836A5" w:rsidRDefault="009E0455" w:rsidP="007C7F6A">
      <w:pPr>
        <w:ind w:firstLine="454"/>
      </w:pPr>
      <w:r w:rsidRPr="00B836A5">
        <w:rPr>
          <w:b/>
          <w:bCs/>
        </w:rPr>
        <w:t xml:space="preserve">Первое. </w:t>
      </w:r>
      <w:r w:rsidRPr="00B836A5">
        <w:rPr>
          <w:bCs/>
        </w:rPr>
        <w:t xml:space="preserve">Тренд всего года – стать </w:t>
      </w:r>
      <w:r w:rsidR="00ED1FA3" w:rsidRPr="00B836A5">
        <w:rPr>
          <w:bCs/>
        </w:rPr>
        <w:t>Философом Синтеза</w:t>
      </w:r>
      <w:r w:rsidRPr="00B836A5">
        <w:t>. Сделай сам</w:t>
      </w:r>
      <w:r w:rsidR="00D058C6" w:rsidRPr="00B836A5">
        <w:t xml:space="preserve"> –</w:t>
      </w:r>
      <w:r w:rsidRPr="00B836A5">
        <w:t xml:space="preserve"> в подсознании просто сидит. То есть ты должен вначале задуматься</w:t>
      </w:r>
      <w:r w:rsidR="00D058C6" w:rsidRPr="00B836A5">
        <w:t>,</w:t>
      </w:r>
      <w:r w:rsidRPr="00B836A5">
        <w:t xml:space="preserve"> сделал ли ты всё сам, чтобы обратиться к другому с любым вопросом. Только если, понятно, компетенции не хватает, можно проконсультироваться. Это первое. </w:t>
      </w:r>
    </w:p>
    <w:p w:rsidR="00E57E00" w:rsidRPr="00B836A5" w:rsidRDefault="009E0455" w:rsidP="007C7F6A">
      <w:pPr>
        <w:ind w:firstLine="454"/>
      </w:pPr>
      <w:r w:rsidRPr="00B836A5">
        <w:rPr>
          <w:b/>
          <w:bCs/>
        </w:rPr>
        <w:t xml:space="preserve">Второе. </w:t>
      </w:r>
      <w:r w:rsidRPr="00B836A5">
        <w:rPr>
          <w:bCs/>
        </w:rPr>
        <w:t>Мы ссылаемся на Парадигм</w:t>
      </w:r>
      <w:r w:rsidR="00D058C6" w:rsidRPr="00B836A5">
        <w:rPr>
          <w:bCs/>
        </w:rPr>
        <w:t>ы вышедши</w:t>
      </w:r>
      <w:r w:rsidRPr="00B836A5">
        <w:rPr>
          <w:bCs/>
        </w:rPr>
        <w:t xml:space="preserve">е, это наша </w:t>
      </w:r>
      <w:r w:rsidRPr="00B836A5">
        <w:rPr>
          <w:bCs/>
          <w:spacing w:val="28"/>
        </w:rPr>
        <w:t>командная</w:t>
      </w:r>
      <w:r w:rsidRPr="00B836A5">
        <w:rPr>
          <w:bCs/>
        </w:rPr>
        <w:t xml:space="preserve"> работа и результат</w:t>
      </w:r>
      <w:r w:rsidRPr="00B836A5">
        <w:t>. Более того, многие будут говорить: это плохо, это не</w:t>
      </w:r>
      <w:r w:rsidR="00E57E00" w:rsidRPr="00B836A5">
        <w:t xml:space="preserve"> </w:t>
      </w:r>
      <w:r w:rsidRPr="00B836A5">
        <w:t>хорошо. Любое новое всегда было плохо. Когда я начинаю с кем-то говорить, и мне улыбаются, я в глаза одному академику сказал: «Над Циолковским тоже смеялись. А Циолковский не был доктором наук. Но памятник Циолковскому стоит сейчас в центре Москвы и во многих городах. А где памятник тем, кто смеялся над Циолковским?» И больше со</w:t>
      </w:r>
      <w:r w:rsidRPr="003F6E51">
        <w:t xml:space="preserve"> мной не шутят, потому что я в глаза могу </w:t>
      </w:r>
      <w:r w:rsidRPr="00B836A5">
        <w:t xml:space="preserve">сказать такие вещи. </w:t>
      </w:r>
      <w:r w:rsidR="00E57E00" w:rsidRPr="00B836A5">
        <w:rPr>
          <w:lang w:val="en-US"/>
        </w:rPr>
        <w:t>No</w:t>
      </w:r>
      <w:r w:rsidR="00E57E00" w:rsidRPr="00B836A5">
        <w:t xml:space="preserve"> </w:t>
      </w:r>
      <w:r w:rsidR="00E57E00" w:rsidRPr="00B836A5">
        <w:rPr>
          <w:lang w:val="en-US"/>
        </w:rPr>
        <w:t>problem</w:t>
      </w:r>
      <w:r w:rsidRPr="00B836A5">
        <w:t>, что над нами смеются. Новое н</w:t>
      </w:r>
      <w:r w:rsidR="00E57E00" w:rsidRPr="00B836A5">
        <w:t>икогда</w:t>
      </w:r>
      <w:r w:rsidRPr="00B836A5">
        <w:t xml:space="preserve"> не понимается быстро. Но ведь за 1</w:t>
      </w:r>
      <w:r w:rsidR="00E57E00" w:rsidRPr="00B836A5">
        <w:t>8</w:t>
      </w:r>
      <w:r w:rsidRPr="00B836A5">
        <w:t xml:space="preserve"> лет мы устоялись. </w:t>
      </w:r>
    </w:p>
    <w:p w:rsidR="009E0455" w:rsidRPr="003F6E51" w:rsidRDefault="009E0455" w:rsidP="00E57E00">
      <w:pPr>
        <w:tabs>
          <w:tab w:val="center" w:pos="5471"/>
        </w:tabs>
        <w:ind w:firstLine="454"/>
      </w:pPr>
      <w:r w:rsidRPr="00B836A5">
        <w:t xml:space="preserve">Итак, мы ссылаемся на Парадигму. </w:t>
      </w:r>
      <w:r w:rsidR="00E57E00" w:rsidRPr="00B836A5">
        <w:tab/>
      </w:r>
      <w:r w:rsidRPr="00B836A5">
        <w:t>На следующий год мы сделаем всё, чтобы начала выходить Философская Энциклопедия Синтеза. Мы будем её рассылать просто по библиотекам. Если кому-то нужно, сообщите нам. Если не надо, мы её для библиотек</w:t>
      </w:r>
      <w:r w:rsidRPr="003F6E51">
        <w:t xml:space="preserve"> выпустим и всё. Это тома, где мы будем собирать все первые Синтезы, все вторые Синтезы, все третьи Синтезы. Вначале мы думали, что это наша фантазия. А потом наши современные Служащие полистали тексты и сказали: «О-го-го, а мы это не знали». То есть там тематики, которые мы уже забыли, а их нужно. А новенькие так вообще будут этому счастливы. Потому что мы с вами хоть как-то этим воспитаны, а новенькие вообще не воспитаны.</w:t>
      </w:r>
    </w:p>
    <w:p w:rsidR="009E0455" w:rsidRPr="009B76C9" w:rsidRDefault="009E0455" w:rsidP="007C7F6A">
      <w:pPr>
        <w:ind w:firstLine="454"/>
        <w:rPr>
          <w:b/>
          <w:bCs/>
        </w:rPr>
      </w:pPr>
      <w:r w:rsidRPr="003F6E51">
        <w:t>И мы ссылаемся на Философскую Энциклопедию Синтеза, что вот она выходит, и мы</w:t>
      </w:r>
      <w:r w:rsidR="00531BAB" w:rsidRPr="003F6E51">
        <w:t xml:space="preserve"> – </w:t>
      </w:r>
      <w:r w:rsidR="00ED1FA3" w:rsidRPr="003F6E51">
        <w:t>Философы Синтеза</w:t>
      </w:r>
      <w:r w:rsidRPr="003F6E51">
        <w:t>. То есть</w:t>
      </w:r>
      <w:r w:rsidRPr="003F6E51">
        <w:rPr>
          <w:bCs/>
        </w:rPr>
        <w:t xml:space="preserve"> эти книги, как ваша база для ссылок, на основе чего вы философствуете. Это важно. Вот </w:t>
      </w:r>
      <w:r w:rsidR="00E57E00" w:rsidRPr="003F6E51">
        <w:rPr>
          <w:bCs/>
        </w:rPr>
        <w:t>из</w:t>
      </w:r>
      <w:r w:rsidRPr="003F6E51">
        <w:rPr>
          <w:bCs/>
        </w:rPr>
        <w:t xml:space="preserve"> наук</w:t>
      </w:r>
      <w:r w:rsidR="00E57E00" w:rsidRPr="003F6E51">
        <w:rPr>
          <w:bCs/>
        </w:rPr>
        <w:t>и</w:t>
      </w:r>
      <w:r w:rsidRPr="003F6E51">
        <w:rPr>
          <w:bCs/>
        </w:rPr>
        <w:t xml:space="preserve"> это важно. Это</w:t>
      </w:r>
      <w:r w:rsidRPr="009B76C9">
        <w:rPr>
          <w:b/>
          <w:bCs/>
        </w:rPr>
        <w:t xml:space="preserve"> третье.</w:t>
      </w:r>
    </w:p>
    <w:p w:rsidR="00E57E00" w:rsidRPr="003F6E51" w:rsidRDefault="009E0455" w:rsidP="007C7F6A">
      <w:pPr>
        <w:ind w:firstLine="454"/>
      </w:pPr>
      <w:r w:rsidRPr="003F6E51">
        <w:rPr>
          <w:bCs/>
        </w:rPr>
        <w:t xml:space="preserve">И </w:t>
      </w:r>
      <w:r w:rsidRPr="009B76C9">
        <w:rPr>
          <w:b/>
          <w:bCs/>
        </w:rPr>
        <w:t xml:space="preserve">четвёртое. </w:t>
      </w:r>
      <w:r w:rsidRPr="003F6E51">
        <w:rPr>
          <w:bCs/>
        </w:rPr>
        <w:t xml:space="preserve">Каждый начинает отвечать за всю команду. Это </w:t>
      </w:r>
      <w:r w:rsidR="00E57E00" w:rsidRPr="003F6E51">
        <w:rPr>
          <w:bCs/>
        </w:rPr>
        <w:t>создаёт</w:t>
      </w:r>
      <w:r w:rsidRPr="003F6E51">
        <w:rPr>
          <w:bCs/>
        </w:rPr>
        <w:t xml:space="preserve">ся Гражданская Конфедерация. Гражданская Конфедерация – это Посвящённый. </w:t>
      </w:r>
      <w:r w:rsidRPr="003F6E51">
        <w:t>То есть если Аватар я такой</w:t>
      </w:r>
      <w:r w:rsidRPr="003F6E51">
        <w:noBreakHyphen/>
        <w:t xml:space="preserve">то должности, она единственная во всём ИВДИВО, </w:t>
      </w:r>
      <w:r w:rsidR="00E57E00" w:rsidRPr="003F6E51">
        <w:t xml:space="preserve">и </w:t>
      </w:r>
      <w:r w:rsidRPr="003F6E51">
        <w:t>я по этой должности отвечаю за всё подразделение. А если у меня появляется что-то ценное, а оно у многих появляется</w:t>
      </w:r>
      <w:r w:rsidR="00E57E00" w:rsidRPr="003F6E51">
        <w:t>,</w:t>
      </w:r>
      <w:r w:rsidRPr="003F6E51">
        <w:t xml:space="preserve"> </w:t>
      </w:r>
      <w:r w:rsidR="00E57E00" w:rsidRPr="003F6E51">
        <w:t xml:space="preserve">– </w:t>
      </w:r>
      <w:r w:rsidRPr="003F6E51">
        <w:t xml:space="preserve">за всё ИВДИВО. </w:t>
      </w:r>
    </w:p>
    <w:p w:rsidR="009E0455" w:rsidRPr="003F6E51" w:rsidRDefault="009E0455" w:rsidP="007C7F6A">
      <w:pPr>
        <w:ind w:firstLine="454"/>
      </w:pPr>
      <w:r w:rsidRPr="003F6E51">
        <w:t>Ещё раз. Я Аватар Нации,</w:t>
      </w:r>
      <w:r w:rsidRPr="003F6E51">
        <w:rPr>
          <w:bCs/>
        </w:rPr>
        <w:t xml:space="preserve"> </w:t>
      </w:r>
      <w:r w:rsidRPr="003F6E51">
        <w:t>у меня ответственность за всё подразделение</w:t>
      </w:r>
      <w:r w:rsidR="00E57E00" w:rsidRPr="003F6E51">
        <w:t>. Ну д</w:t>
      </w:r>
      <w:r w:rsidRPr="003F6E51">
        <w:t>опустим, 40 человек в подразделении, я за всех отвечаю, как развивать у них Пробуждённость. Но если у меня что-то п</w:t>
      </w:r>
      <w:r w:rsidR="00C10769" w:rsidRPr="003F6E51">
        <w:t>оявилось</w:t>
      </w:r>
      <w:r w:rsidRPr="003F6E51">
        <w:t xml:space="preserve"> ценное, </w:t>
      </w:r>
      <w:r w:rsidR="00C10769" w:rsidRPr="003F6E51">
        <w:t>м</w:t>
      </w:r>
      <w:r w:rsidRPr="003F6E51">
        <w:t xml:space="preserve">ы </w:t>
      </w:r>
      <w:r w:rsidR="00C10769" w:rsidRPr="003F6E51">
        <w:t>во</w:t>
      </w:r>
      <w:r w:rsidRPr="003F6E51">
        <w:t xml:space="preserve"> что-то пробудились, я тут же этот опыт распространяю на всё ИВДИВО, на три тысячи, и я отвечаю уже за всё ИВДИВО, тогда это</w:t>
      </w:r>
      <w:r w:rsidR="00531BAB" w:rsidRPr="003F6E51">
        <w:t xml:space="preserve"> – </w:t>
      </w:r>
      <w:r w:rsidRPr="003F6E51">
        <w:t>Гражданская Конфедерация.</w:t>
      </w:r>
    </w:p>
    <w:p w:rsidR="009E0455" w:rsidRPr="003F6E51" w:rsidRDefault="009E0455" w:rsidP="007C7F6A">
      <w:pPr>
        <w:ind w:firstLine="454"/>
      </w:pPr>
      <w:r w:rsidRPr="003F6E51">
        <w:lastRenderedPageBreak/>
        <w:t>А если в ИВДИВО это получилось, то я распространяю всему человечеству. И вот тот опыт, который у меня лично получился, я</w:t>
      </w:r>
      <w:r w:rsidRPr="009B76C9">
        <w:t xml:space="preserve"> этим опытом развиваю всё ИВДИВО и всё человечество. Я в этом опыте первый среди всех равных, услышали? Это должно быть не теорией, а нашей практикой. Если мы вот так отстроим нашу практику, мы с вами будем жить и развиваться дальше. При этом у нас будут ошибки, некомпетентности, иногда то, что мы называем опытом, таковым не будет являться. Никто не говорит, что мы идеальны</w:t>
      </w:r>
      <w:r w:rsidR="008D39A6" w:rsidRPr="009B76C9">
        <w:t>е</w:t>
      </w:r>
      <w:r w:rsidRPr="009B76C9">
        <w:t xml:space="preserve">, но не ошибается тот, кто ничего не делает. И если вы хотите сказать, что я не ошибался, вы глубоко заблуждаетесь, столько раз вляпывался, просто не сообщал. А зачем? Мои </w:t>
      </w:r>
      <w:r w:rsidRPr="003F6E51">
        <w:t>трудности</w:t>
      </w:r>
      <w:r w:rsidR="008D39A6" w:rsidRPr="003F6E51">
        <w:t xml:space="preserve"> –</w:t>
      </w:r>
      <w:r w:rsidRPr="003F6E51">
        <w:t xml:space="preserve"> я вляп</w:t>
      </w:r>
      <w:r w:rsidR="008D39A6" w:rsidRPr="003F6E51">
        <w:t>ыв</w:t>
      </w:r>
      <w:r w:rsidRPr="003F6E51">
        <w:t>ался, я преодоле</w:t>
      </w:r>
      <w:r w:rsidR="008D39A6" w:rsidRPr="003F6E51">
        <w:t>ва</w:t>
      </w:r>
      <w:r w:rsidRPr="003F6E51">
        <w:t xml:space="preserve">ю, что тут плакаться, сам вляпался. Зато после этого находил что-то полезное. У всех так. </w:t>
      </w:r>
    </w:p>
    <w:p w:rsidR="009E0455" w:rsidRPr="003F6E51" w:rsidRDefault="009E0455" w:rsidP="007C7F6A">
      <w:pPr>
        <w:ind w:firstLine="454"/>
        <w:rPr>
          <w:bCs/>
        </w:rPr>
      </w:pPr>
      <w:r w:rsidRPr="003F6E51">
        <w:rPr>
          <w:bCs/>
        </w:rPr>
        <w:t>В общем, тренд развития Синтеза дальше я передаю каждому из вас, время пришло.</w:t>
      </w:r>
    </w:p>
    <w:p w:rsidR="009E0455" w:rsidRPr="003F6E51" w:rsidRDefault="009E0455" w:rsidP="007C7F6A">
      <w:pPr>
        <w:ind w:firstLine="454"/>
      </w:pPr>
      <w:r w:rsidRPr="009B76C9">
        <w:t xml:space="preserve">И последнее, </w:t>
      </w:r>
      <w:r w:rsidRPr="009B76C9">
        <w:rPr>
          <w:b/>
          <w:bCs/>
        </w:rPr>
        <w:t>пятое</w:t>
      </w:r>
      <w:r w:rsidR="008D39A6" w:rsidRPr="009B76C9">
        <w:t xml:space="preserve">. </w:t>
      </w:r>
      <w:r w:rsidR="008D39A6" w:rsidRPr="003F6E51">
        <w:t>О</w:t>
      </w:r>
      <w:r w:rsidRPr="003F6E51">
        <w:t xml:space="preserve">сознайте: </w:t>
      </w:r>
      <w:r w:rsidRPr="003F6E51">
        <w:rPr>
          <w:bCs/>
        </w:rPr>
        <w:t>переход в Метагалактику закончен, дальше начинается развитие Синтеза</w:t>
      </w:r>
      <w:r w:rsidRPr="003F6E51">
        <w:t>. И то, что мы сейчас проходим</w:t>
      </w:r>
      <w:r w:rsidR="008D39A6" w:rsidRPr="003F6E51">
        <w:t>,</w:t>
      </w:r>
      <w:r w:rsidRPr="003F6E51">
        <w:t xml:space="preserve"> – это уже развитие Синтеза. Человечество в Метагалактику выведено, как ареал обитания для человечества теперь вся Метагалактика. Людей надо </w:t>
      </w:r>
      <w:r w:rsidRPr="003F6E51">
        <w:rPr>
          <w:spacing w:val="28"/>
        </w:rPr>
        <w:t>приучать</w:t>
      </w:r>
      <w:r w:rsidRPr="003F6E51">
        <w:t xml:space="preserve"> к метагалактическому ареалу обитания.</w:t>
      </w:r>
    </w:p>
    <w:p w:rsidR="009E0455" w:rsidRPr="009B76C9" w:rsidRDefault="009E0455" w:rsidP="007C7F6A">
      <w:pPr>
        <w:ind w:firstLine="454"/>
      </w:pPr>
      <w:r w:rsidRPr="003F6E51">
        <w:t>Метагалактика</w:t>
      </w:r>
      <w:r w:rsidR="00503BE2" w:rsidRPr="003F6E51">
        <w:t xml:space="preserve"> ФА,</w:t>
      </w:r>
      <w:r w:rsidR="00FA7676" w:rsidRPr="003F6E51">
        <w:t xml:space="preserve"> </w:t>
      </w:r>
      <w:r w:rsidRPr="003F6E51">
        <w:t>где человечество будет расселяться и развиват</w:t>
      </w:r>
      <w:r w:rsidR="00DE5B24">
        <w:t>ься за 65 000 000</w:t>
      </w:r>
      <w:r w:rsidRPr="003F6E51">
        <w:t xml:space="preserve"> лет, останется на </w:t>
      </w:r>
      <w:r w:rsidR="00532304">
        <w:t>16 384</w:t>
      </w:r>
      <w:r w:rsidR="008D39A6" w:rsidRPr="003F6E51">
        <w:t>-ре, в</w:t>
      </w:r>
      <w:r w:rsidRPr="003F6E51">
        <w:t xml:space="preserve">се основные концепции и действия, которые мы сейчас имеем, </w:t>
      </w:r>
      <w:r w:rsidRPr="003F6E51">
        <w:rPr>
          <w:spacing w:val="28"/>
        </w:rPr>
        <w:t>сохраняются</w:t>
      </w:r>
      <w:r w:rsidRPr="003F6E51">
        <w:t>. При нашем выходе в другие Метагалактики концепци</w:t>
      </w:r>
      <w:r w:rsidR="008D39A6" w:rsidRPr="003F6E51">
        <w:t>и</w:t>
      </w:r>
      <w:r w:rsidRPr="003F6E51">
        <w:t xml:space="preserve"> жизни </w:t>
      </w:r>
      <w:r w:rsidR="00532304">
        <w:t>16 384</w:t>
      </w:r>
      <w:r w:rsidRPr="003F6E51">
        <w:t xml:space="preserve">-ричного человека </w:t>
      </w:r>
      <w:r w:rsidR="008D39A6" w:rsidRPr="003F6E51">
        <w:rPr>
          <w:spacing w:val="28"/>
        </w:rPr>
        <w:t>не отменяю</w:t>
      </w:r>
      <w:r w:rsidRPr="003F6E51">
        <w:rPr>
          <w:spacing w:val="28"/>
        </w:rPr>
        <w:t>тся</w:t>
      </w:r>
      <w:r w:rsidRPr="003F6E51">
        <w:t xml:space="preserve">, </w:t>
      </w:r>
      <w:r w:rsidR="00532304">
        <w:t>16 384</w:t>
      </w:r>
      <w:r w:rsidRPr="003F6E51">
        <w:t>-рица Метагалактики</w:t>
      </w:r>
      <w:r w:rsidR="00503BE2" w:rsidRPr="003F6E51">
        <w:t xml:space="preserve"> ФА </w:t>
      </w:r>
      <w:r w:rsidRPr="003F6E51">
        <w:rPr>
          <w:spacing w:val="28"/>
        </w:rPr>
        <w:t>не меняется</w:t>
      </w:r>
      <w:r w:rsidRPr="003F6E51">
        <w:t xml:space="preserve"> и меняться не будет все последующие 65</w:t>
      </w:r>
      <w:r w:rsidR="00DE5B24">
        <w:t> </w:t>
      </w:r>
      <w:r w:rsidRPr="003F6E51">
        <w:t>536</w:t>
      </w:r>
      <w:r w:rsidR="00DE5B24">
        <w:t> 000</w:t>
      </w:r>
      <w:r w:rsidRPr="003F6E51">
        <w:t xml:space="preserve"> лет.</w:t>
      </w:r>
      <w:r w:rsidR="008D39A6" w:rsidRPr="003F6E51">
        <w:t xml:space="preserve"> </w:t>
      </w:r>
      <w:r w:rsidRPr="003F6E51">
        <w:t>Внимание! Даже, если после нас с вами кто-то выдумает, что Метагалактика</w:t>
      </w:r>
      <w:r w:rsidR="00503BE2" w:rsidRPr="003F6E51">
        <w:t xml:space="preserve"> ФА </w:t>
      </w:r>
      <w:r w:rsidRPr="003F6E51">
        <w:t xml:space="preserve">выросла на большее количество, это не будет возможно и это будет нарушение Воли Отца. Как только мы идём больше на </w:t>
      </w:r>
      <w:r w:rsidR="00532304">
        <w:t>16 384</w:t>
      </w:r>
      <w:r w:rsidRPr="003F6E51">
        <w:t xml:space="preserve">, мы выскочили в Изначально Вышестоящую Метагалактику, мы просто перешли в следующую Метагалактику. Как только мы решим пойти за </w:t>
      </w:r>
      <w:r w:rsidR="00532304">
        <w:t>65 536</w:t>
      </w:r>
      <w:r w:rsidRPr="003F6E51">
        <w:t xml:space="preserve">, мы просто выскакиваем в следующую Метагалактику – </w:t>
      </w:r>
      <w:r w:rsidR="00416831" w:rsidRPr="003F6E51">
        <w:t>262 144</w:t>
      </w:r>
      <w:r w:rsidR="005F73AC" w:rsidRPr="003F6E51">
        <w:t xml:space="preserve">. </w:t>
      </w:r>
      <w:r w:rsidRPr="003F6E51">
        <w:t xml:space="preserve">Как только мы решаем пойти за </w:t>
      </w:r>
      <w:r w:rsidR="00416831" w:rsidRPr="003F6E51">
        <w:t>262 144</w:t>
      </w:r>
      <w:r w:rsidR="005F73AC" w:rsidRPr="003F6E51">
        <w:t xml:space="preserve">, </w:t>
      </w:r>
      <w:r w:rsidRPr="003F6E51">
        <w:t>мы просто выскакиваем</w:t>
      </w:r>
      <w:r w:rsidRPr="009B76C9">
        <w:t xml:space="preserve"> в следующую четвёртую Метагалактику на </w:t>
      </w:r>
      <w:r w:rsidR="00416881" w:rsidRPr="009B76C9">
        <w:t>1 048 576</w:t>
      </w:r>
      <w:r w:rsidRPr="009B76C9">
        <w:t xml:space="preserve">. </w:t>
      </w:r>
    </w:p>
    <w:p w:rsidR="009E0455" w:rsidRPr="00B836A5" w:rsidRDefault="009E0455" w:rsidP="007C7F6A">
      <w:pPr>
        <w:ind w:firstLine="454"/>
      </w:pPr>
      <w:r w:rsidRPr="00B836A5">
        <w:t>Знаете, как этот механизм мы называем с Аватарами</w:t>
      </w:r>
      <w:r w:rsidR="0070152B" w:rsidRPr="00B836A5">
        <w:t>-</w:t>
      </w:r>
      <w:r w:rsidRPr="00B836A5">
        <w:t>Ипостасями</w:t>
      </w:r>
      <w:r w:rsidR="0070152B" w:rsidRPr="00B836A5">
        <w:t>? – У</w:t>
      </w:r>
      <w:r w:rsidRPr="00B836A5">
        <w:t xml:space="preserve">спокоение гордыни. </w:t>
      </w:r>
      <w:r w:rsidR="0070152B" w:rsidRPr="00B836A5">
        <w:t>Это з</w:t>
      </w:r>
      <w:r w:rsidRPr="00B836A5">
        <w:t>наете, дети делают:</w:t>
      </w:r>
      <w:r w:rsidR="009167BA" w:rsidRPr="00B836A5">
        <w:t xml:space="preserve"> у</w:t>
      </w:r>
      <w:r w:rsidRPr="00B836A5">
        <w:t>гу-угу. Успокоение гордыни, когда Служащие, выходя из контекста Служащих Синтеза: «А я дальше пойду, а у меня с Отцом лучшие отношения, а я правильно ва</w:t>
      </w:r>
      <w:r w:rsidR="0070152B" w:rsidRPr="00B836A5">
        <w:t>м расскажу об Отце, о Синтезе, а там</w:t>
      </w:r>
      <w:r w:rsidRPr="00B836A5">
        <w:t xml:space="preserve"> вам</w:t>
      </w:r>
      <w:r w:rsidR="0070152B" w:rsidRPr="00B836A5">
        <w:t>…</w:t>
      </w:r>
      <w:r w:rsidRPr="00B836A5">
        <w:t>»</w:t>
      </w:r>
      <w:r w:rsidR="0070152B" w:rsidRPr="00B836A5">
        <w:t xml:space="preserve"> </w:t>
      </w:r>
      <w:bookmarkStart w:id="12" w:name="я"/>
      <w:bookmarkEnd w:id="12"/>
      <w:r w:rsidRPr="00B836A5">
        <w:t>А я им отвечаю: «Так это ж правильно, у нас</w:t>
      </w:r>
      <w:r w:rsidR="0070152B" w:rsidRPr="00B836A5">
        <w:t xml:space="preserve"> же</w:t>
      </w:r>
      <w:r w:rsidRPr="00B836A5">
        <w:t xml:space="preserve"> Гражданская Конфедерация, у каждого свои личные «</w:t>
      </w:r>
      <w:r w:rsidR="009167BA" w:rsidRPr="00B836A5">
        <w:rPr>
          <w:lang w:val="uk-UA"/>
        </w:rPr>
        <w:t>тi</w:t>
      </w:r>
      <w:r w:rsidR="0070152B" w:rsidRPr="00B836A5">
        <w:rPr>
          <w:lang w:val="uk-UA"/>
        </w:rPr>
        <w:t>снi</w:t>
      </w:r>
      <w:r w:rsidRPr="00B836A5">
        <w:rPr>
          <w:lang w:val="uk-UA"/>
        </w:rPr>
        <w:t xml:space="preserve"> стосунки</w:t>
      </w:r>
      <w:r w:rsidRPr="00B836A5">
        <w:t>» с Отцом, как мне когда-то сказал громадный такой казак на Украине, я по-украински плохо, у меня суржик: «</w:t>
      </w:r>
      <w:r w:rsidRPr="00B836A5">
        <w:rPr>
          <w:lang w:val="uk-UA"/>
        </w:rPr>
        <w:t>Тiснi стосунки</w:t>
      </w:r>
      <w:r w:rsidRPr="00B836A5">
        <w:t xml:space="preserve"> у меня с Отцом». Я говорю: «Сильно тiснi</w:t>
      </w:r>
      <w:r w:rsidR="009167BA" w:rsidRPr="00B836A5">
        <w:t>?</w:t>
      </w:r>
      <w:r w:rsidRPr="00B836A5">
        <w:t>»</w:t>
      </w:r>
      <w:r w:rsidR="00531BAB" w:rsidRPr="00B836A5">
        <w:t xml:space="preserve"> – </w:t>
      </w:r>
      <w:r w:rsidR="009167BA" w:rsidRPr="00B836A5">
        <w:t>«</w:t>
      </w:r>
      <w:r w:rsidRPr="00B836A5">
        <w:t>Ой, как тiснi</w:t>
      </w:r>
      <w:r w:rsidR="009167BA" w:rsidRPr="00B836A5">
        <w:t>!»</w:t>
      </w:r>
      <w:r w:rsidRPr="00B836A5">
        <w:t xml:space="preserve"> Я говорю: «В какой же тесной комнате вы помещаетесь?» </w:t>
      </w:r>
      <w:r w:rsidR="009167BA" w:rsidRPr="00B836A5">
        <w:t>И о</w:t>
      </w:r>
      <w:r w:rsidRPr="00B836A5">
        <w:t>н понял, что я шучу</w:t>
      </w:r>
      <w:r w:rsidR="009167BA" w:rsidRPr="00B836A5">
        <w:t>,</w:t>
      </w:r>
      <w:r w:rsidRPr="00B836A5">
        <w:t xml:space="preserve"> и начал смеяться. Давно это было, ещё когда в Киев приезжал.</w:t>
      </w:r>
    </w:p>
    <w:p w:rsidR="009167BA" w:rsidRPr="009B76C9" w:rsidRDefault="00456E98" w:rsidP="00456E98">
      <w:pPr>
        <w:pStyle w:val="12"/>
      </w:pPr>
      <w:bookmarkStart w:id="13" w:name="_Toc22826039"/>
      <w:r w:rsidRPr="00B836A5">
        <w:rPr>
          <w:iCs w:val="0"/>
        </w:rPr>
        <w:t>Закон</w:t>
      </w:r>
      <w:r w:rsidRPr="009B76C9">
        <w:t xml:space="preserve"> </w:t>
      </w:r>
      <w:r w:rsidR="009167BA" w:rsidRPr="009B76C9">
        <w:t>Защиты Жизни. Вето Изначально Вышестоящего Отца</w:t>
      </w:r>
      <w:bookmarkEnd w:id="13"/>
    </w:p>
    <w:p w:rsidR="009E0455" w:rsidRPr="00881329" w:rsidRDefault="009E0455" w:rsidP="007C7F6A">
      <w:pPr>
        <w:ind w:firstLine="454"/>
      </w:pPr>
      <w:r w:rsidRPr="00881329">
        <w:t xml:space="preserve">Вот тiснi, у каждого свои связи с Отцом, у каждого свой взгляд, </w:t>
      </w:r>
      <w:r w:rsidR="009167BA" w:rsidRPr="00881329">
        <w:t>но есть одна проблема, которую м</w:t>
      </w:r>
      <w:r w:rsidRPr="00881329">
        <w:t xml:space="preserve">ы сейчас должны запомнить, потому что мы сейчас этим будем заниматься. </w:t>
      </w:r>
      <w:r w:rsidR="009167BA" w:rsidRPr="00881329">
        <w:t>И е</w:t>
      </w:r>
      <w:r w:rsidRPr="00881329">
        <w:t>сли ты не Человек Метагалактики</w:t>
      </w:r>
      <w:r w:rsidR="00503BE2" w:rsidRPr="00881329">
        <w:t xml:space="preserve"> ФА,</w:t>
      </w:r>
      <w:r w:rsidR="00FA7676" w:rsidRPr="00881329">
        <w:t xml:space="preserve"> </w:t>
      </w:r>
      <w:r w:rsidRPr="00881329">
        <w:t xml:space="preserve">за </w:t>
      </w:r>
      <w:r w:rsidR="00532304" w:rsidRPr="00881329">
        <w:t>16 384</w:t>
      </w:r>
      <w:r w:rsidR="009167BA" w:rsidRPr="00881329">
        <w:t>-ре</w:t>
      </w:r>
      <w:r w:rsidRPr="00881329">
        <w:t xml:space="preserve"> теперь тебя никто не выпустит, потому что Планета</w:t>
      </w:r>
      <w:r w:rsidR="00531BAB" w:rsidRPr="00881329">
        <w:t xml:space="preserve"> </w:t>
      </w:r>
      <w:r w:rsidRPr="00881329">
        <w:t>на вершине</w:t>
      </w:r>
      <w:r w:rsidR="00456E98" w:rsidRPr="00881329">
        <w:t xml:space="preserve"> –</w:t>
      </w:r>
      <w:r w:rsidRPr="00881329">
        <w:t xml:space="preserve"> </w:t>
      </w:r>
      <w:r w:rsidR="00532304" w:rsidRPr="00881329">
        <w:t>16 384</w:t>
      </w:r>
      <w:r w:rsidR="00456E98" w:rsidRPr="00881329">
        <w:t>,</w:t>
      </w:r>
      <w:r w:rsidRPr="00881329">
        <w:t xml:space="preserve"> называется </w:t>
      </w:r>
      <w:r w:rsidR="009167BA" w:rsidRPr="00881329">
        <w:t xml:space="preserve">– </w:t>
      </w:r>
      <w:r w:rsidR="00456E98" w:rsidRPr="00881329">
        <w:t>З</w:t>
      </w:r>
      <w:r w:rsidRPr="00881329">
        <w:t xml:space="preserve">ащита </w:t>
      </w:r>
      <w:r w:rsidR="00456E98" w:rsidRPr="00881329">
        <w:t>Ж</w:t>
      </w:r>
      <w:r w:rsidRPr="00881329">
        <w:t xml:space="preserve">изни. </w:t>
      </w:r>
    </w:p>
    <w:p w:rsidR="009E0455" w:rsidRPr="00881329" w:rsidRDefault="009E0455" w:rsidP="007C7F6A">
      <w:pPr>
        <w:ind w:firstLine="454"/>
      </w:pPr>
      <w:r w:rsidRPr="00881329">
        <w:rPr>
          <w:bCs/>
        </w:rPr>
        <w:t xml:space="preserve">С этого </w:t>
      </w:r>
      <w:r w:rsidR="00951145" w:rsidRPr="00881329">
        <w:rPr>
          <w:bCs/>
        </w:rPr>
        <w:t>Съезд</w:t>
      </w:r>
      <w:r w:rsidRPr="00881329">
        <w:rPr>
          <w:bCs/>
        </w:rPr>
        <w:t>а вводится закон Защиты Жизни. До Человека Метагалактики</w:t>
      </w:r>
      <w:r w:rsidR="00503BE2" w:rsidRPr="00881329">
        <w:rPr>
          <w:bCs/>
        </w:rPr>
        <w:t xml:space="preserve"> ФА </w:t>
      </w:r>
      <w:r w:rsidRPr="00881329">
        <w:rPr>
          <w:bCs/>
        </w:rPr>
        <w:t>ты ходишь Физическим Миром</w:t>
      </w:r>
      <w:r w:rsidR="00456E98" w:rsidRPr="00881329">
        <w:rPr>
          <w:bCs/>
        </w:rPr>
        <w:t xml:space="preserve"> –</w:t>
      </w:r>
      <w:r w:rsidRPr="00881329">
        <w:rPr>
          <w:bCs/>
        </w:rPr>
        <w:t xml:space="preserve"> </w:t>
      </w:r>
      <w:r w:rsidR="00532304" w:rsidRPr="00881329">
        <w:rPr>
          <w:bCs/>
        </w:rPr>
        <w:t>4 096</w:t>
      </w:r>
      <w:r w:rsidRPr="00881329">
        <w:rPr>
          <w:bCs/>
        </w:rPr>
        <w:t xml:space="preserve">, максимум – </w:t>
      </w:r>
      <w:r w:rsidR="00532304" w:rsidRPr="00881329">
        <w:rPr>
          <w:bCs/>
        </w:rPr>
        <w:t>16 384</w:t>
      </w:r>
      <w:r w:rsidRPr="00881329">
        <w:rPr>
          <w:bCs/>
        </w:rPr>
        <w:t xml:space="preserve">. </w:t>
      </w:r>
      <w:r w:rsidRPr="00881329">
        <w:t xml:space="preserve">Все твои иллюзии, что ты пошёл выше – это иллюзии. </w:t>
      </w:r>
    </w:p>
    <w:p w:rsidR="009E0455" w:rsidRPr="00881329" w:rsidRDefault="009E0455" w:rsidP="007C7F6A">
      <w:pPr>
        <w:ind w:firstLine="454"/>
      </w:pPr>
      <w:r w:rsidRPr="00881329">
        <w:t>Внимание! Вводится это не потому, что кто-то насильничает, просто иллюзи</w:t>
      </w:r>
      <w:r w:rsidR="00456E98" w:rsidRPr="00881329">
        <w:t>и</w:t>
      </w:r>
      <w:r w:rsidRPr="00881329">
        <w:t>. Человек Метагалактики</w:t>
      </w:r>
      <w:r w:rsidR="00503BE2" w:rsidRPr="00881329">
        <w:t xml:space="preserve"> ФА </w:t>
      </w:r>
      <w:r w:rsidRPr="00881329">
        <w:t xml:space="preserve">выходит на первое Высокое Цельное за </w:t>
      </w:r>
      <w:r w:rsidR="00532304" w:rsidRPr="00881329">
        <w:t>16 384</w:t>
      </w:r>
      <w:r w:rsidR="00456E98" w:rsidRPr="00881329">
        <w:t>-ре</w:t>
      </w:r>
      <w:r w:rsidRPr="00881329">
        <w:t xml:space="preserve"> на </w:t>
      </w:r>
      <w:r w:rsidR="00F56DB3" w:rsidRPr="00881329">
        <w:t>16 385</w:t>
      </w:r>
      <w:r w:rsidR="00456E98" w:rsidRPr="00881329">
        <w:t>-ть</w:t>
      </w:r>
      <w:r w:rsidRPr="00881329">
        <w:t xml:space="preserve"> и имеет право ходить в Физическом Мире </w:t>
      </w:r>
      <w:r w:rsidR="00F3078A" w:rsidRPr="00881329">
        <w:t xml:space="preserve">в </w:t>
      </w:r>
      <w:r w:rsidRPr="00881329">
        <w:t>Высокой Цельной Метагалактик</w:t>
      </w:r>
      <w:r w:rsidR="00F3078A" w:rsidRPr="00881329">
        <w:t>е</w:t>
      </w:r>
      <w:r w:rsidRPr="00881329">
        <w:t xml:space="preserve">, второй, до </w:t>
      </w:r>
      <w:r w:rsidR="00532304" w:rsidRPr="00881329">
        <w:t>16 384</w:t>
      </w:r>
      <w:r w:rsidRPr="00881329">
        <w:t xml:space="preserve">-й Высокой Цельности, </w:t>
      </w:r>
      <w:r w:rsidR="00F3078A" w:rsidRPr="00881329">
        <w:t xml:space="preserve">ну, </w:t>
      </w:r>
      <w:r w:rsidR="00F56DB3" w:rsidRPr="00881329">
        <w:t>16 385</w:t>
      </w:r>
      <w:r w:rsidRPr="00881329">
        <w:t>-й – к Отцу.</w:t>
      </w:r>
    </w:p>
    <w:p w:rsidR="009E0455" w:rsidRPr="003F6E51" w:rsidRDefault="009E0455" w:rsidP="007C7F6A">
      <w:pPr>
        <w:ind w:firstLine="454"/>
      </w:pPr>
      <w:r w:rsidRPr="003F6E51">
        <w:t xml:space="preserve">Потом ты должен стать Человеком Изначально Вышестоящего Отца и ходить на </w:t>
      </w:r>
      <w:r w:rsidR="00532304">
        <w:t>65 536</w:t>
      </w:r>
      <w:r w:rsidR="00F3078A" w:rsidRPr="003F6E51">
        <w:t>-ть</w:t>
      </w:r>
      <w:r w:rsidRPr="003F6E51">
        <w:t>, с Абсолютом И</w:t>
      </w:r>
      <w:r w:rsidR="00F3078A" w:rsidRPr="003F6E51">
        <w:t>значально Вышестоящего Отца</w:t>
      </w:r>
      <w:r w:rsidRPr="003F6E51">
        <w:t xml:space="preserve">. Никто тебя выше не выпустит, пока ты Человек </w:t>
      </w:r>
      <w:r w:rsidR="00F3078A" w:rsidRPr="003F6E51">
        <w:t>Изначально Вышестоящего Отца</w:t>
      </w:r>
      <w:r w:rsidRPr="003F6E51">
        <w:t xml:space="preserve">, </w:t>
      </w:r>
      <w:r w:rsidRPr="003F6E51">
        <w:rPr>
          <w:spacing w:val="28"/>
        </w:rPr>
        <w:t>Человек</w:t>
      </w:r>
      <w:r w:rsidRPr="003F6E51">
        <w:t xml:space="preserve">. Максимум для Человека с Абсолютом </w:t>
      </w:r>
      <w:r w:rsidR="00F3078A" w:rsidRPr="003F6E51">
        <w:t>Изначально Вышестоящего Отца</w:t>
      </w:r>
      <w:r w:rsidRPr="003F6E51">
        <w:t xml:space="preserve"> – 65537</w:t>
      </w:r>
      <w:r w:rsidR="00F3078A" w:rsidRPr="003F6E51">
        <w:t>-мь</w:t>
      </w:r>
      <w:r w:rsidRPr="003F6E51">
        <w:t>, зал</w:t>
      </w:r>
      <w:r w:rsidR="0050105E" w:rsidRPr="003F6E51">
        <w:t xml:space="preserve"> Изначально Вышестоящего Отца. </w:t>
      </w:r>
      <w:r w:rsidRPr="003F6E51">
        <w:t>536</w:t>
      </w:r>
      <w:r w:rsidR="0050105E" w:rsidRPr="003F6E51">
        <w:t>-ть</w:t>
      </w:r>
      <w:r w:rsidRPr="003F6E51">
        <w:t xml:space="preserve"> – это, собственно, Изначально Вышестоящая Метагалактика. Для людей</w:t>
      </w:r>
      <w:r w:rsidR="00A3397F" w:rsidRPr="003F6E51">
        <w:t xml:space="preserve"> – </w:t>
      </w:r>
      <w:r w:rsidRPr="003F6E51">
        <w:t xml:space="preserve">это </w:t>
      </w:r>
      <w:r w:rsidRPr="003F6E51">
        <w:rPr>
          <w:spacing w:val="28"/>
        </w:rPr>
        <w:t>предел</w:t>
      </w:r>
      <w:r w:rsidRPr="003F6E51">
        <w:t>. Запомнили? А мы для Метагалактики прежде всего с вами</w:t>
      </w:r>
      <w:r w:rsidR="00A3397F" w:rsidRPr="003F6E51">
        <w:t xml:space="preserve"> –</w:t>
      </w:r>
      <w:r w:rsidRPr="003F6E51">
        <w:t xml:space="preserve"> люди.</w:t>
      </w:r>
    </w:p>
    <w:p w:rsidR="009E0455" w:rsidRPr="003F6E51" w:rsidRDefault="009E0455" w:rsidP="007C7F6A">
      <w:pPr>
        <w:ind w:firstLine="454"/>
      </w:pPr>
      <w:r w:rsidRPr="003F6E51">
        <w:t xml:space="preserve">А дальше возникает очень простая вещь, она будет сейчас очень обидная, но это не моя воля, а твоя Воля. </w:t>
      </w:r>
    </w:p>
    <w:p w:rsidR="009E0455" w:rsidRPr="003F6E51" w:rsidRDefault="009E0455" w:rsidP="007C7F6A">
      <w:pPr>
        <w:ind w:firstLine="454"/>
      </w:pPr>
      <w:r w:rsidRPr="003F6E51">
        <w:lastRenderedPageBreak/>
        <w:t xml:space="preserve">Для Служащих ИВДИВО, сидящих здесь и официально служащих в ИВДИВО, есть ещё Высокая Цельная Метагалактика – </w:t>
      </w:r>
      <w:r w:rsidR="00416831" w:rsidRPr="003F6E51">
        <w:t>262 144</w:t>
      </w:r>
      <w:r w:rsidR="005F73AC" w:rsidRPr="003F6E51">
        <w:t xml:space="preserve">, </w:t>
      </w:r>
      <w:r w:rsidRPr="003F6E51">
        <w:t xml:space="preserve">где команды служения должны подняться на </w:t>
      </w:r>
      <w:r w:rsidR="00532304">
        <w:t>65 536</w:t>
      </w:r>
      <w:r w:rsidRPr="003F6E51">
        <w:t xml:space="preserve"> – зданиями или 65472 </w:t>
      </w:r>
      <w:r w:rsidR="0050105E" w:rsidRPr="003F6E51">
        <w:t xml:space="preserve">– </w:t>
      </w:r>
      <w:r w:rsidRPr="003F6E51">
        <w:t>у Аватара Синтеза Кут Хуми. И тогда в Высокой Цельной Метагалактике каждый из нас, как член ИВДИВО, имеет право действовать индивидуально, но вначале сдав все показатели Человека ИВО, Огнём.</w:t>
      </w:r>
    </w:p>
    <w:p w:rsidR="009E0455" w:rsidRPr="003F6E51" w:rsidRDefault="009E0455" w:rsidP="007C7F6A">
      <w:pPr>
        <w:ind w:firstLine="454"/>
      </w:pPr>
      <w:r w:rsidRPr="003F6E51">
        <w:t>Дальше пошли уже как члены ИВДИВО, без членства ИВДИВО туда не выпускают, мы можем нашими Посвящениями и Статусами идти в Истинную Метагалактику. И у нас в</w:t>
      </w:r>
      <w:r w:rsidR="00352069" w:rsidRPr="003F6E51">
        <w:t>оз</w:t>
      </w:r>
      <w:r w:rsidRPr="003F6E51">
        <w:t xml:space="preserve">рождается Высший Метагалактический Синтез каждого. Там тоже есть одна проблема – если у тебя 10 Посвящений, то за 10 Высших Метагалактических Синтезов ты пойти не сможешь. Если плюс к 10 Посвящениям у тебя 5 Статусов, то за 15 Высших Метагалактических Синтезов ты пойти не сможешь. За 15 из </w:t>
      </w:r>
      <w:r w:rsidR="00416881" w:rsidRPr="003F6E51">
        <w:t>1 048 576</w:t>
      </w:r>
      <w:r w:rsidRPr="003F6E51">
        <w:t xml:space="preserve">. Услышали? </w:t>
      </w:r>
    </w:p>
    <w:p w:rsidR="009E0455" w:rsidRPr="006B0240" w:rsidRDefault="009E0455" w:rsidP="007C7F6A">
      <w:pPr>
        <w:ind w:firstLine="454"/>
      </w:pPr>
      <w:r w:rsidRPr="003F6E51">
        <w:t xml:space="preserve">Внимание, это не я установил, я лишь вам сообщаю Вето Изначально Вышестоящего Отца. </w:t>
      </w:r>
      <w:r w:rsidR="00352069" w:rsidRPr="003F6E51">
        <w:t xml:space="preserve">Вот </w:t>
      </w:r>
      <w:r w:rsidR="00352069" w:rsidRPr="006B0240">
        <w:t>е</w:t>
      </w:r>
      <w:r w:rsidRPr="006B0240">
        <w:t>сть моё право вето, а ест</w:t>
      </w:r>
      <w:r w:rsidR="00352069" w:rsidRPr="006B0240">
        <w:t>ь Вето Отца, я просто его сообщаю</w:t>
      </w:r>
      <w:r w:rsidRPr="006B0240">
        <w:t xml:space="preserve">, а вы, как хотите. Некоторые из вас, в том числе, как Главы </w:t>
      </w:r>
      <w:r w:rsidR="00352069" w:rsidRPr="006B0240">
        <w:t>П</w:t>
      </w:r>
      <w:r w:rsidRPr="006B0240">
        <w:t xml:space="preserve">одразделений, якобы смогли туда ходить без подготовки. И вы, и ваша группа в вышестоящих телах, к сожалению, сгорели, то есть даже Глав </w:t>
      </w:r>
      <w:r w:rsidR="00352069" w:rsidRPr="006B0240">
        <w:t>Подразделений это В</w:t>
      </w:r>
      <w:r w:rsidRPr="006B0240">
        <w:t>ето касается. Я предупреждал, что это делать не надо. Многие, и теперь вы понимаете, почему я назвал это успокоением гордыни, на эти слова не обратили внимани</w:t>
      </w:r>
      <w:r w:rsidR="00352069" w:rsidRPr="006B0240">
        <w:t>я</w:t>
      </w:r>
      <w:r w:rsidRPr="006B0240">
        <w:t>. Я вам просто сочувствую. Ваши тела будут восстанавливаться</w:t>
      </w:r>
      <w:r w:rsidR="00352069" w:rsidRPr="006B0240">
        <w:t>,</w:t>
      </w:r>
      <w:r w:rsidRPr="006B0240">
        <w:t xml:space="preserve"> ваши Посвящения и Статусы будут </w:t>
      </w:r>
      <w:r w:rsidRPr="006B0240">
        <w:rPr>
          <w:spacing w:val="28"/>
        </w:rPr>
        <w:t>заново</w:t>
      </w:r>
      <w:r w:rsidRPr="006B0240">
        <w:t xml:space="preserve"> вами подтверждаться. Они сгорели. К сожалению.</w:t>
      </w:r>
    </w:p>
    <w:p w:rsidR="007C7F6A" w:rsidRPr="003F6E51" w:rsidRDefault="009E0455" w:rsidP="007C7F6A">
      <w:pPr>
        <w:ind w:firstLine="454"/>
      </w:pPr>
      <w:r w:rsidRPr="006B0240">
        <w:t xml:space="preserve">В общем, мы сейчас опечалимся, но зато у нас творческая радость, как у </w:t>
      </w:r>
      <w:r w:rsidR="00352069" w:rsidRPr="006B0240">
        <w:t>Ф</w:t>
      </w:r>
      <w:r w:rsidRPr="006B0240">
        <w:t xml:space="preserve">илософов: опустошись от всех своих Посвящений и Статусов, и подготовок, сгорев с группой не по подготовке, и Папа тебя заполнит заново, то есть ты заново подтвердишь </w:t>
      </w:r>
      <w:r w:rsidR="00352069" w:rsidRPr="006B0240">
        <w:t xml:space="preserve">и </w:t>
      </w:r>
      <w:r w:rsidRPr="006B0240">
        <w:t>Посвящения</w:t>
      </w:r>
      <w:r w:rsidR="00352069" w:rsidRPr="006B0240">
        <w:t>,</w:t>
      </w:r>
      <w:r w:rsidRPr="006B0240">
        <w:t xml:space="preserve"> и Статусы, и подготовки. Я вас поздравляю! С одной стороны</w:t>
      </w:r>
      <w:r w:rsidR="00531BAB" w:rsidRPr="006B0240">
        <w:t xml:space="preserve"> – </w:t>
      </w:r>
      <w:r w:rsidRPr="006B0240">
        <w:t>к сожалению, с другой стороны</w:t>
      </w:r>
      <w:r w:rsidR="008123C4" w:rsidRPr="006B0240">
        <w:t xml:space="preserve"> –</w:t>
      </w:r>
      <w:r w:rsidRPr="006B0240">
        <w:t xml:space="preserve"> скорее всего, так и должно было</w:t>
      </w:r>
      <w:r w:rsidRPr="003F6E51">
        <w:t xml:space="preserve"> быть. Вас для этого назначили, чтобы вы сгорели вместе с командой. Просто костров инквизиции в это время не хватает, а многие плохо горят в огне, чтоб</w:t>
      </w:r>
      <w:r w:rsidR="008123C4" w:rsidRPr="003F6E51">
        <w:t>ы</w:t>
      </w:r>
      <w:r w:rsidRPr="003F6E51">
        <w:t xml:space="preserve"> взять новую Волю. Нужно сгореть в Огне, раньше, кто не знает насчёт костров инквизиции, ученики сознательно доводили себя до сжигания на костре, чтобы прожить, </w:t>
      </w:r>
      <w:r w:rsidR="008123C4" w:rsidRPr="003F6E51">
        <w:t xml:space="preserve">что такое </w:t>
      </w:r>
      <w:r w:rsidRPr="003F6E51">
        <w:t>гореть в</w:t>
      </w:r>
      <w:r w:rsidR="008123C4" w:rsidRPr="003F6E51">
        <w:t xml:space="preserve"> огне</w:t>
      </w:r>
      <w:r w:rsidRPr="003F6E51">
        <w:t>, по-другому они в него войти не могли. Сейчас инквизиции нет, у нас всё толерантно, всё гармонично, и поэтому назначили разных руководителей, которые потащили разные группы в Огонь, создали инквизицию для своей группы и вместе сгорели.</w:t>
      </w:r>
    </w:p>
    <w:p w:rsidR="009E0455" w:rsidRPr="003F6E51" w:rsidRDefault="009E0455" w:rsidP="007C7F6A">
      <w:pPr>
        <w:ind w:firstLine="454"/>
      </w:pPr>
      <w:r w:rsidRPr="003F6E51">
        <w:t>Виталик на всех Синтезах говорил: «Не надо</w:t>
      </w:r>
      <w:r w:rsidR="008123C4" w:rsidRPr="003F6E51">
        <w:t>! С</w:t>
      </w:r>
      <w:r w:rsidRPr="003F6E51">
        <w:t>горите»</w:t>
      </w:r>
      <w:r w:rsidR="008123C4" w:rsidRPr="003F6E51">
        <w:t>. Я</w:t>
      </w:r>
      <w:r w:rsidRPr="003F6E51">
        <w:t xml:space="preserve"> чест</w:t>
      </w:r>
      <w:r w:rsidR="008123C4" w:rsidRPr="003F6E51">
        <w:t>ен был</w:t>
      </w:r>
      <w:r w:rsidRPr="003F6E51">
        <w:t>, я вам сообщаю факт. А</w:t>
      </w:r>
      <w:r w:rsidR="00946E69" w:rsidRPr="003F6E51">
        <w:t xml:space="preserve">! И </w:t>
      </w:r>
      <w:r w:rsidRPr="003F6E51">
        <w:t>ещё, кто сгорел, кто нет</w:t>
      </w:r>
      <w:r w:rsidR="00946E69" w:rsidRPr="003F6E51">
        <w:t>,</w:t>
      </w:r>
      <w:r w:rsidR="00531BAB" w:rsidRPr="003F6E51">
        <w:t xml:space="preserve"> </w:t>
      </w:r>
      <w:r w:rsidRPr="003F6E51">
        <w:t>я не знаю, выясни сам. Все услышали?</w:t>
      </w:r>
      <w:r w:rsidR="00531BAB" w:rsidRPr="003F6E51">
        <w:t xml:space="preserve"> – </w:t>
      </w:r>
      <w:r w:rsidRPr="003F6E51">
        <w:t xml:space="preserve">Всё. Это касается в том числе </w:t>
      </w:r>
      <w:r w:rsidR="00946E69" w:rsidRPr="003F6E51">
        <w:t xml:space="preserve">и </w:t>
      </w:r>
      <w:r w:rsidRPr="003F6E51">
        <w:t>Аватаров, которые группы водили, абы куда, не по подготовке. Называется так: «</w:t>
      </w:r>
      <w:r w:rsidR="00946E69" w:rsidRPr="003F6E51">
        <w:t xml:space="preserve">А </w:t>
      </w:r>
      <w:r w:rsidRPr="003F6E51">
        <w:t>Виталик же на Синтезе давал». Но Виталик</w:t>
      </w:r>
      <w:r w:rsidR="00946E69" w:rsidRPr="003F6E51">
        <w:t>,</w:t>
      </w:r>
      <w:r w:rsidRPr="003F6E51">
        <w:t xml:space="preserve"> может, может проходить, а по вашей подготовке вы имели право туда водить групп</w:t>
      </w:r>
      <w:r w:rsidR="00946E69" w:rsidRPr="003F6E51">
        <w:t>ы</w:t>
      </w:r>
      <w:r w:rsidRPr="003F6E51">
        <w:t>? Это касается даже Владык, Владычиц Синтеза. Теперь даже у Владык Синтеза всё по подготовке.</w:t>
      </w:r>
    </w:p>
    <w:p w:rsidR="009E0455" w:rsidRPr="003F6E51" w:rsidRDefault="009E0455" w:rsidP="007C7F6A">
      <w:pPr>
        <w:ind w:firstLine="454"/>
      </w:pPr>
      <w:r w:rsidRPr="003F6E51">
        <w:t>Если вы ведёте 14 Синтезов по Изначально Вышестоящим Реальностям, как вы могли водить в Высокие Цельности? Понятно. Смотрите, какая тишина. Ведь закон Иерархии никто не отменял?</w:t>
      </w:r>
    </w:p>
    <w:p w:rsidR="009E0455" w:rsidRPr="003F6E51" w:rsidRDefault="009E0455" w:rsidP="007C7F6A">
      <w:pPr>
        <w:ind w:firstLine="454"/>
      </w:pPr>
      <w:r w:rsidRPr="003F6E51">
        <w:t>И ещё такой момент. Вы путаете ИВДИВО, которое действует, опираясь на трёх тысяч Служащих</w:t>
      </w:r>
      <w:r w:rsidR="00946E69" w:rsidRPr="003F6E51">
        <w:t>. Команду П</w:t>
      </w:r>
      <w:r w:rsidRPr="003F6E51">
        <w:t xml:space="preserve">одразделения, где 16, ну пускай 40 Служащих, и даже группу Синтеза, где вообще нет Служащих, а просто участники, которые </w:t>
      </w:r>
      <w:r w:rsidRPr="003F6E51">
        <w:rPr>
          <w:spacing w:val="28"/>
        </w:rPr>
        <w:t>пытаются</w:t>
      </w:r>
      <w:r w:rsidRPr="003F6E51">
        <w:t xml:space="preserve"> войти в Синтез. И чаще всего им Синтез </w:t>
      </w:r>
      <w:r w:rsidRPr="003F6E51">
        <w:rPr>
          <w:spacing w:val="28"/>
        </w:rPr>
        <w:t>фиксирует</w:t>
      </w:r>
      <w:r w:rsidRPr="003F6E51">
        <w:t xml:space="preserve"> Отец, </w:t>
      </w:r>
      <w:r w:rsidR="00946E69" w:rsidRPr="003F6E51">
        <w:t xml:space="preserve">а </w:t>
      </w:r>
      <w:r w:rsidRPr="003F6E51">
        <w:t xml:space="preserve">они сами в него не входят. И только там где-то к 10-му, 12-му Синтезу они на него раскручиваются, начинают его чувствовать. </w:t>
      </w:r>
    </w:p>
    <w:p w:rsidR="00946E69" w:rsidRPr="009B76C9" w:rsidRDefault="00946E69" w:rsidP="00946E69">
      <w:pPr>
        <w:pStyle w:val="12"/>
        <w:rPr>
          <w:lang w:val="ru-RU"/>
        </w:rPr>
      </w:pPr>
      <w:bookmarkStart w:id="14" w:name="_Toc22826040"/>
      <w:r w:rsidRPr="009B76C9">
        <w:t>Эпоха Иерархизации. Система индивидуальной иерархизации</w:t>
      </w:r>
      <w:r w:rsidR="007D5146" w:rsidRPr="009B76C9">
        <w:rPr>
          <w:lang w:val="ru-RU"/>
        </w:rPr>
        <w:t>. Членство</w:t>
      </w:r>
      <w:r w:rsidR="007D5146" w:rsidRPr="009B76C9">
        <w:t xml:space="preserve"> в Ивдивной Гражданск</w:t>
      </w:r>
      <w:r w:rsidR="007D5146" w:rsidRPr="009B76C9">
        <w:rPr>
          <w:lang w:val="ru-RU"/>
        </w:rPr>
        <w:t>ой</w:t>
      </w:r>
      <w:r w:rsidR="007D5146" w:rsidRPr="009B76C9">
        <w:t xml:space="preserve"> Конфедераци</w:t>
      </w:r>
      <w:r w:rsidR="007D5146" w:rsidRPr="009B76C9">
        <w:rPr>
          <w:lang w:val="ru-RU"/>
        </w:rPr>
        <w:t>и</w:t>
      </w:r>
      <w:r w:rsidR="007D5146" w:rsidRPr="009B76C9">
        <w:t xml:space="preserve"> у Посвящённого</w:t>
      </w:r>
      <w:bookmarkEnd w:id="14"/>
    </w:p>
    <w:p w:rsidR="009E0455" w:rsidRPr="003F6E51" w:rsidRDefault="009E0455" w:rsidP="007C7F6A">
      <w:pPr>
        <w:ind w:firstLine="454"/>
      </w:pPr>
      <w:r w:rsidRPr="003F6E51">
        <w:t>Вот это</w:t>
      </w:r>
      <w:r w:rsidR="00531BAB" w:rsidRPr="003F6E51">
        <w:t xml:space="preserve"> </w:t>
      </w:r>
      <w:r w:rsidRPr="003F6E51">
        <w:t>закон Иерархии. Отсюда у нас наступает эпоха Иерархизации, поэтому мы к концу стяжаем Аватара Иерархизации. То есть Иерархию отправили в 32-ю Организацию, она будет управлять материей</w:t>
      </w:r>
      <w:r w:rsidR="00946E69" w:rsidRPr="003F6E51">
        <w:t>,</w:t>
      </w:r>
      <w:r w:rsidRPr="003F6E51">
        <w:t xml:space="preserve"> на третий день мы это разберём</w:t>
      </w:r>
      <w:r w:rsidR="008043F7" w:rsidRPr="003F6E51">
        <w:t>,</w:t>
      </w:r>
      <w:r w:rsidRPr="003F6E51">
        <w:t xml:space="preserve"> </w:t>
      </w:r>
      <w:r w:rsidR="008043F7" w:rsidRPr="003F6E51">
        <w:t>где</w:t>
      </w:r>
      <w:r w:rsidRPr="003F6E51">
        <w:t xml:space="preserve"> мы будем о материи. И все говорят: «А как же мы без Иерархии?»</w:t>
      </w:r>
      <w:r w:rsidR="00531BAB" w:rsidRPr="003F6E51">
        <w:t xml:space="preserve"> </w:t>
      </w:r>
      <w:r w:rsidRPr="003F6E51">
        <w:t xml:space="preserve">Ой, нам придумали простую вещь – иерархизацию. </w:t>
      </w:r>
    </w:p>
    <w:p w:rsidR="009E0455" w:rsidRPr="003F6E51" w:rsidRDefault="009E0455" w:rsidP="007C7F6A">
      <w:pPr>
        <w:ind w:firstLine="454"/>
      </w:pPr>
      <w:r w:rsidRPr="003F6E51">
        <w:t xml:space="preserve">Иерархизация – это когда ты </w:t>
      </w:r>
      <w:r w:rsidRPr="003F6E51">
        <w:rPr>
          <w:spacing w:val="28"/>
        </w:rPr>
        <w:t>сам</w:t>
      </w:r>
      <w:r w:rsidRPr="003F6E51">
        <w:t xml:space="preserve"> отвечаешь за собственную иерархизацию. И где ты знаешь </w:t>
      </w:r>
      <w:r w:rsidR="008043F7" w:rsidRPr="003F6E51">
        <w:t xml:space="preserve">– </w:t>
      </w:r>
      <w:r w:rsidRPr="003F6E51">
        <w:t>вот сюда я могу повести, у меня хватит подготовки, а вот сюда никогда не поведу, потому что моей подготовки пока не хватает. Грубо говоря</w:t>
      </w:r>
      <w:r w:rsidR="008043F7" w:rsidRPr="003F6E51">
        <w:t>,</w:t>
      </w:r>
      <w:r w:rsidR="00531BAB" w:rsidRPr="003F6E51">
        <w:t xml:space="preserve"> </w:t>
      </w:r>
      <w:r w:rsidR="008043F7" w:rsidRPr="003F6E51">
        <w:t xml:space="preserve">по </w:t>
      </w:r>
      <w:r w:rsidRPr="003F6E51">
        <w:t>подготовк</w:t>
      </w:r>
      <w:r w:rsidR="008043F7" w:rsidRPr="003F6E51">
        <w:t>е</w:t>
      </w:r>
      <w:r w:rsidRPr="003F6E51">
        <w:t>. Вот у меня будет через пять дней научная конференция в этом же зале. Кому-то из нас хватит по подготовке</w:t>
      </w:r>
      <w:r w:rsidR="008043F7" w:rsidRPr="003F6E51">
        <w:t>,</w:t>
      </w:r>
      <w:r w:rsidRPr="003F6E51">
        <w:t xml:space="preserve"> здесь такие сидят</w:t>
      </w:r>
      <w:r w:rsidR="008043F7" w:rsidRPr="003F6E51">
        <w:t>,</w:t>
      </w:r>
      <w:r w:rsidRPr="003F6E51">
        <w:t xml:space="preserve"> выйти и </w:t>
      </w:r>
      <w:r w:rsidRPr="003F6E51">
        <w:lastRenderedPageBreak/>
        <w:t xml:space="preserve">выступить перед учёными, правильно сложив тему. А кого-то из вас даже заставь сюда </w:t>
      </w:r>
      <w:r w:rsidRPr="003F6E51">
        <w:rPr>
          <w:spacing w:val="28"/>
        </w:rPr>
        <w:t>встать</w:t>
      </w:r>
      <w:r w:rsidRPr="003F6E51">
        <w:t xml:space="preserve"> – вы увидите зал и скажете: «Мэ</w:t>
      </w:r>
      <w:r w:rsidR="008043F7" w:rsidRPr="003F6E51">
        <w:t>-</w:t>
      </w:r>
      <w:r w:rsidRPr="003F6E51">
        <w:t>э</w:t>
      </w:r>
      <w:r w:rsidR="008043F7" w:rsidRPr="003F6E51">
        <w:t>-</w:t>
      </w:r>
      <w:r w:rsidRPr="003F6E51">
        <w:t>э</w:t>
      </w:r>
      <w:r w:rsidR="008043F7" w:rsidRPr="003F6E51">
        <w:t>-э</w:t>
      </w:r>
      <w:r w:rsidRPr="003F6E51">
        <w:t>… Ой…</w:t>
      </w:r>
      <w:r w:rsidR="008043F7" w:rsidRPr="003F6E51">
        <w:t xml:space="preserve"> </w:t>
      </w:r>
      <w:r w:rsidRPr="003F6E51">
        <w:t>Э</w:t>
      </w:r>
      <w:r w:rsidR="008043F7" w:rsidRPr="003F6E51">
        <w:t>-</w:t>
      </w:r>
      <w:r w:rsidRPr="003F6E51">
        <w:t>э</w:t>
      </w:r>
      <w:r w:rsidR="008043F7" w:rsidRPr="003F6E51">
        <w:t>-</w:t>
      </w:r>
      <w:r w:rsidRPr="003F6E51">
        <w:t>э… Мне сказали выступить на тему…</w:t>
      </w:r>
      <w:r w:rsidR="008043F7" w:rsidRPr="003F6E51">
        <w:t xml:space="preserve"> </w:t>
      </w:r>
      <w:r w:rsidRPr="003F6E51">
        <w:t>э</w:t>
      </w:r>
      <w:r w:rsidR="008043F7" w:rsidRPr="003F6E51">
        <w:t>-</w:t>
      </w:r>
      <w:r w:rsidRPr="003F6E51">
        <w:t>э</w:t>
      </w:r>
      <w:r w:rsidR="008043F7" w:rsidRPr="003F6E51">
        <w:t>-</w:t>
      </w:r>
      <w:r w:rsidRPr="003F6E51">
        <w:t xml:space="preserve">э: Синтез </w:t>
      </w:r>
      <w:r w:rsidR="008043F7" w:rsidRPr="003F6E51">
        <w:t>Ф</w:t>
      </w:r>
      <w:r w:rsidRPr="003F6E51">
        <w:t>илософии и современност</w:t>
      </w:r>
      <w:r w:rsidR="008043F7" w:rsidRPr="003F6E51">
        <w:t>ь</w:t>
      </w:r>
      <w:r w:rsidRPr="003F6E51">
        <w:t xml:space="preserve"> – А-а!</w:t>
      </w:r>
      <w:r w:rsidRPr="003F6E51">
        <w:rPr>
          <w:i/>
          <w:iCs/>
        </w:rPr>
        <w:t xml:space="preserve"> </w:t>
      </w:r>
      <w:r w:rsidRPr="003F6E51">
        <w:t>Ой, извините!»</w:t>
      </w:r>
      <w:r w:rsidR="00531BAB" w:rsidRPr="003F6E51">
        <w:t xml:space="preserve"> </w:t>
      </w:r>
      <w:r w:rsidRPr="003F6E51">
        <w:t>И вы не сможете выступить</w:t>
      </w:r>
      <w:r w:rsidR="008043F7" w:rsidRPr="003F6E51">
        <w:t>, п</w:t>
      </w:r>
      <w:r w:rsidRPr="003F6E51">
        <w:t xml:space="preserve">отому что вы будете заблокированы своим восприятием учёных. А они же ещё будут на вас смотреть не как на добрые лица, </w:t>
      </w:r>
      <w:r w:rsidR="008043F7" w:rsidRPr="003F6E51">
        <w:t xml:space="preserve">а </w:t>
      </w:r>
      <w:r w:rsidRPr="003F6E51">
        <w:t>как вы сейчас</w:t>
      </w:r>
      <w:r w:rsidR="008043F7" w:rsidRPr="003F6E51">
        <w:t>..</w:t>
      </w:r>
      <w:r w:rsidRPr="003F6E51">
        <w:t>. Они будут говорить: «Ты кто? Ты чего впереди нас вышел? Мы тут доктора философии». И будут правы</w:t>
      </w:r>
      <w:r w:rsidR="008043F7" w:rsidRPr="003F6E51">
        <w:t>, о</w:t>
      </w:r>
      <w:r w:rsidRPr="003F6E51">
        <w:t>ни-то действуют. Вот это называется</w:t>
      </w:r>
      <w:r w:rsidR="00531BAB" w:rsidRPr="003F6E51">
        <w:t xml:space="preserve"> – </w:t>
      </w:r>
      <w:r w:rsidRPr="003F6E51">
        <w:t xml:space="preserve">не по подготовке. То же самое по Метагалактикам. Услышали? </w:t>
      </w:r>
    </w:p>
    <w:p w:rsidR="009E0455" w:rsidRPr="006B0240" w:rsidRDefault="009E0455" w:rsidP="007C7F6A">
      <w:pPr>
        <w:ind w:firstLine="454"/>
      </w:pPr>
      <w:r w:rsidRPr="003F6E51">
        <w:t xml:space="preserve">И у нас наступает система индивидуальной иерархизации. Проводим параллель: Иерархизация – </w:t>
      </w:r>
      <w:r w:rsidRPr="006B0240">
        <w:t>Человек – Парадигмальный Синтез – Аватар Иерархизации и Учение Синтеза, которое полностью отдано в Человека. Мы реализовали его в Челов</w:t>
      </w:r>
      <w:r w:rsidR="00BF66A8" w:rsidRPr="006B0240">
        <w:t>ека. И плюс все наши подготовки: посвящения, статусы и</w:t>
      </w:r>
      <w:r w:rsidRPr="006B0240">
        <w:t xml:space="preserve"> компетенци</w:t>
      </w:r>
      <w:r w:rsidR="00BF66A8" w:rsidRPr="006B0240">
        <w:t>и</w:t>
      </w:r>
      <w:r w:rsidRPr="006B0240">
        <w:t xml:space="preserve"> – Иерархизация. </w:t>
      </w:r>
    </w:p>
    <w:p w:rsidR="009E0455" w:rsidRPr="006B0240" w:rsidRDefault="009E0455" w:rsidP="007C7F6A">
      <w:pPr>
        <w:ind w:firstLine="454"/>
      </w:pPr>
      <w:r w:rsidRPr="006B0240">
        <w:t>У меня просьба</w:t>
      </w:r>
      <w:r w:rsidR="00BF66A8" w:rsidRPr="006B0240">
        <w:t>,</w:t>
      </w:r>
      <w:r w:rsidRPr="006B0240">
        <w:t xml:space="preserve"> последние вышли из зала, через три минуты, когда они вернутся, я закрываю дверь, мы входим в практику. Я так и не дождусь всех.</w:t>
      </w:r>
    </w:p>
    <w:p w:rsidR="009E0455" w:rsidRPr="006B0240" w:rsidRDefault="009E0455" w:rsidP="007C7F6A">
      <w:pPr>
        <w:ind w:firstLine="454"/>
      </w:pPr>
      <w:r w:rsidRPr="006B0240">
        <w:t xml:space="preserve">И </w:t>
      </w:r>
      <w:r w:rsidRPr="006B0240">
        <w:rPr>
          <w:bCs/>
        </w:rPr>
        <w:t>у нас наступает индивидуальная иерархизация</w:t>
      </w:r>
      <w:r w:rsidR="00BF66A8" w:rsidRPr="006B0240">
        <w:t>,</w:t>
      </w:r>
      <w:r w:rsidRPr="006B0240">
        <w:t xml:space="preserve"> запомните это, пожалуйста. Из коллективной Иерархии мы пришли к индивидуальной иерархизации, где каждый перед Отцом отвечает за все свои действия. И даже если вы сейчас не чувствуете, что вы отвечаете за свои действия, всегда в конце физической жизни все Служащие ИВДИВО</w:t>
      </w:r>
      <w:r w:rsidR="00B506C0" w:rsidRPr="006B0240">
        <w:t>,</w:t>
      </w:r>
      <w:r w:rsidRPr="006B0240">
        <w:t xml:space="preserve"> даже бывшие</w:t>
      </w:r>
      <w:r w:rsidR="00B506C0" w:rsidRPr="006B0240">
        <w:t>,</w:t>
      </w:r>
      <w:r w:rsidRPr="006B0240">
        <w:t xml:space="preserve"> выйдут к Отцу и ответят за каждый свой шаг. Люди то же самое, но у них быстрая ответственность</w:t>
      </w:r>
      <w:r w:rsidR="00EF543A" w:rsidRPr="006B0240">
        <w:t xml:space="preserve"> </w:t>
      </w:r>
      <w:r w:rsidR="00B506C0" w:rsidRPr="006B0240">
        <w:t>вообще ничего не д</w:t>
      </w:r>
      <w:r w:rsidR="00EF543A" w:rsidRPr="006B0240">
        <w:t>е</w:t>
      </w:r>
      <w:r w:rsidR="00B506C0" w:rsidRPr="006B0240">
        <w:t>лал</w:t>
      </w:r>
      <w:r w:rsidR="00EF543A" w:rsidRPr="006B0240">
        <w:t xml:space="preserve"> – о</w:t>
      </w:r>
      <w:r w:rsidRPr="006B0240">
        <w:t xml:space="preserve">пять подготовка. А у нас с вами список: «А я натворил». И у нас будут проверять весь наш Творящий Синтез. И если я кого-то запугал здесь, есть полный шанс выйти из Служения – да без проблем. Вот это называется иерархизация. И Аватара Иерархизации к концу этого </w:t>
      </w:r>
      <w:r w:rsidR="00951145" w:rsidRPr="006B0240">
        <w:t>Съезд</w:t>
      </w:r>
      <w:r w:rsidRPr="006B0240">
        <w:t xml:space="preserve">а мы стяжаем. </w:t>
      </w:r>
    </w:p>
    <w:p w:rsidR="009E0455" w:rsidRPr="003F6E51" w:rsidRDefault="009E0455" w:rsidP="007C7F6A">
      <w:pPr>
        <w:ind w:firstLine="454"/>
      </w:pPr>
      <w:r w:rsidRPr="003F6E51">
        <w:t>Ну и последняя вам новость</w:t>
      </w:r>
      <w:r w:rsidR="007C0970" w:rsidRPr="003F6E51">
        <w:t>,</w:t>
      </w:r>
      <w:r w:rsidRPr="003F6E51">
        <w:t xml:space="preserve"> кто не слышал</w:t>
      </w:r>
      <w:r w:rsidR="007C0970" w:rsidRPr="003F6E51">
        <w:t>,</w:t>
      </w:r>
      <w:r w:rsidRPr="003F6E51">
        <w:t xml:space="preserve"> чисто новость, и мы идём в практику</w:t>
      </w:r>
      <w:r w:rsidR="007C0970" w:rsidRPr="003F6E51">
        <w:t>. В</w:t>
      </w:r>
      <w:r w:rsidRPr="003F6E51">
        <w:t>се Аватары Синтеза, все члены ИВДИВО и члены Иерархии перешли в состав Ивдивной Гражданской Конфедерации. При этом остаётся членство в Иерархии для управления материей, остаётся членство в ИВДИВО для управления Огнём и Синтезом, а весь коллектив Аватаров Синтеза и Аватар-Ипостасей, весь коллектив Служащих вошли в Ивдивную</w:t>
      </w:r>
      <w:r w:rsidR="007D5146" w:rsidRPr="003F6E51">
        <w:t>,</w:t>
      </w:r>
      <w:r w:rsidRPr="003F6E51">
        <w:t xml:space="preserve"> не Метагалактическую</w:t>
      </w:r>
      <w:r w:rsidR="007D5146" w:rsidRPr="003F6E51">
        <w:t>,</w:t>
      </w:r>
      <w:r w:rsidRPr="003F6E51">
        <w:t xml:space="preserve"> в Ивдивную Гражданскую Конфедерацию у Посвящённого. И мы с вами тоже войд</w:t>
      </w:r>
      <w:r w:rsidR="007D5146" w:rsidRPr="003F6E51">
        <w:t>ё</w:t>
      </w:r>
      <w:r w:rsidRPr="003F6E51">
        <w:t>м туда на пятый день. Может, раньше</w:t>
      </w:r>
      <w:r w:rsidR="007D5146" w:rsidRPr="003F6E51">
        <w:t>, т</w:t>
      </w:r>
      <w:r w:rsidRPr="003F6E51">
        <w:t>ам, как Владыка решит. Сегодня точно не будем входить. Мы на Профсинтезе вошли, но то на Профсинтезе</w:t>
      </w:r>
      <w:r w:rsidR="007D5146" w:rsidRPr="003F6E51">
        <w:t xml:space="preserve">, это </w:t>
      </w:r>
      <w:r w:rsidRPr="003F6E51">
        <w:t xml:space="preserve">мало. </w:t>
      </w:r>
    </w:p>
    <w:p w:rsidR="009E0455" w:rsidRPr="003F6E51" w:rsidRDefault="009E0455" w:rsidP="007C7F6A">
      <w:pPr>
        <w:ind w:firstLine="454"/>
      </w:pPr>
      <w:r w:rsidRPr="003F6E51">
        <w:t>И если в пятой расе говорили о членстве в Иерархии, то в шестой будут говорить о членстве в Ивдивной Гражданской Конфедерации. А когда я спросил у Отца: «</w:t>
      </w:r>
      <w:r w:rsidR="007D5146" w:rsidRPr="003F6E51">
        <w:t xml:space="preserve">А может, слово </w:t>
      </w:r>
      <w:r w:rsidR="007D5146" w:rsidRPr="003F6E51">
        <w:rPr>
          <w:i/>
        </w:rPr>
        <w:t>Г</w:t>
      </w:r>
      <w:r w:rsidRPr="003F6E51">
        <w:rPr>
          <w:i/>
        </w:rPr>
        <w:t>ражданск</w:t>
      </w:r>
      <w:r w:rsidR="007D5146" w:rsidRPr="003F6E51">
        <w:rPr>
          <w:i/>
        </w:rPr>
        <w:t>ая</w:t>
      </w:r>
      <w:r w:rsidRPr="003F6E51">
        <w:t xml:space="preserve"> надо убрать? Ивдивная Конфедерация хорошо звучит». Папа сказал: «Ни в коем случае. Это самое то». Потому что</w:t>
      </w:r>
      <w:r w:rsidR="007D5146" w:rsidRPr="003F6E51">
        <w:t>,</w:t>
      </w:r>
      <w:r w:rsidRPr="003F6E51">
        <w:t xml:space="preserve"> как только ты стяжал новую подготовку, </w:t>
      </w:r>
      <w:r w:rsidR="007D5146" w:rsidRPr="003F6E51">
        <w:t>ну, допустим, следующее П</w:t>
      </w:r>
      <w:r w:rsidRPr="003F6E51">
        <w:t>освящение, пускай</w:t>
      </w:r>
      <w:r w:rsidR="007D5146" w:rsidRPr="003F6E51">
        <w:t>,</w:t>
      </w:r>
      <w:r w:rsidRPr="003F6E51">
        <w:t xml:space="preserve"> пятое, тебя тут же переводят в гражданина и проверяют в жизни. Вслушайтесь</w:t>
      </w:r>
      <w:r w:rsidR="007D5146" w:rsidRPr="003F6E51">
        <w:t>,</w:t>
      </w:r>
      <w:r w:rsidRPr="003F6E51">
        <w:t xml:space="preserve"> Посвящённых пр</w:t>
      </w:r>
      <w:r w:rsidR="007D5146" w:rsidRPr="003F6E51">
        <w:t>оверяют не как Человека, а как Г</w:t>
      </w:r>
      <w:r w:rsidRPr="003F6E51">
        <w:t xml:space="preserve">ражданина. Служащих проверяют не как </w:t>
      </w:r>
      <w:r w:rsidR="007D5146" w:rsidRPr="003F6E51">
        <w:t>Человека, а как Г</w:t>
      </w:r>
      <w:r w:rsidRPr="003F6E51">
        <w:t xml:space="preserve">ражданина. Это вообще новый тренд. </w:t>
      </w:r>
    </w:p>
    <w:p w:rsidR="009E0455" w:rsidRPr="003F6E51" w:rsidRDefault="009E0455" w:rsidP="007C7F6A">
      <w:pPr>
        <w:ind w:firstLine="454"/>
      </w:pPr>
      <w:r w:rsidRPr="003F6E51">
        <w:t>То есть, как ты служишь своей стране. Выше скажем</w:t>
      </w:r>
      <w:r w:rsidR="007D5146" w:rsidRPr="003F6E51">
        <w:t xml:space="preserve">, как ты служишь своей </w:t>
      </w:r>
      <w:r w:rsidR="00E56885" w:rsidRPr="003F6E51">
        <w:t>п</w:t>
      </w:r>
      <w:r w:rsidRPr="003F6E51">
        <w:t>ланете</w:t>
      </w:r>
      <w:r w:rsidR="007D5146" w:rsidRPr="003F6E51">
        <w:t>?</w:t>
      </w:r>
      <w:r w:rsidRPr="003F6E51">
        <w:t xml:space="preserve"> Ну, пока Земле, </w:t>
      </w:r>
      <w:r w:rsidR="007D5146" w:rsidRPr="003F6E51">
        <w:t xml:space="preserve">а </w:t>
      </w:r>
      <w:r w:rsidRPr="003F6E51">
        <w:t>в будущем другим</w:t>
      </w:r>
      <w:r w:rsidR="007D5146" w:rsidRPr="003F6E51">
        <w:t>. С</w:t>
      </w:r>
      <w:r w:rsidRPr="003F6E51">
        <w:t>воей стране, своему региону, области, откуда вы приехали, и своему городу. Там наверху ещ</w:t>
      </w:r>
      <w:r w:rsidR="00E56885" w:rsidRPr="003F6E51">
        <w:t>ё проверяют своей Метагалактике, но у</w:t>
      </w:r>
      <w:r w:rsidRPr="003F6E51">
        <w:t xml:space="preserve"> нас пока такого нет, но научимся. Своей планете, своей стране, своему региону, своему городу – это гражданин. </w:t>
      </w:r>
    </w:p>
    <w:p w:rsidR="009E0455" w:rsidRPr="003F6E51" w:rsidRDefault="009E0455" w:rsidP="007C7F6A">
      <w:pPr>
        <w:ind w:firstLine="454"/>
      </w:pPr>
      <w:r w:rsidRPr="003F6E51">
        <w:t>И пока ты не пройдёшь эти четыре проверки, следующее Посвящение тебе не грозит. Следующий Статус тоже. Следующий Творящий Синтез тоже. А Синтезность</w:t>
      </w:r>
      <w:r w:rsidR="00E56885" w:rsidRPr="003F6E51">
        <w:t xml:space="preserve"> – </w:t>
      </w:r>
      <w:r w:rsidRPr="003F6E51">
        <w:t>то вообще можно всплакнуть</w:t>
      </w:r>
      <w:r w:rsidR="00E56885" w:rsidRPr="003F6E51">
        <w:t>, п</w:t>
      </w:r>
      <w:r w:rsidRPr="003F6E51">
        <w:t>отому что Учитель Синтеза – у него Мама нашей планеты,</w:t>
      </w:r>
      <w:r w:rsidR="00E56885" w:rsidRPr="003F6E51">
        <w:t xml:space="preserve"> и</w:t>
      </w:r>
      <w:r w:rsidRPr="003F6E51">
        <w:t xml:space="preserve"> пока тебя не проверят, как ты служишь планете, Мамка скажет: «Не служит»</w:t>
      </w:r>
      <w:r w:rsidR="00E56885" w:rsidRPr="003F6E51">
        <w:t>.</w:t>
      </w:r>
      <w:r w:rsidR="00531BAB" w:rsidRPr="003F6E51">
        <w:t xml:space="preserve"> </w:t>
      </w:r>
      <w:r w:rsidR="00E56885" w:rsidRPr="003F6E51">
        <w:t>– В</w:t>
      </w:r>
      <w:r w:rsidRPr="003F6E51">
        <w:t xml:space="preserve">сё. Я без шуток сейчас. И мы как раз пришли к тому, что </w:t>
      </w:r>
      <w:r w:rsidR="00E56885" w:rsidRPr="003F6E51">
        <w:t>начинают проверять всех на Г</w:t>
      </w:r>
      <w:r w:rsidRPr="003F6E51">
        <w:t xml:space="preserve">ражданство. Вы меня поняли. </w:t>
      </w:r>
    </w:p>
    <w:p w:rsidR="009E0455" w:rsidRPr="003F6E51" w:rsidRDefault="009E0455" w:rsidP="007C7F6A">
      <w:pPr>
        <w:ind w:firstLine="454"/>
      </w:pPr>
      <w:r w:rsidRPr="003F6E51">
        <w:t>Отсюда последнее</w:t>
      </w:r>
      <w:r w:rsidR="00531BAB" w:rsidRPr="003F6E51">
        <w:t xml:space="preserve"> – </w:t>
      </w:r>
      <w:r w:rsidR="00E56885" w:rsidRPr="003F6E51">
        <w:t>а почему на Г</w:t>
      </w:r>
      <w:r w:rsidRPr="003F6E51">
        <w:t>ражданство? Раньше ты говорил</w:t>
      </w:r>
      <w:r w:rsidR="00E56885" w:rsidRPr="003F6E51">
        <w:t xml:space="preserve"> – на Ч</w:t>
      </w:r>
      <w:r w:rsidRPr="003F6E51">
        <w:t xml:space="preserve">еловечность. Кто вспомнит, почему «на </w:t>
      </w:r>
      <w:r w:rsidR="00E56885" w:rsidRPr="003F6E51">
        <w:t>Г</w:t>
      </w:r>
      <w:r w:rsidRPr="003F6E51">
        <w:t xml:space="preserve">ражданство» или «на </w:t>
      </w:r>
      <w:r w:rsidR="00E56885" w:rsidRPr="003F6E51">
        <w:t>Ч</w:t>
      </w:r>
      <w:r w:rsidRPr="003F6E51">
        <w:t>еловечность»</w:t>
      </w:r>
      <w:r w:rsidR="00E56885" w:rsidRPr="003F6E51">
        <w:t>? И</w:t>
      </w:r>
      <w:r w:rsidRPr="003F6E51">
        <w:t xml:space="preserve"> м</w:t>
      </w:r>
      <w:r w:rsidR="00E56885" w:rsidRPr="003F6E51">
        <w:t>ы идём в первую практику. Ответ – д</w:t>
      </w:r>
      <w:r w:rsidRPr="003F6E51">
        <w:t>ве недели назад Отец установил, что у каждого</w:t>
      </w:r>
      <w:r w:rsidR="00E56885" w:rsidRPr="003F6E51">
        <w:t>,</w:t>
      </w:r>
      <w:r w:rsidRPr="003F6E51">
        <w:t xml:space="preserve"> у КАЖДОГО </w:t>
      </w:r>
      <w:r w:rsidR="00E56885" w:rsidRPr="003F6E51">
        <w:t>Ч</w:t>
      </w:r>
      <w:r w:rsidRPr="003F6E51">
        <w:t>еловека – собственные Посвящения, Статусы, Иерархизаци</w:t>
      </w:r>
      <w:r w:rsidR="00E56885" w:rsidRPr="003F6E51">
        <w:t>и</w:t>
      </w:r>
      <w:r w:rsidRPr="003F6E51">
        <w:t>. У нас теперь есть 64 Человеческих Посвящени</w:t>
      </w:r>
      <w:r w:rsidR="00E56885" w:rsidRPr="003F6E51">
        <w:t>я</w:t>
      </w:r>
      <w:r w:rsidRPr="003F6E51">
        <w:t>, и если нас будут проверять по-человечески, значит у нас будут проверять Посвящения кого?</w:t>
      </w:r>
      <w:r w:rsidR="00531BAB" w:rsidRPr="003F6E51">
        <w:t xml:space="preserve"> – </w:t>
      </w:r>
      <w:r w:rsidRPr="003F6E51">
        <w:t>Человека. И вот у нас теперь есть Посвящения Человек</w:t>
      </w:r>
      <w:r w:rsidR="00E56885" w:rsidRPr="003F6E51">
        <w:t>а и Посвящения Посвящённого. У Ч</w:t>
      </w:r>
      <w:r w:rsidRPr="003F6E51">
        <w:t>еловека 64 Посвящений, у Посвящённого 256. И если нас проверяют по-человечески, тогда нас проверят на Человеческие Посвящения. А если нас решили проверить на Посвящённые Посвящения, нас надо проверять, как?</w:t>
      </w:r>
      <w:r w:rsidR="00531BAB" w:rsidRPr="003F6E51">
        <w:t xml:space="preserve"> – </w:t>
      </w:r>
      <w:r w:rsidRPr="003F6E51">
        <w:t xml:space="preserve">Граждански. </w:t>
      </w:r>
    </w:p>
    <w:p w:rsidR="009E0455" w:rsidRPr="003F6E51" w:rsidRDefault="009E0455" w:rsidP="007C7F6A">
      <w:pPr>
        <w:ind w:firstLine="454"/>
      </w:pPr>
      <w:r w:rsidRPr="003F6E51">
        <w:lastRenderedPageBreak/>
        <w:t>И теперь вы будете понимать, что такое Гражданская Конфедерация. Это за</w:t>
      </w:r>
      <w:r w:rsidR="00E56885" w:rsidRPr="003F6E51">
        <w:t xml:space="preserve"> </w:t>
      </w:r>
      <w:r w:rsidRPr="003F6E51">
        <w:t xml:space="preserve">сознательно шесть лет назад подготовленная организация, куда должна была перейти вся Иерархия. В июне этого года окончательно это состоялось. </w:t>
      </w:r>
      <w:r w:rsidRPr="003F6E51">
        <w:rPr>
          <w:bCs/>
        </w:rPr>
        <w:t>Все бразды иерархического правления переданы Метагалактической Гражданской Конфедерации</w:t>
      </w:r>
      <w:r w:rsidRPr="003F6E51">
        <w:t xml:space="preserve">. </w:t>
      </w:r>
      <w:r w:rsidRPr="003F6E51">
        <w:rPr>
          <w:bCs/>
        </w:rPr>
        <w:t>Весь состав Иерархии перешёл</w:t>
      </w:r>
      <w:r w:rsidR="00E56885" w:rsidRPr="003F6E51">
        <w:t>,</w:t>
      </w:r>
      <w:r w:rsidRPr="003F6E51">
        <w:t xml:space="preserve"> кто смог</w:t>
      </w:r>
      <w:r w:rsidR="00E56885" w:rsidRPr="003F6E51">
        <w:t>,</w:t>
      </w:r>
      <w:r w:rsidRPr="003F6E51">
        <w:t xml:space="preserve"> </w:t>
      </w:r>
      <w:r w:rsidRPr="003F6E51">
        <w:rPr>
          <w:bCs/>
        </w:rPr>
        <w:t>в Ивдивную Гражданскую Конфедерацию</w:t>
      </w:r>
      <w:r w:rsidRPr="003F6E51">
        <w:t xml:space="preserve">, она как раз месяц назад была объявлена. </w:t>
      </w:r>
    </w:p>
    <w:p w:rsidR="009E0455" w:rsidRPr="003F6E51" w:rsidRDefault="009E0455" w:rsidP="007C7F6A">
      <w:pPr>
        <w:ind w:firstLine="454"/>
      </w:pPr>
      <w:r w:rsidRPr="003F6E51">
        <w:t>Иерархия будет заниматься другими вопросами</w:t>
      </w:r>
      <w:r w:rsidR="00E56885" w:rsidRPr="003F6E51">
        <w:t>,</w:t>
      </w:r>
      <w:r w:rsidRPr="003F6E51">
        <w:t xml:space="preserve"> мы позже обсудим, какими. Она тоже остаётся. Мы</w:t>
      </w:r>
      <w:r w:rsidR="00E56885" w:rsidRPr="003F6E51">
        <w:t>,</w:t>
      </w:r>
      <w:r w:rsidRPr="003F6E51">
        <w:t xml:space="preserve"> как члены Иерархии</w:t>
      </w:r>
      <w:r w:rsidR="00E56885" w:rsidRPr="003F6E51">
        <w:t>,</w:t>
      </w:r>
      <w:r w:rsidRPr="003F6E51">
        <w:t xml:space="preserve"> тоже остаёмся. </w:t>
      </w:r>
    </w:p>
    <w:p w:rsidR="00B14616" w:rsidRPr="009B76C9" w:rsidRDefault="00B14616" w:rsidP="00B14616">
      <w:pPr>
        <w:pStyle w:val="12"/>
      </w:pPr>
      <w:bookmarkStart w:id="15" w:name="_Toc22826041"/>
      <w:r w:rsidRPr="009B76C9">
        <w:t>Метагалактическая Гражданская Конфедерация зарегистрирована в Германии. Переходим на партию Посвящённых России</w:t>
      </w:r>
      <w:bookmarkEnd w:id="15"/>
    </w:p>
    <w:p w:rsidR="009E0455" w:rsidRPr="003F6E51" w:rsidRDefault="009E0455" w:rsidP="007C7F6A">
      <w:pPr>
        <w:ind w:firstLine="454"/>
      </w:pPr>
      <w:r w:rsidRPr="003F6E51">
        <w:t xml:space="preserve">У нас теперь три организации: Иерархия, Ивдивная Гражданская Конфедерация и ИВДИВО. Такая хитрая штука наша жизнь. Вы скажете, </w:t>
      </w:r>
      <w:r w:rsidR="00E56885" w:rsidRPr="003F6E51">
        <w:t xml:space="preserve">а </w:t>
      </w:r>
      <w:r w:rsidRPr="003F6E51">
        <w:t>почему три? А есть еще и четвёртая</w:t>
      </w:r>
      <w:r w:rsidR="00531BAB" w:rsidRPr="003F6E51">
        <w:t xml:space="preserve"> – </w:t>
      </w:r>
      <w:r w:rsidRPr="003F6E51">
        <w:t>Метагалактическая Гражданская Конфедерация, но это партия</w:t>
      </w:r>
      <w:r w:rsidR="00E56885" w:rsidRPr="003F6E51">
        <w:t>, и</w:t>
      </w:r>
      <w:r w:rsidRPr="003F6E51">
        <w:t xml:space="preserve"> многие из вас от неё бегают</w:t>
      </w:r>
      <w:r w:rsidR="00E56885" w:rsidRPr="003F6E51">
        <w:t>,</w:t>
      </w:r>
      <w:r w:rsidRPr="003F6E51">
        <w:t xml:space="preserve"> как в ужасе. Но это… </w:t>
      </w:r>
      <w:r w:rsidR="00E56885" w:rsidRPr="003F6E51">
        <w:t>э</w:t>
      </w:r>
      <w:r w:rsidRPr="003F6E51">
        <w:t xml:space="preserve">то ваши проблемы. Когда-нибудь поймёте. Всё. </w:t>
      </w:r>
    </w:p>
    <w:p w:rsidR="00B14616" w:rsidRPr="003F6E51" w:rsidRDefault="009E0455" w:rsidP="00B14616">
      <w:pPr>
        <w:ind w:firstLine="454"/>
      </w:pPr>
      <w:r w:rsidRPr="003F6E51">
        <w:t>Ну и последнее. Спасибо нашим немецким друзьям, которые исполнили поручение Отца. А у нас было с 2013 года поручение Отца: физически воплотить Метагалактическую Гражданскую Конфедерацию. В этом году она зареги</w:t>
      </w:r>
      <w:r w:rsidR="00E56885" w:rsidRPr="003F6E51">
        <w:t>стрирована, в этом учебном году</w:t>
      </w:r>
      <w:r w:rsidRPr="003F6E51">
        <w:t xml:space="preserve"> она зарегистрирована в Германии. Поэтому Метагалактическая Гражданская Конфедерация офизичилась нашими немецкими Служащими и в Германии. Я без шуток. После того, как она офизичилась, у нас появилось право создавать Ивдивную Гражданскую Конфедерацию и всех окончательно переве</w:t>
      </w:r>
      <w:r w:rsidR="00E56885" w:rsidRPr="003F6E51">
        <w:t>сти</w:t>
      </w:r>
      <w:r w:rsidRPr="003F6E51">
        <w:t xml:space="preserve"> из Иерархии в это состояние. Вы увидели? В России у нас не получилось, на Украине не получилось, а в Германии у нас получилось.</w:t>
      </w:r>
    </w:p>
    <w:p w:rsidR="009E0455" w:rsidRPr="003F6E51" w:rsidRDefault="009E0455" w:rsidP="00B14616">
      <w:pPr>
        <w:ind w:firstLine="454"/>
      </w:pPr>
      <w:r w:rsidRPr="003F6E51">
        <w:t>Вот маленький шаг, на физике имеющий большие последствия. Я специально показываю, что такое</w:t>
      </w:r>
      <w:r w:rsidR="00531BAB" w:rsidRPr="003F6E51">
        <w:t xml:space="preserve"> – </w:t>
      </w:r>
      <w:r w:rsidRPr="003F6E51">
        <w:t>первый среди равных. Вот по МГК теперь</w:t>
      </w:r>
      <w:r w:rsidR="00531BAB" w:rsidRPr="003F6E51">
        <w:t xml:space="preserve"> – </w:t>
      </w:r>
      <w:r w:rsidRPr="003F6E51">
        <w:t>первые в Германии, а мы все равны им. У них получилось, у на</w:t>
      </w:r>
      <w:r w:rsidR="00B14616" w:rsidRPr="003F6E51">
        <w:t>с нет. Это не значит, что партия</w:t>
      </w:r>
      <w:r w:rsidRPr="003F6E51">
        <w:t xml:space="preserve"> не будет развиваться в России, но теперь мы… В Росси не понимают, что такое конфедеративность, считают, что это может привести к развалу Российской Федерации, мы теперь выяснили это. И мы переходим на партию Посвящённых России. Я без шуток. Нас не понимают. Но это не отменяет, что в будущем мы всё равно исполним МГК физически, </w:t>
      </w:r>
      <w:r w:rsidR="00B14616" w:rsidRPr="003F6E51">
        <w:t xml:space="preserve">как </w:t>
      </w:r>
      <w:r w:rsidRPr="003F6E51">
        <w:t>только подготовим население к этому. Увидели? На всякий случай, если будут вопросы. Это сознательное действие, то есть, если Нация не понимает, мы должны по-другому назваться, чтобы воспитать Нацию, и она стала понимающей в этих вопросах. Россия не признаёт конфедерацию, считает, что это развал федерации. Это нам эксперты сообщили. В итоге в России мы переходим на партию Посвящённых России, не уходя с уровня Посвящённого. Мы это не преодолеем, потому что это эксперты, которые признают документы правильными. Зачем нам провокации, вырастем по-другому. А вот наши немецкие друзья будут взращивать МГК, если у них получится (</w:t>
      </w:r>
      <w:r w:rsidRPr="003F6E51">
        <w:rPr>
          <w:i/>
        </w:rPr>
        <w:t>смеётся</w:t>
      </w:r>
      <w:r w:rsidRPr="003F6E51">
        <w:t xml:space="preserve">). Тут уже сложности будут. Всё. Все точки поставлены над </w:t>
      </w:r>
      <w:r w:rsidR="00B14616" w:rsidRPr="003F6E51">
        <w:rPr>
          <w:lang w:val="en-US"/>
        </w:rPr>
        <w:t>i</w:t>
      </w:r>
      <w:r w:rsidRPr="003F6E51">
        <w:t>. Если есть вопросы, потом обсудим. Кстати</w:t>
      </w:r>
      <w:r w:rsidR="00B14616" w:rsidRPr="003F6E51">
        <w:t>,</w:t>
      </w:r>
      <w:r w:rsidRPr="003F6E51">
        <w:t xml:space="preserve"> вопросы можно подавать в письменном виде, буду отвечать.</w:t>
      </w:r>
    </w:p>
    <w:p w:rsidR="00933F65" w:rsidRPr="009B76C9" w:rsidRDefault="00933F65" w:rsidP="00933F65">
      <w:pPr>
        <w:pStyle w:val="12"/>
      </w:pPr>
      <w:bookmarkStart w:id="16" w:name="_Toc22826042"/>
      <w:r w:rsidRPr="009B76C9">
        <w:rPr>
          <w:lang w:val="ru-RU"/>
        </w:rPr>
        <w:t xml:space="preserve">Комментарий </w:t>
      </w:r>
      <w:r w:rsidR="00A3369F" w:rsidRPr="009B76C9">
        <w:rPr>
          <w:lang w:val="ru-RU"/>
        </w:rPr>
        <w:t>до</w:t>
      </w:r>
      <w:r w:rsidRPr="009B76C9">
        <w:t xml:space="preserve"> первой Практик</w:t>
      </w:r>
      <w:r w:rsidR="00A3369F" w:rsidRPr="009B76C9">
        <w:rPr>
          <w:lang w:val="ru-RU"/>
        </w:rPr>
        <w:t>и</w:t>
      </w:r>
      <w:bookmarkEnd w:id="16"/>
    </w:p>
    <w:p w:rsidR="009E0455" w:rsidRPr="00ED7128" w:rsidRDefault="00B14616" w:rsidP="007C7F6A">
      <w:pPr>
        <w:ind w:firstLine="454"/>
      </w:pPr>
      <w:r w:rsidRPr="00ED7128">
        <w:t>У нас сегодня пять</w:t>
      </w:r>
      <w:r w:rsidR="009E0455" w:rsidRPr="00ED7128">
        <w:t xml:space="preserve"> практик. </w:t>
      </w:r>
      <w:r w:rsidRPr="00ED7128">
        <w:t xml:space="preserve">Пять </w:t>
      </w:r>
      <w:r w:rsidR="009E0455" w:rsidRPr="00ED7128">
        <w:t>практик границы ИВДИВО. Но границы ИВДИВО мы уже делали, некоторые из вас повторяли эти практики. Опять же есть тонкост</w:t>
      </w:r>
      <w:r w:rsidR="00933F65" w:rsidRPr="00ED7128">
        <w:t>ь</w:t>
      </w:r>
      <w:r w:rsidR="009E0455" w:rsidRPr="00ED7128">
        <w:t xml:space="preserve">, что вы могли повторить по своей подготовке и установить границы меньше, чем они есмь. Поэтому мы подготовили специальные практики, чтобы вы в это вошли. </w:t>
      </w:r>
    </w:p>
    <w:p w:rsidR="009E0455" w:rsidRPr="00ED7128" w:rsidRDefault="009E0455" w:rsidP="007C7F6A">
      <w:pPr>
        <w:ind w:firstLine="454"/>
      </w:pPr>
      <w:r w:rsidRPr="00ED7128">
        <w:t>Теперь вообразите, сейчас маленький момент, это сейчас то же самое будет в зале. Когда мы стяжаем Абсолютный Огонь Каплями Огня, что происходит? Мы видим то, что знаем. Если мы не знаем, мы это не видим</w:t>
      </w:r>
      <w:r w:rsidR="00933F65" w:rsidRPr="00ED7128">
        <w:t>, а</w:t>
      </w:r>
      <w:r w:rsidRPr="00ED7128">
        <w:t xml:space="preserve"> если мы не видим, это может не происходить. Что происходит? Капля Огня становится на всё тело, и фрагментами одной Капли Абсолютного Огня входит в каждое ядро каждого атома, каждой молекулы, каждой клеточки. Вообразили? Ещё раз. Одна капля Абсолютного Огня, я это видел в 99 году у одного человека, который начал стяжать Абсолютный Огонь. Он вошёл в Каплю, а усвоить её не смог, и его Тело Духа начало растворяться. Меня, благо я был в этом городе, меня вызвали. Я делал специальное погружение, чтобы вызволить Тело Духа из этого. Поэтому я сейчас говорю не субъективное восприятие, а объективное 1999 года, так чтоб</w:t>
      </w:r>
      <w:r w:rsidR="00933F65" w:rsidRPr="00ED7128">
        <w:t>ы</w:t>
      </w:r>
      <w:r w:rsidRPr="00ED7128">
        <w:t xml:space="preserve"> было понятно. </w:t>
      </w:r>
    </w:p>
    <w:p w:rsidR="009E0455" w:rsidRPr="00ED7128" w:rsidRDefault="009E0455" w:rsidP="007C7F6A">
      <w:pPr>
        <w:ind w:firstLine="454"/>
      </w:pPr>
      <w:r w:rsidRPr="00ED7128">
        <w:lastRenderedPageBreak/>
        <w:t>У вас то же самое. Даже если мы триллион капель стяжаем, каждая капля обязательно охватывает всё тело, только скорость эта, понятно, в нашей голове не помещается. Теперь представьте, на мне стоят триллион капель: одна, вторая, третья… триллион, секстил</w:t>
      </w:r>
      <w:r w:rsidR="00933F65" w:rsidRPr="00ED7128">
        <w:t>лион</w:t>
      </w:r>
      <w:r w:rsidRPr="00ED7128">
        <w:t xml:space="preserve">, девятнадцатильон. Это средненькое состояние капель. И каждая капля охватывает всё тело и усваивается в ядре каждого атома. Вообразили? Сейчас мы будем стяжать </w:t>
      </w:r>
      <w:r w:rsidR="00416881" w:rsidRPr="00ED7128">
        <w:t>1 048 576</w:t>
      </w:r>
      <w:r w:rsidRPr="00ED7128">
        <w:t xml:space="preserve"> капель Высшего Метагалактического Синтеза, в каждой капле будет заложено на перспективу достижения соответствующей Компетенции каждого из вас. Компетенции будут называться Компетенции ИВДИВО</w:t>
      </w:r>
      <w:r w:rsidR="00531BAB" w:rsidRPr="00ED7128">
        <w:t xml:space="preserve"> – </w:t>
      </w:r>
      <w:r w:rsidRPr="00ED7128">
        <w:t>вводится официально. Потому что, если мы говорим Компетенция</w:t>
      </w:r>
      <w:r w:rsidR="00DB0358" w:rsidRPr="00ED7128">
        <w:t xml:space="preserve"> Изначального Вышестоящего Отца, </w:t>
      </w:r>
      <w:r w:rsidRPr="00ED7128">
        <w:t xml:space="preserve">– это половина. У нас есть Компетенции Метагалактики – это </w:t>
      </w:r>
      <w:r w:rsidR="00532304">
        <w:t>65 536</w:t>
      </w:r>
      <w:r w:rsidRPr="00ED7128">
        <w:t xml:space="preserve"> Посвящений и Компетенции Изначального Вышестоящего Отца – это Посвящения Изначального Вышестоящего Отца, их тоже </w:t>
      </w:r>
      <w:r w:rsidR="00532304">
        <w:t>65 536</w:t>
      </w:r>
      <w:r w:rsidRPr="00ED7128">
        <w:t>. 65 тысяч Метагалактики, 65 тысяч Изначального Вышестоящего Отца</w:t>
      </w:r>
      <w:r w:rsidR="00DB0358" w:rsidRPr="00ED7128">
        <w:t xml:space="preserve"> –</w:t>
      </w:r>
      <w:r w:rsidRPr="00ED7128">
        <w:t xml:space="preserve"> вместе 131</w:t>
      </w:r>
      <w:r w:rsidR="00933F65" w:rsidRPr="00ED7128">
        <w:t> </w:t>
      </w:r>
      <w:r w:rsidRPr="00ED7128">
        <w:t xml:space="preserve">072. </w:t>
      </w:r>
    </w:p>
    <w:p w:rsidR="009E0455" w:rsidRPr="00ED7128" w:rsidRDefault="009E0455" w:rsidP="007C7F6A">
      <w:pPr>
        <w:ind w:firstLine="454"/>
      </w:pPr>
      <w:r w:rsidRPr="00ED7128">
        <w:t>К Компетенциям относятся</w:t>
      </w:r>
      <w:r w:rsidR="00531BAB" w:rsidRPr="00ED7128">
        <w:t xml:space="preserve"> </w:t>
      </w:r>
      <w:r w:rsidRPr="00ED7128">
        <w:t>Посвящения 131 тысяча, Статусы 131 тысяча, это мы сейчас стяжать будем, Творящий Синтез 131</w:t>
      </w:r>
      <w:r w:rsidR="00933F65" w:rsidRPr="00ED7128">
        <w:t> </w:t>
      </w:r>
      <w:r w:rsidRPr="00ED7128">
        <w:t xml:space="preserve">072, Синтезность, Полномочия Совершенств, Иерархизация, Ивдивости, </w:t>
      </w:r>
      <w:r w:rsidR="00F56DB3" w:rsidRPr="00ED7128">
        <w:t>Должностная Компетенци</w:t>
      </w:r>
      <w:r w:rsidRPr="00ED7128">
        <w:t>я ИВДИВО. Каждая из восьми Компетенций ИВДИВО</w:t>
      </w:r>
      <w:r w:rsidR="006E23FD" w:rsidRPr="00ED7128">
        <w:t xml:space="preserve"> по</w:t>
      </w:r>
      <w:r w:rsidRPr="00ED7128">
        <w:t xml:space="preserve"> 131</w:t>
      </w:r>
      <w:r w:rsidR="00933F65" w:rsidRPr="00ED7128">
        <w:t> </w:t>
      </w:r>
      <w:r w:rsidRPr="00ED7128">
        <w:t>072 пополам</w:t>
      </w:r>
      <w:r w:rsidR="006E23FD" w:rsidRPr="00ED7128">
        <w:t xml:space="preserve"> –</w:t>
      </w:r>
      <w:r w:rsidRPr="00ED7128">
        <w:t xml:space="preserve"> половина Метагалактических, </w:t>
      </w:r>
      <w:r w:rsidRPr="00881329">
        <w:t>половина Изначального Вышестоящего Отца. Зафиксировали в голове? На каждую</w:t>
      </w:r>
      <w:r w:rsidR="001C6589" w:rsidRPr="00881329">
        <w:t xml:space="preserve"> Компетенцию, чтобы вы в течение</w:t>
      </w:r>
      <w:r w:rsidRPr="00881329">
        <w:t xml:space="preserve"> 65 миллионов лет 536 тысячи её достигли, сейчас будет выделена одна Капля Огня каждому из вас. Мы входим в </w:t>
      </w:r>
      <w:r w:rsidR="00416881" w:rsidRPr="00881329">
        <w:t>1 048 576</w:t>
      </w:r>
      <w:r w:rsidRPr="00ED7128">
        <w:t xml:space="preserve"> Капель Огня Компетенци</w:t>
      </w:r>
      <w:r w:rsidR="00FB0261" w:rsidRPr="00ED7128">
        <w:t>й</w:t>
      </w:r>
      <w:r w:rsidRPr="00ED7128">
        <w:t xml:space="preserve"> ИВДИВО. Мы можем это сделать только потому</w:t>
      </w:r>
      <w:r w:rsidR="00FB0261" w:rsidRPr="00ED7128">
        <w:t>,</w:t>
      </w:r>
      <w:r w:rsidRPr="00ED7128">
        <w:t xml:space="preserve"> что мы Служащие ИВДИВО, на нас фиксируется Истинная Метагалактика, мы в неё входим Высшим Метагалактическим Синтезом ИВДИВО в синтезе одного миллиона Капель Компетенции и вокруг нас фиксируется сфера Физического мира Истинной Метагалактике на </w:t>
      </w:r>
      <w:r w:rsidR="00416831" w:rsidRPr="00ED7128">
        <w:t xml:space="preserve">262 144 </w:t>
      </w:r>
      <w:r w:rsidRPr="00ED7128">
        <w:t>фиксации первого роста каждого из нас, в 262</w:t>
      </w:r>
      <w:r w:rsidR="00DE5B24">
        <w:t> 000</w:t>
      </w:r>
      <w:r w:rsidRPr="00ED7128">
        <w:t xml:space="preserve"> Компетенций. Это минимальный мир, который мы можем на себе зафиксировать. Он 13-й. Ничего не напоминает? Он 13-й. А мы все Учителя Синтеза, а с точки зрения 16-рицы, Учитель тоже 13-й. Именно поэтому мы имеем право на себе зафиксировать только 13-й мир. </w:t>
      </w:r>
    </w:p>
    <w:p w:rsidR="0075560C" w:rsidRPr="00ED7128" w:rsidRDefault="009E0455" w:rsidP="0075560C">
      <w:pPr>
        <w:ind w:firstLine="454"/>
      </w:pPr>
      <w:r w:rsidRPr="00ED7128">
        <w:t xml:space="preserve">14-й мир, если у нас будет </w:t>
      </w:r>
      <w:r w:rsidR="00F75EEB" w:rsidRPr="00ED7128">
        <w:t>262 145</w:t>
      </w:r>
      <w:r w:rsidR="00C0349C" w:rsidRPr="00ED7128">
        <w:t xml:space="preserve"> </w:t>
      </w:r>
      <w:r w:rsidRPr="00ED7128">
        <w:t>подготовок. Столько у нас не ожидается в ближайший миллион лет, я даже не шучу. Миллион лет из 65 миллионов – это немно</w:t>
      </w:r>
      <w:r w:rsidR="0075560C" w:rsidRPr="00ED7128">
        <w:t>го, поэтому 262 тысячи не ожидаю</w:t>
      </w:r>
      <w:r w:rsidRPr="00ED7128">
        <w:t>тся даже в ближайший миллион лет. Нам же будут заявлять, что у меня уже всё есть. Так у всех всё есть, у вас тоже миллион Капель есть. Посвящений нет, а Капли есть. И Капли будут стимулировать, чтобы они у вас появились. Больше будет: сотня, две, три, тысяча, пожалуйста, 262 тысячи</w:t>
      </w:r>
      <w:r w:rsidR="00531BAB" w:rsidRPr="00ED7128">
        <w:t xml:space="preserve"> – </w:t>
      </w:r>
      <w:r w:rsidRPr="00ED7128">
        <w:t xml:space="preserve">наше физическое </w:t>
      </w:r>
      <w:r w:rsidRPr="006B0240">
        <w:t xml:space="preserve">тело не выдержит, к сожалению. Ну, и нам надо </w:t>
      </w:r>
      <w:r w:rsidR="0075560C" w:rsidRPr="006B0240">
        <w:t>…</w:t>
      </w:r>
      <w:r w:rsidRPr="006B0240">
        <w:t>надцать воплощений с таким количеством подготовок, чтобы биологическое тело преобразилось. Физически это можно достигнуть, но пока мы</w:t>
      </w:r>
      <w:r w:rsidRPr="00ED7128">
        <w:t xml:space="preserve"> в начале эпохи. Есть пределы биологического тела, которое что-то возь</w:t>
      </w:r>
      <w:r w:rsidR="0075560C" w:rsidRPr="00ED7128">
        <w:t xml:space="preserve">мёт, а что-то взять не сможет. </w:t>
      </w:r>
    </w:p>
    <w:p w:rsidR="009E0455" w:rsidRPr="00ED7128" w:rsidRDefault="009E0455" w:rsidP="0075560C">
      <w:pPr>
        <w:ind w:firstLine="454"/>
      </w:pPr>
      <w:r w:rsidRPr="00ED7128">
        <w:t xml:space="preserve">Почему я говорю о тысяче, кто понял? Уже </w:t>
      </w:r>
      <w:r w:rsidR="0075560C" w:rsidRPr="00ED7128">
        <w:t>перва</w:t>
      </w:r>
      <w:r w:rsidRPr="00ED7128">
        <w:t xml:space="preserve">я эволюция – это </w:t>
      </w:r>
      <w:r w:rsidR="006A089E">
        <w:t>1 024</w:t>
      </w:r>
      <w:r w:rsidRPr="00ED7128">
        <w:t xml:space="preserve"> выражения. В </w:t>
      </w:r>
      <w:r w:rsidR="002F4A09" w:rsidRPr="00ED7128">
        <w:t>перво</w:t>
      </w:r>
      <w:r w:rsidRPr="00ED7128">
        <w:t xml:space="preserve">й эволюции </w:t>
      </w:r>
      <w:r w:rsidR="006A089E">
        <w:t>1 024</w:t>
      </w:r>
      <w:r w:rsidRPr="00ED7128">
        <w:t>-рично подготовок мы схватить ещё можем, выше нас может напрячь это. Можно попробовать нашим индивидуумам, но вначале хотя бы тысячу получить, чтобы было понятно, что получится. Нет, теоретически вы дости</w:t>
      </w:r>
      <w:r w:rsidR="002F4A09" w:rsidRPr="00ED7128">
        <w:t>гнете это быстро, а практически</w:t>
      </w:r>
      <w:r w:rsidRPr="00ED7128">
        <w:t xml:space="preserve"> не надо заявлять, что у меня Посвящение есть. И я у некоторых служащих даже </w:t>
      </w:r>
      <w:r w:rsidR="002F4A09" w:rsidRPr="00ED7128">
        <w:t>первого Посвящения</w:t>
      </w:r>
      <w:r w:rsidRPr="00ED7128">
        <w:t xml:space="preserve"> не вижу. Почему? Потому что в </w:t>
      </w:r>
      <w:r w:rsidR="002F4A09" w:rsidRPr="00ED7128">
        <w:t>первом</w:t>
      </w:r>
      <w:r w:rsidRPr="00ED7128">
        <w:t xml:space="preserve"> Посвящении есть жёсткая установка: «Сделай сам». И он вначале делает сам, </w:t>
      </w:r>
      <w:r w:rsidR="002F4A09" w:rsidRPr="00ED7128">
        <w:t xml:space="preserve">а </w:t>
      </w:r>
      <w:r w:rsidRPr="00ED7128">
        <w:t xml:space="preserve">потом спрашивает. А если вначале у меня спрашивают, </w:t>
      </w:r>
      <w:r w:rsidR="002F4A09" w:rsidRPr="00ED7128">
        <w:t xml:space="preserve">а </w:t>
      </w:r>
      <w:r w:rsidRPr="00ED7128">
        <w:t>потом думают, стоит ли это делать</w:t>
      </w:r>
      <w:r w:rsidR="002F4A09" w:rsidRPr="00ED7128">
        <w:t>,</w:t>
      </w:r>
      <w:r w:rsidRPr="00ED7128">
        <w:t xml:space="preserve"> – это отсутствие </w:t>
      </w:r>
      <w:r w:rsidR="002F4A09" w:rsidRPr="00ED7128">
        <w:t>первого</w:t>
      </w:r>
      <w:r w:rsidRPr="00ED7128">
        <w:t xml:space="preserve"> Посвящения. Стандарт </w:t>
      </w:r>
      <w:r w:rsidR="002F4A09" w:rsidRPr="00ED7128">
        <w:t>пятой</w:t>
      </w:r>
      <w:r w:rsidRPr="00ED7128">
        <w:t xml:space="preserve"> расы. Смотри</w:t>
      </w:r>
      <w:r w:rsidR="002F4A09" w:rsidRPr="00ED7128">
        <w:t>те</w:t>
      </w:r>
      <w:r w:rsidRPr="00ED7128">
        <w:t xml:space="preserve">, как не понравилось. Это не мои слова, это стандарт </w:t>
      </w:r>
      <w:r w:rsidR="002F4A09" w:rsidRPr="00ED7128">
        <w:t>пятой</w:t>
      </w:r>
      <w:r w:rsidRPr="00ED7128">
        <w:t xml:space="preserve"> расы. </w:t>
      </w:r>
      <w:r w:rsidR="002F4A09" w:rsidRPr="00ED7128">
        <w:t>И е</w:t>
      </w:r>
      <w:r w:rsidRPr="00ED7128">
        <w:t>сли я не вижу, что вы делаете сами, может быть</w:t>
      </w:r>
      <w:r w:rsidR="002F4A09" w:rsidRPr="00ED7128">
        <w:t>,</w:t>
      </w:r>
      <w:r w:rsidRPr="00ED7128">
        <w:t xml:space="preserve"> Посвящения в подсознании у вас есть, а реально они не действуют. А недействующие Посвящения не ведут вас к реализациям. То есть вопрос не в</w:t>
      </w:r>
      <w:r w:rsidR="002F4A09" w:rsidRPr="00ED7128">
        <w:t>о мне, вопрос в каждом из нас. М</w:t>
      </w:r>
      <w:r w:rsidRPr="00ED7128">
        <w:t>ы зачем сюда собрались? Чтобы каждый из нас развился, чтобы команд</w:t>
      </w:r>
      <w:r w:rsidR="002F4A09" w:rsidRPr="00ED7128">
        <w:t>ы</w:t>
      </w:r>
      <w:r w:rsidRPr="00ED7128">
        <w:t xml:space="preserve"> «один за всех, все за одного» – помочь каждому развиваться. Зачем мы перекладываем своё развитие на других? Сделай сам!</w:t>
      </w:r>
    </w:p>
    <w:p w:rsidR="009E0455" w:rsidRPr="00ED7128" w:rsidRDefault="009E0455" w:rsidP="007C7F6A">
      <w:pPr>
        <w:ind w:firstLine="454"/>
      </w:pPr>
      <w:r w:rsidRPr="00ED7128">
        <w:t>У нас практика. Микрофон сейчас потрещит, ну, извиняйте. (</w:t>
      </w:r>
      <w:r w:rsidRPr="00ED7128">
        <w:rPr>
          <w:i/>
        </w:rPr>
        <w:t>Шум</w:t>
      </w:r>
      <w:r w:rsidRPr="00ED7128">
        <w:t>) Практика. Я просил бы, чтобы полтора часа, которые я сейчас выступал</w:t>
      </w:r>
      <w:r w:rsidR="002F4A09" w:rsidRPr="00ED7128">
        <w:t>,</w:t>
      </w:r>
      <w:r w:rsidRPr="00ED7128">
        <w:t xml:space="preserve"> у меня вон там часы стоят, поэтому я вижу чётко время выступления, чтобы вы взяли это не как теорию, а как практику. Я вам сейчас сообщал мягко</w:t>
      </w:r>
      <w:r w:rsidR="00531BAB" w:rsidRPr="00ED7128">
        <w:t xml:space="preserve"> – </w:t>
      </w:r>
      <w:r w:rsidRPr="00ED7128">
        <w:t xml:space="preserve">Вето Изначального Вышестоящего Отца. </w:t>
      </w:r>
      <w:r w:rsidR="002F4A09" w:rsidRPr="00ED7128">
        <w:t>И е</w:t>
      </w:r>
      <w:r w:rsidRPr="00ED7128">
        <w:t>сли мы не встроимся в этот тренд – мы не будем соответствовать рекомендациям Изначального Вышестоящего Отца в выражении его Воли. Понимаете, да, о чём я? Это хуже всего, что мы можем себе представить. Если до этого нас воспитывали Синтезом, нас начинают воспитывать Волей. И мы в Санкт-Петербурге</w:t>
      </w:r>
      <w:r w:rsidR="00531BAB" w:rsidRPr="00ED7128">
        <w:t xml:space="preserve"> – </w:t>
      </w:r>
      <w:r w:rsidRPr="00ED7128">
        <w:t xml:space="preserve">Воля, Дух, </w:t>
      </w:r>
      <w:r w:rsidRPr="00ED7128">
        <w:lastRenderedPageBreak/>
        <w:t>Новый Человек, Аватар Иерархизации. Всё. Поэтому, если вы возьмёте теорией то, что я сказал, скажете, ну вот, Виталик опять наговорил, я стану для вас пастухом, а вы тут же станете, ну кто там у пастуха есть или справа, или слева. Какая разница</w:t>
      </w:r>
      <w:r w:rsidR="005F1542" w:rsidRPr="00ED7128">
        <w:t>, я</w:t>
      </w:r>
      <w:r w:rsidRPr="00ED7128">
        <w:t xml:space="preserve"> хищником или тем, кого едят. Какая разница</w:t>
      </w:r>
      <w:r w:rsidR="005F1542" w:rsidRPr="00ED7128">
        <w:t>?</w:t>
      </w:r>
      <w:r w:rsidRPr="00ED7128">
        <w:t xml:space="preserve"> Всё. Лучше такими не быть. Поэтому мы берём Вето Отца и учимся действовать самостоятельно с этого момента. И начинаем первую практику.</w:t>
      </w:r>
    </w:p>
    <w:p w:rsidR="00F54277" w:rsidRPr="009B76C9" w:rsidRDefault="00F54277" w:rsidP="005F1542">
      <w:pPr>
        <w:pStyle w:val="12"/>
      </w:pPr>
      <w:bookmarkStart w:id="17" w:name="_Toc22826043"/>
      <w:r w:rsidRPr="009B76C9">
        <w:t xml:space="preserve">Практика 1. Стяжание </w:t>
      </w:r>
      <w:r w:rsidR="001E2E8A" w:rsidRPr="009B76C9">
        <w:t>Философа Синтеза</w:t>
      </w:r>
      <w:r w:rsidRPr="009B76C9">
        <w:t xml:space="preserve"> в вершине </w:t>
      </w:r>
      <w:r w:rsidR="00F56DB3" w:rsidRPr="009B76C9">
        <w:t>Должностной Компетенции</w:t>
      </w:r>
      <w:r w:rsidRPr="009B76C9">
        <w:t xml:space="preserve"> ИВДИВО</w:t>
      </w:r>
      <w:bookmarkEnd w:id="17"/>
    </w:p>
    <w:p w:rsidR="00F54277" w:rsidRPr="00ED7128" w:rsidRDefault="00F54277" w:rsidP="007C7F6A">
      <w:pPr>
        <w:ind w:firstLine="454"/>
      </w:pPr>
      <w:r w:rsidRPr="00ED7128">
        <w:t xml:space="preserve">Мы возжигаемся всем Синтезом каждого из нас. Вспыхиваем всеми Ядрами Синтеза каждого из нас. Вспыхиваем всем Абсолютным Огнём каждого из нас, всеми Каплями в ядрах физического тела каждого из нас, любых выражениях ядер физических тел каждого из нас. Вспыхиваем всем Синтезом и Абсолютным Огнём каждого из нас. </w:t>
      </w:r>
    </w:p>
    <w:p w:rsidR="00F54277" w:rsidRPr="00ED7128" w:rsidRDefault="00F54277" w:rsidP="007C7F6A">
      <w:pPr>
        <w:ind w:firstLine="454"/>
      </w:pPr>
      <w:r w:rsidRPr="00ED7128">
        <w:t xml:space="preserve">И синтезируясь с Изначально Вышестоящими Аватарами Синтеза Кут Хуми Фаинь, проникаясь Синтезом и Огнём </w:t>
      </w:r>
      <w:r w:rsidR="00951145" w:rsidRPr="00ED7128">
        <w:t>Съезд</w:t>
      </w:r>
      <w:r w:rsidRPr="00ED7128">
        <w:t xml:space="preserve">а, укутываясь Огнём </w:t>
      </w:r>
      <w:r w:rsidR="00951145" w:rsidRPr="00ED7128">
        <w:t>Съезд</w:t>
      </w:r>
      <w:r w:rsidRPr="00ED7128">
        <w:t xml:space="preserve">а и Синтезом </w:t>
      </w:r>
      <w:r w:rsidR="00951145" w:rsidRPr="00ED7128">
        <w:t>Съезд</w:t>
      </w:r>
      <w:r w:rsidRPr="00ED7128">
        <w:t>а</w:t>
      </w:r>
      <w:r w:rsidR="007C0B93" w:rsidRPr="00ED7128">
        <w:t>,</w:t>
      </w:r>
      <w:r w:rsidRPr="00ED7128">
        <w:t xml:space="preserve"> за полтора часа зафиксированного в каждом из нас</w:t>
      </w:r>
      <w:r w:rsidR="007C0B93" w:rsidRPr="00ED7128">
        <w:t>. Ф</w:t>
      </w:r>
      <w:r w:rsidRPr="00ED7128">
        <w:t>изически входим в Форму Служащего соответствующей компетенции каждым из нас.</w:t>
      </w:r>
    </w:p>
    <w:p w:rsidR="00F54277" w:rsidRPr="00ED7128" w:rsidRDefault="00F54277" w:rsidP="007C7F6A">
      <w:pPr>
        <w:tabs>
          <w:tab w:val="left" w:pos="4253"/>
          <w:tab w:val="left" w:pos="4395"/>
          <w:tab w:val="left" w:pos="4962"/>
        </w:tabs>
        <w:ind w:firstLine="454"/>
      </w:pPr>
      <w:r w:rsidRPr="00ED7128">
        <w:t xml:space="preserve">И переходим в зал ИВДИВО </w:t>
      </w:r>
      <w:r w:rsidR="000A7B3D" w:rsidRPr="00ED7128">
        <w:t>262 080</w:t>
      </w:r>
      <w:r w:rsidR="007C0B93" w:rsidRPr="00ED7128">
        <w:t>-й</w:t>
      </w:r>
      <w:r w:rsidRPr="00ED7128">
        <w:t xml:space="preserve"> Изначально Вышестояще Цельно Физическим Миром Истинной Метагалактики и становимся в зале в Форме Служения, укутанные Огнём </w:t>
      </w:r>
      <w:r w:rsidR="00951145" w:rsidRPr="00ED7128">
        <w:t>Съезд</w:t>
      </w:r>
      <w:r w:rsidRPr="00ED7128">
        <w:t xml:space="preserve">а, Синтезом </w:t>
      </w:r>
      <w:r w:rsidR="00951145" w:rsidRPr="00ED7128">
        <w:t>Съезд</w:t>
      </w:r>
      <w:r w:rsidRPr="00ED7128">
        <w:t xml:space="preserve">а в поддержке всех Ядер Синтеза и Абсолютных Огней, у кого они есть, каждого из нас. </w:t>
      </w:r>
    </w:p>
    <w:p w:rsidR="00F54277" w:rsidRPr="00ED7128" w:rsidRDefault="00F54277" w:rsidP="007C7F6A">
      <w:pPr>
        <w:tabs>
          <w:tab w:val="left" w:pos="4253"/>
          <w:tab w:val="left" w:pos="4395"/>
          <w:tab w:val="left" w:pos="4962"/>
        </w:tabs>
        <w:ind w:firstLine="454"/>
      </w:pPr>
      <w:r w:rsidRPr="00ED7128">
        <w:t xml:space="preserve">И синтезируясь с Аватарами Синтеза Кут Хуми Фаинь, стяжаем концентрацию ИВДИВО на каждом из нас по коже, для поддержки телесности </w:t>
      </w:r>
      <w:r w:rsidR="007C0B93" w:rsidRPr="00ED7128">
        <w:t xml:space="preserve">и </w:t>
      </w:r>
      <w:r w:rsidRPr="00ED7128">
        <w:t xml:space="preserve">реализации каждого из нас в развитии тела Аватара Иерархизации 255 эталонного выражения на основе Синтеза всех телесных явлений Учителя Синтеза, четырёх Мировых Тел и Ипостасного Тела в синтезе их явлением тела Аватара Иерархизации индивидуально каждым из нас явлением Синтеза Физического Мира Истинной Метагалактики физически каждым из нас в синтезе всех компетенций являемых каждым из нас в виде Посвящений, Статусов, Творящих Синтезов, Синтезностей, Полномочий Совершенств, Иерархизаций, Ивдивостей и </w:t>
      </w:r>
      <w:r w:rsidR="00F56DB3" w:rsidRPr="00ED7128">
        <w:t>Должностной Компетенции</w:t>
      </w:r>
      <w:r w:rsidRPr="00ED7128">
        <w:t xml:space="preserve"> ИВДИВО каждым из нас формой компетентного ИВДИВО каждым из нас, с явлением соответствующей базовой компетенции состава Человека осуществляемого каждым из нас.</w:t>
      </w:r>
    </w:p>
    <w:p w:rsidR="00F54277" w:rsidRPr="00ED7128" w:rsidRDefault="00F54277" w:rsidP="007C7F6A">
      <w:pPr>
        <w:tabs>
          <w:tab w:val="left" w:pos="4253"/>
          <w:tab w:val="left" w:pos="4395"/>
          <w:tab w:val="left" w:pos="4962"/>
        </w:tabs>
        <w:ind w:firstLine="454"/>
      </w:pPr>
      <w:r w:rsidRPr="00ED7128">
        <w:t xml:space="preserve">И синтезируясь с Хум Аватаров Синтеза Кут Хуми Фаинь, стяжаем Синтез Синтеза Изначально Вышестоящего Отца, стяжая фиксацию ИВДИВО в целом на каждом из нас в компактификации Огня и Синтеза </w:t>
      </w:r>
      <w:r w:rsidR="00951145" w:rsidRPr="00ED7128">
        <w:t>Съезд</w:t>
      </w:r>
      <w:r w:rsidRPr="00ED7128">
        <w:t xml:space="preserve">а </w:t>
      </w:r>
      <w:r w:rsidR="00ED1FA3" w:rsidRPr="00ED7128">
        <w:t>Философов Синтеза</w:t>
      </w:r>
      <w:r w:rsidRPr="00ED7128">
        <w:t xml:space="preserve"> ИВДИВО в явлении компетентного ИВДИВО с</w:t>
      </w:r>
      <w:r w:rsidR="009417F4" w:rsidRPr="00ED7128">
        <w:t>интезфизич</w:t>
      </w:r>
      <w:r w:rsidRPr="00ED7128">
        <w:t xml:space="preserve">ески каждым из нас. И стяжаем адаптацию к Огню </w:t>
      </w:r>
      <w:r w:rsidR="00951145" w:rsidRPr="00ED7128">
        <w:t>Съезд</w:t>
      </w:r>
      <w:r w:rsidRPr="00ED7128">
        <w:t xml:space="preserve">а и Синтезу </w:t>
      </w:r>
      <w:r w:rsidR="00951145" w:rsidRPr="00ED7128">
        <w:t>Съезд</w:t>
      </w:r>
      <w:r w:rsidRPr="00ED7128">
        <w:t xml:space="preserve">а каждым из нас. И возжигаясь, Синтез Синтеза Изначально Вышестоящего Отца, преображаемся им. И, проникаясь этим, синтезируясь с Аватаром Синтеза Кут Хуми, стяжаем рост </w:t>
      </w:r>
      <w:r w:rsidR="001E2E8A" w:rsidRPr="00ED7128">
        <w:t>Философа Синтеза</w:t>
      </w:r>
      <w:r w:rsidRPr="00ED7128">
        <w:t xml:space="preserve"> Изначально Вышестоящего Отца каждым из нас. </w:t>
      </w:r>
    </w:p>
    <w:p w:rsidR="00F54277" w:rsidRPr="00ED7128" w:rsidRDefault="00F54277" w:rsidP="007C7F6A">
      <w:pPr>
        <w:tabs>
          <w:tab w:val="left" w:pos="4253"/>
          <w:tab w:val="left" w:pos="4395"/>
          <w:tab w:val="left" w:pos="4962"/>
        </w:tabs>
        <w:ind w:firstLine="454"/>
      </w:pPr>
      <w:r w:rsidRPr="00ED7128">
        <w:t xml:space="preserve">И синтезируясь с Хум Аватаров Синтеза Кут Хуми Фаинь, стяжаем Синтез Синтеза Изначально Вышестоящего Отца и, возжигаясь, преображаемся им, прося развернуть за 5 дней </w:t>
      </w:r>
      <w:r w:rsidR="00951145" w:rsidRPr="00ED7128">
        <w:t>Съезд</w:t>
      </w:r>
      <w:r w:rsidRPr="00ED7128">
        <w:t xml:space="preserve">а </w:t>
      </w:r>
      <w:r w:rsidR="001E2E8A" w:rsidRPr="00ED7128">
        <w:t>Философа Синтеза</w:t>
      </w:r>
      <w:r w:rsidRPr="00ED7128">
        <w:t xml:space="preserve"> с базовым явлением всех содержаний Ядер Синтеза каждого из нас, синтезированных между собою в одно целое Учение Синтеза Ядрами Синтеза каждого из нас, с явлением философскостей Синтезом данными текстами и записями в каждом из нас каждого из нас и явлением всей содержательностью Ядер Синтеза, в первую очередь, из 97 являемых базовых каждым из нас, индивидуально развёртываемых до ста, соответствующей </w:t>
      </w:r>
      <w:r w:rsidR="002444AC" w:rsidRPr="00ED7128">
        <w:t>Философией Синтеза</w:t>
      </w:r>
      <w:r w:rsidRPr="00ED7128">
        <w:t xml:space="preserve"> каждого из нас, и </w:t>
      </w:r>
      <w:r w:rsidR="00ED1FA3" w:rsidRPr="00ED7128">
        <w:t>Философом Синтеза</w:t>
      </w:r>
      <w:r w:rsidRPr="00ED7128">
        <w:t xml:space="preserve"> Изначально Вышестоящего Отца в применении и реализации всех текстов Ядер Синтеза каждым из нас и каждого из нас, и входим в </w:t>
      </w:r>
      <w:r w:rsidR="002444AC" w:rsidRPr="00ED7128">
        <w:t>Философию Синтеза</w:t>
      </w:r>
      <w:r w:rsidRPr="00ED7128">
        <w:t xml:space="preserve"> каждым из нас.</w:t>
      </w:r>
    </w:p>
    <w:p w:rsidR="00F54277" w:rsidRPr="00ED7128" w:rsidRDefault="00F54277" w:rsidP="007C7F6A">
      <w:pPr>
        <w:tabs>
          <w:tab w:val="left" w:pos="2835"/>
          <w:tab w:val="left" w:pos="4253"/>
          <w:tab w:val="left" w:pos="4395"/>
          <w:tab w:val="left" w:pos="4962"/>
        </w:tabs>
        <w:ind w:firstLine="454"/>
      </w:pPr>
      <w:r w:rsidRPr="00ED7128">
        <w:t xml:space="preserve">Возжигаясь Ядрами Синтеза, открывая Ядра Синтеза в каждом из нас, развёртывая, распаковывая всё содержание всей глубины философскости, в том числе Парадигм записанных в Ядрах Синтеза, и синтезируясь с Аватаром Синтеза Кут Хуми, стяжаем общий контекст </w:t>
      </w:r>
      <w:r w:rsidR="002444AC" w:rsidRPr="00ED7128">
        <w:t>Философии Синтеза</w:t>
      </w:r>
      <w:r w:rsidRPr="00ED7128">
        <w:t xml:space="preserve"> каждого из нас в развёртывании Учения Синтеза, заложенного в Ядрах Синтеза каждого из нас, с соответствующим парадигмальным основанием Воли Изначально Вышестоящего Отца каждым из нас Синтезом физическим контекстом его содержания физически собою.</w:t>
      </w:r>
    </w:p>
    <w:p w:rsidR="00F54277" w:rsidRPr="00ED7128" w:rsidRDefault="00F54277" w:rsidP="007C7F6A">
      <w:pPr>
        <w:tabs>
          <w:tab w:val="left" w:pos="2835"/>
          <w:tab w:val="left" w:pos="4253"/>
          <w:tab w:val="left" w:pos="4395"/>
          <w:tab w:val="left" w:pos="4962"/>
        </w:tabs>
        <w:ind w:firstLine="454"/>
      </w:pPr>
      <w:r w:rsidRPr="00ED7128">
        <w:t xml:space="preserve">И, возжигаясь всеми контекстами Синтеза являемых каждого из нас, во всех Частях, Посвящениях, Статусах, Творящих Синтезах, Синтезностях, включая служебную Синтезность, </w:t>
      </w:r>
      <w:r w:rsidRPr="00ED7128">
        <w:lastRenderedPageBreak/>
        <w:t xml:space="preserve">Полномочиях Совершенств, Иерархизациях, Ивдивостях и </w:t>
      </w:r>
      <w:r w:rsidR="00F56DB3" w:rsidRPr="00ED7128">
        <w:t>Должностной Компетенции</w:t>
      </w:r>
      <w:r w:rsidRPr="00ED7128">
        <w:t xml:space="preserve"> ИВДИВО, включающих в себя </w:t>
      </w:r>
      <w:r w:rsidR="00532304">
        <w:t>65 536</w:t>
      </w:r>
      <w:r w:rsidRPr="00ED7128">
        <w:t xml:space="preserve">-рицу Человека при явлении Абсолюта Изначально Вышестоящего Отца, </w:t>
      </w:r>
      <w:r w:rsidR="00532304">
        <w:t>16 384</w:t>
      </w:r>
      <w:r w:rsidRPr="00ED7128">
        <w:t>-рицу Человека при явлении Абсолюта</w:t>
      </w:r>
      <w:r w:rsidR="00503BE2" w:rsidRPr="00ED7128">
        <w:t xml:space="preserve"> ФА </w:t>
      </w:r>
      <w:r w:rsidRPr="00ED7128">
        <w:t xml:space="preserve">и </w:t>
      </w:r>
      <w:r w:rsidR="00532304">
        <w:t>4 096</w:t>
      </w:r>
      <w:r w:rsidRPr="00ED7128">
        <w:t xml:space="preserve">-рицы Человека при отсутствии явления оных в </w:t>
      </w:r>
      <w:r w:rsidR="00F56DB3" w:rsidRPr="00ED7128">
        <w:t>Должностной Компетенции</w:t>
      </w:r>
      <w:r w:rsidRPr="00ED7128">
        <w:t xml:space="preserve"> ИВДИВО, и в синтезе подготовки Человека </w:t>
      </w:r>
      <w:r w:rsidR="001E2E8A" w:rsidRPr="00ED7128">
        <w:t>Философа Синтеза</w:t>
      </w:r>
      <w:r w:rsidRPr="00ED7128">
        <w:t xml:space="preserve"> 65537-го выражения базы </w:t>
      </w:r>
      <w:r w:rsidR="00F56DB3" w:rsidRPr="00ED7128">
        <w:t>Должностной Компетенции</w:t>
      </w:r>
      <w:r w:rsidRPr="00ED7128">
        <w:t xml:space="preserve"> ИВДИВО в синтезе вершин Человека каждым из нас, и более того, повышение филосфскости Синтеза на все реализуемые компетенции каждого из нас.</w:t>
      </w:r>
    </w:p>
    <w:p w:rsidR="00F54277" w:rsidRPr="00ED7128" w:rsidRDefault="00F54277" w:rsidP="007C7F6A">
      <w:pPr>
        <w:tabs>
          <w:tab w:val="left" w:pos="2835"/>
          <w:tab w:val="left" w:pos="4253"/>
          <w:tab w:val="left" w:pos="4395"/>
          <w:tab w:val="left" w:pos="4962"/>
          <w:tab w:val="left" w:pos="5245"/>
        </w:tabs>
        <w:ind w:firstLine="454"/>
      </w:pPr>
      <w:r w:rsidRPr="00ED7128">
        <w:t xml:space="preserve">И стяжаем </w:t>
      </w:r>
      <w:r w:rsidR="001E2E8A" w:rsidRPr="00ED7128">
        <w:t>Философа Синтеза</w:t>
      </w:r>
      <w:r w:rsidRPr="00ED7128">
        <w:t xml:space="preserve"> в вершине </w:t>
      </w:r>
      <w:r w:rsidR="00F56DB3" w:rsidRPr="00ED7128">
        <w:t>Должностной Компетенции</w:t>
      </w:r>
      <w:r w:rsidRPr="00ED7128">
        <w:t xml:space="preserve"> ИВДИВО каждым из нас в синтезе всех Ивдивостей, Иерархизаций, Полномочий Совершенств, Синтезностей, Творящего Синтеза, Статусов, Посвящений, Частей и действующих в них Систем, Аппаратов и Частностей, четырёх Мировых Тел и Поядающего Огня каждого из нас. И вспыхивая </w:t>
      </w:r>
      <w:r w:rsidR="00ED1FA3" w:rsidRPr="00ED7128">
        <w:t>Философом Синтеза</w:t>
      </w:r>
      <w:r w:rsidRPr="00ED7128">
        <w:t xml:space="preserve">, входим в </w:t>
      </w:r>
      <w:r w:rsidR="00F56DB3" w:rsidRPr="00ED7128">
        <w:t>Должностную Компетенци</w:t>
      </w:r>
      <w:r w:rsidRPr="00ED7128">
        <w:t xml:space="preserve">ю ИВДИВО </w:t>
      </w:r>
      <w:r w:rsidR="00ED1FA3" w:rsidRPr="00ED7128">
        <w:t>Философом Синтеза</w:t>
      </w:r>
      <w:r w:rsidRPr="00ED7128">
        <w:t xml:space="preserve"> ИВДИВО каждым из нас.</w:t>
      </w:r>
    </w:p>
    <w:p w:rsidR="00F54277" w:rsidRPr="00ED7128" w:rsidRDefault="00F54277" w:rsidP="007C7F6A">
      <w:pPr>
        <w:tabs>
          <w:tab w:val="left" w:pos="2835"/>
          <w:tab w:val="left" w:pos="4253"/>
          <w:tab w:val="left" w:pos="4395"/>
          <w:tab w:val="left" w:pos="4962"/>
          <w:tab w:val="left" w:pos="5245"/>
        </w:tabs>
        <w:ind w:firstLine="454"/>
      </w:pPr>
      <w:r w:rsidRPr="00ED7128">
        <w:t xml:space="preserve">Синтезируясь с Аватарами Синтеза Кут Хуми Фаинь, стяжая </w:t>
      </w:r>
      <w:r w:rsidR="001E2E8A" w:rsidRPr="00ED7128">
        <w:t>Философа Синтеза</w:t>
      </w:r>
      <w:r w:rsidRPr="00ED7128">
        <w:t xml:space="preserve"> ИВДИВО каждым из нас и проникаясь, преобразуемся, преображаемся им.</w:t>
      </w:r>
    </w:p>
    <w:p w:rsidR="00F54277" w:rsidRPr="00ED7128" w:rsidRDefault="00F54277" w:rsidP="007C7F6A">
      <w:pPr>
        <w:tabs>
          <w:tab w:val="left" w:pos="2835"/>
          <w:tab w:val="left" w:pos="4253"/>
          <w:tab w:val="left" w:pos="4395"/>
          <w:tab w:val="left" w:pos="4962"/>
          <w:tab w:val="left" w:pos="5245"/>
        </w:tabs>
        <w:ind w:firstLine="454"/>
      </w:pPr>
      <w:r w:rsidRPr="00ED7128">
        <w:t>Синтезируясь с Хум Аватаров Синтеза Кут Хуми Фаинь, стяжаем Синтез Синтеза Изначально Вышестоящего Отца и, возжигаясь, преображаемся им.</w:t>
      </w:r>
    </w:p>
    <w:p w:rsidR="00F54277" w:rsidRPr="00ED7128" w:rsidRDefault="00F54277" w:rsidP="007C7F6A">
      <w:pPr>
        <w:tabs>
          <w:tab w:val="left" w:pos="2835"/>
          <w:tab w:val="left" w:pos="4253"/>
          <w:tab w:val="left" w:pos="4395"/>
          <w:tab w:val="left" w:pos="4962"/>
          <w:tab w:val="left" w:pos="5245"/>
        </w:tabs>
        <w:ind w:firstLine="454"/>
      </w:pPr>
      <w:r w:rsidRPr="00ED7128">
        <w:t xml:space="preserve">И в этом Огне мы синтезируемся с Изначально Вышестоящим Отцом Высокой Цельной Метагалактики и Физического Мира Истинной Метагалактики в синтезе их, развёртываемся 262 тысячи 145-и Изначально Вышестояще Цельно Высоким Метагалактическим Синтезом каждого из нас пред Изначально Вышестоящим Отцом </w:t>
      </w:r>
      <w:r w:rsidR="00ED1FA3" w:rsidRPr="00ED7128">
        <w:t>Философом Синтеза</w:t>
      </w:r>
      <w:r w:rsidRPr="00ED7128">
        <w:t xml:space="preserve"> ИВДИВО в форме Служения с</w:t>
      </w:r>
      <w:r w:rsidR="009417F4" w:rsidRPr="00ED7128">
        <w:t>интезфизич</w:t>
      </w:r>
      <w:r w:rsidRPr="00ED7128">
        <w:t>ески собою.</w:t>
      </w:r>
    </w:p>
    <w:p w:rsidR="00F54277" w:rsidRPr="00ED7128" w:rsidRDefault="00F54277" w:rsidP="007C7F6A">
      <w:pPr>
        <w:tabs>
          <w:tab w:val="left" w:pos="2835"/>
          <w:tab w:val="left" w:pos="4253"/>
          <w:tab w:val="left" w:pos="4395"/>
          <w:tab w:val="left" w:pos="4962"/>
          <w:tab w:val="left" w:pos="5245"/>
          <w:tab w:val="left" w:pos="6663"/>
        </w:tabs>
        <w:ind w:firstLine="454"/>
      </w:pPr>
      <w:r w:rsidRPr="00ED7128">
        <w:t>И синтезируясь с Изначально Вышестоящим Отцом Высокой Цельной Метагалактики, стяжаем С</w:t>
      </w:r>
      <w:r w:rsidR="00A16F25" w:rsidRPr="00ED7128">
        <w:t>интезфизичн</w:t>
      </w:r>
      <w:r w:rsidRPr="00ED7128">
        <w:t>ость каждого из нас Физическим Истинным Миром Истинной Метагалактики Физическим Истинным Метагалактическим Миром с</w:t>
      </w:r>
      <w:r w:rsidR="009417F4" w:rsidRPr="00ED7128">
        <w:t>интезфизич</w:t>
      </w:r>
      <w:r w:rsidRPr="00ED7128">
        <w:t xml:space="preserve">ески </w:t>
      </w:r>
      <w:r w:rsidR="00ED1FA3" w:rsidRPr="00ED7128">
        <w:t>Философом Синтеза</w:t>
      </w:r>
      <w:r w:rsidRPr="00ED7128">
        <w:t xml:space="preserve"> ИВДИВО в служебных должностных полномочиях каждого из нас в явлении каждого из нас с</w:t>
      </w:r>
      <w:r w:rsidR="009417F4" w:rsidRPr="00ED7128">
        <w:t>интезфизич</w:t>
      </w:r>
      <w:r w:rsidRPr="00ED7128">
        <w:t>ески собою.</w:t>
      </w:r>
    </w:p>
    <w:p w:rsidR="00F54277" w:rsidRPr="00ED7128" w:rsidRDefault="00F54277" w:rsidP="007C7F6A">
      <w:pPr>
        <w:tabs>
          <w:tab w:val="left" w:pos="2835"/>
          <w:tab w:val="left" w:pos="4253"/>
          <w:tab w:val="left" w:pos="4395"/>
          <w:tab w:val="left" w:pos="4962"/>
          <w:tab w:val="left" w:pos="5245"/>
          <w:tab w:val="left" w:pos="6663"/>
        </w:tabs>
        <w:ind w:firstLine="454"/>
      </w:pPr>
      <w:r w:rsidRPr="00ED7128">
        <w:t xml:space="preserve">И синтезируясь с Хум Изначально Вышестоящего Отца, стяжаем Синтез Изначально Вышестоящего Отца и, возжигаясь, преображаемся им. И в этом Огне мы просим укутать нас Огнём Физического Истинного Метагалактического Мира, проникаемся им. </w:t>
      </w:r>
    </w:p>
    <w:p w:rsidR="00F54277" w:rsidRPr="00ED7128" w:rsidRDefault="00F54277" w:rsidP="007C7F6A">
      <w:pPr>
        <w:tabs>
          <w:tab w:val="left" w:pos="2835"/>
          <w:tab w:val="left" w:pos="4253"/>
          <w:tab w:val="left" w:pos="4395"/>
          <w:tab w:val="left" w:pos="4962"/>
          <w:tab w:val="left" w:pos="5245"/>
          <w:tab w:val="left" w:pos="6663"/>
        </w:tabs>
        <w:ind w:firstLine="454"/>
      </w:pPr>
      <w:r w:rsidRPr="00ED7128">
        <w:t xml:space="preserve">И в синтезе с Изначально Вышестоящим Отцом переходим в зал Изначально Вышестоящего Отца Истинной Метагалактики границ ИВДИВО </w:t>
      </w:r>
      <w:r w:rsidR="0073427A" w:rsidRPr="00ED7128">
        <w:t>1 048 577</w:t>
      </w:r>
      <w:r w:rsidRPr="00ED7128">
        <w:t xml:space="preserve">-ми Высше Метагалактически Синтезно Изначально Вышестоящего Отца каждым из нас. Развёртываемся в соответствующем зале пред Изначально Вышестоящим Отцом. И, синтезируясь с Изначально Вышестоящим Отцом, стяжаем границы ИВДИВО каждого из нас границами эпохи </w:t>
      </w:r>
      <w:r w:rsidR="00532304">
        <w:t>65 536</w:t>
      </w:r>
      <w:r w:rsidRPr="00ED7128">
        <w:t xml:space="preserve"> тысяч лет развития каждого Человека</w:t>
      </w:r>
      <w:r w:rsidR="00D64F67" w:rsidRPr="00ED7128">
        <w:t>-</w:t>
      </w:r>
      <w:r w:rsidRPr="00ED7128">
        <w:t xml:space="preserve">землянина и </w:t>
      </w:r>
      <w:r w:rsidR="00D64F67" w:rsidRPr="00ED7128">
        <w:t>Ч</w:t>
      </w:r>
      <w:r w:rsidRPr="00ED7128">
        <w:t>еловечества землян Метагалактической эпохой четырёх Метагалактик в коллективном человеческом существовании Метагалактикой</w:t>
      </w:r>
      <w:r w:rsidR="00503BE2" w:rsidRPr="00ED7128">
        <w:t xml:space="preserve"> ФА,</w:t>
      </w:r>
      <w:r w:rsidR="00FA7676" w:rsidRPr="00ED7128">
        <w:t xml:space="preserve"> </w:t>
      </w:r>
      <w:r w:rsidRPr="00ED7128">
        <w:t>в коллективном компетентном ивдивном существовании Изначально Вышестоящей Метагалактикой, в индивидуальном развитии компетенции ИВДИВО Высокой Цельной Метагалактикой и реализацией всех компетенций с правами действия Творением материи Истинной Метагалактикой каждым из нас.</w:t>
      </w:r>
    </w:p>
    <w:p w:rsidR="00F54277" w:rsidRPr="00ED7128" w:rsidRDefault="00F54277" w:rsidP="007C7F6A">
      <w:pPr>
        <w:tabs>
          <w:tab w:val="left" w:pos="2835"/>
          <w:tab w:val="left" w:pos="2977"/>
          <w:tab w:val="left" w:pos="4253"/>
          <w:tab w:val="left" w:pos="4395"/>
          <w:tab w:val="left" w:pos="4962"/>
          <w:tab w:val="left" w:pos="6663"/>
        </w:tabs>
        <w:ind w:firstLine="454"/>
      </w:pPr>
      <w:r w:rsidRPr="00ED7128">
        <w:t xml:space="preserve">И синтезируясь с Хум Изначально Вышестоящего Отца, стяжаем Синтез Изначально Вышестоящего Отца и, возжигаясь, преображаемся им. </w:t>
      </w:r>
    </w:p>
    <w:p w:rsidR="00F54277" w:rsidRPr="00ED7128" w:rsidRDefault="00F54277" w:rsidP="007C7F6A">
      <w:pPr>
        <w:tabs>
          <w:tab w:val="left" w:pos="2835"/>
          <w:tab w:val="left" w:pos="2977"/>
          <w:tab w:val="left" w:pos="4253"/>
          <w:tab w:val="left" w:pos="4395"/>
          <w:tab w:val="left" w:pos="4962"/>
          <w:tab w:val="left" w:pos="6663"/>
        </w:tabs>
        <w:ind w:firstLine="454"/>
      </w:pPr>
      <w:r w:rsidRPr="00ED7128">
        <w:t xml:space="preserve">Синтезируясь с Изначально Вышестоящим Отцом, стяжаем </w:t>
      </w:r>
      <w:r w:rsidR="00416881" w:rsidRPr="00ED7128">
        <w:t>1 048 576</w:t>
      </w:r>
      <w:r w:rsidRPr="00ED7128">
        <w:t xml:space="preserve"> Капель Высшего Метагалактического Синтеза с Ядрышками Синтеза в центре Капель явления 131 072-х Посвящений, 131</w:t>
      </w:r>
      <w:r w:rsidR="009A669D" w:rsidRPr="00ED7128">
        <w:t> </w:t>
      </w:r>
      <w:r w:rsidRPr="00ED7128">
        <w:t>072-х Статусов, 131</w:t>
      </w:r>
      <w:r w:rsidR="009A669D" w:rsidRPr="00ED7128">
        <w:t> </w:t>
      </w:r>
      <w:r w:rsidRPr="00ED7128">
        <w:t>072-х Творящих Синтезов, 131</w:t>
      </w:r>
      <w:r w:rsidR="009A669D" w:rsidRPr="00ED7128">
        <w:t> </w:t>
      </w:r>
      <w:r w:rsidRPr="00ED7128">
        <w:t>072-х Синтезностей, 131</w:t>
      </w:r>
      <w:r w:rsidR="009A669D" w:rsidRPr="00ED7128">
        <w:t> </w:t>
      </w:r>
      <w:r w:rsidRPr="00ED7128">
        <w:t>072-х Полномочий Совершенств, 131</w:t>
      </w:r>
      <w:r w:rsidR="009A669D" w:rsidRPr="00ED7128">
        <w:t> </w:t>
      </w:r>
      <w:r w:rsidRPr="00ED7128">
        <w:t>072-х Иерархизаций, 131</w:t>
      </w:r>
      <w:r w:rsidR="009A669D" w:rsidRPr="00ED7128">
        <w:t> </w:t>
      </w:r>
      <w:r w:rsidRPr="00ED7128">
        <w:t>072-х Ивдивостей, 131</w:t>
      </w:r>
      <w:r w:rsidR="009A669D" w:rsidRPr="00ED7128">
        <w:t> </w:t>
      </w:r>
      <w:r w:rsidRPr="00ED7128">
        <w:t xml:space="preserve">072-х </w:t>
      </w:r>
      <w:r w:rsidR="00F56DB3" w:rsidRPr="00ED7128">
        <w:t>Должностных Компетенци</w:t>
      </w:r>
      <w:r w:rsidRPr="00ED7128">
        <w:t>й ИВДИВО синтезом соответствующего вида челов</w:t>
      </w:r>
      <w:r w:rsidR="009A669D" w:rsidRPr="00ED7128">
        <w:t xml:space="preserve">еческих достижений, максимум </w:t>
      </w:r>
      <w:r w:rsidR="00532304">
        <w:t>65 536</w:t>
      </w:r>
      <w:r w:rsidRPr="00ED7128">
        <w:t xml:space="preserve">-рицы, и </w:t>
      </w:r>
      <w:r w:rsidR="001E2E8A" w:rsidRPr="00ED7128">
        <w:t>Философа Синтеза</w:t>
      </w:r>
      <w:r w:rsidRPr="00ED7128">
        <w:t xml:space="preserve"> ИВДИВО </w:t>
      </w:r>
      <w:r w:rsidR="00F56DB3" w:rsidRPr="00ED7128">
        <w:t>Должностной Компетенции</w:t>
      </w:r>
      <w:r w:rsidRPr="00ED7128">
        <w:t xml:space="preserve"> ИВДИВО каждым из нас, объявлении соответству</w:t>
      </w:r>
      <w:r w:rsidR="009A669D" w:rsidRPr="00ED7128">
        <w:t xml:space="preserve">ющих восьми видов подготовок </w:t>
      </w:r>
      <w:r w:rsidR="00532304">
        <w:t>65 536</w:t>
      </w:r>
      <w:r w:rsidR="009A669D" w:rsidRPr="00ED7128">
        <w:t xml:space="preserve">-тью Метагалактических и </w:t>
      </w:r>
      <w:r w:rsidR="00532304">
        <w:t>65 536</w:t>
      </w:r>
      <w:r w:rsidR="009A669D" w:rsidRPr="00ED7128">
        <w:t>-ть</w:t>
      </w:r>
      <w:r w:rsidRPr="00ED7128">
        <w:t xml:space="preserve">ю Изначально Вышестоящего Отца в синтезе каждым из нас. И развернуть в каждом из нас </w:t>
      </w:r>
      <w:r w:rsidR="00416881" w:rsidRPr="00ED7128">
        <w:t>1 048 576</w:t>
      </w:r>
      <w:r w:rsidRPr="00ED7128">
        <w:t xml:space="preserve"> Капель Высшего Метагалактического Синтеза соответствующих подготовок новой эпохи восьми видов выражений, распределённых последовательно и реализуемых синтез физически Физическим Миром Истинной Метагалактики каждым из нас, Физическим Истинным Метагалактическим Миром синтез физически каждым из нас и, явлением синтезом четырёх Метагалактик физически собою. </w:t>
      </w:r>
    </w:p>
    <w:p w:rsidR="00F54277" w:rsidRPr="00ED7128" w:rsidRDefault="00F54277" w:rsidP="007C7F6A">
      <w:pPr>
        <w:tabs>
          <w:tab w:val="left" w:pos="2835"/>
          <w:tab w:val="left" w:pos="2977"/>
          <w:tab w:val="left" w:pos="4253"/>
          <w:tab w:val="left" w:pos="4395"/>
          <w:tab w:val="left" w:pos="4962"/>
          <w:tab w:val="left" w:pos="6663"/>
        </w:tabs>
        <w:ind w:firstLine="454"/>
      </w:pPr>
      <w:r w:rsidRPr="00ED7128">
        <w:lastRenderedPageBreak/>
        <w:t xml:space="preserve">И проникаемся </w:t>
      </w:r>
      <w:r w:rsidR="00416881" w:rsidRPr="00ED7128">
        <w:t>1 048 576</w:t>
      </w:r>
      <w:r w:rsidRPr="00ED7128">
        <w:t>-</w:t>
      </w:r>
      <w:r w:rsidR="009A669D" w:rsidRPr="00ED7128">
        <w:t>ть</w:t>
      </w:r>
      <w:r w:rsidRPr="00ED7128">
        <w:t xml:space="preserve">ю Каплями Высшего Метагалактического Синтеза Изначально Вышестоящего Отца цельностью Истинной Метагалактики и Изначально Вышестоящего Дома Изначально Вышестоящего Отца её границами каждым из нас с реализацией в каждой Капле с Ядром Синтеза </w:t>
      </w:r>
      <w:r w:rsidR="00416881" w:rsidRPr="00ED7128">
        <w:t>1 048 576</w:t>
      </w:r>
      <w:r w:rsidRPr="00ED7128">
        <w:t xml:space="preserve">-и Искр Иерархизации </w:t>
      </w:r>
      <w:r w:rsidR="00416881" w:rsidRPr="00ED7128">
        <w:t>1 048 576</w:t>
      </w:r>
      <w:r w:rsidRPr="00ED7128">
        <w:t xml:space="preserve">-ти Капель Высшего Метагалактического Синтеза Изначально Вышестоящего Отца Метагалактическим Синтезом каждого из нас </w:t>
      </w:r>
      <w:r w:rsidR="00416881" w:rsidRPr="00ED7128">
        <w:t>1 048 576</w:t>
      </w:r>
      <w:r w:rsidRPr="00ED7128">
        <w:t>-ю Искрами растущей Компетенции соответствующего ракурса и Иерархического уровня и реализации из восьми каждого из нас.</w:t>
      </w:r>
    </w:p>
    <w:p w:rsidR="00F54277" w:rsidRPr="00ED7128" w:rsidRDefault="00F54277" w:rsidP="007C7F6A">
      <w:pPr>
        <w:tabs>
          <w:tab w:val="left" w:pos="2835"/>
          <w:tab w:val="left" w:pos="2977"/>
          <w:tab w:val="left" w:pos="4253"/>
          <w:tab w:val="left" w:pos="4395"/>
          <w:tab w:val="left" w:pos="4962"/>
          <w:tab w:val="left" w:pos="6663"/>
        </w:tabs>
        <w:ind w:firstLine="454"/>
      </w:pPr>
      <w:r w:rsidRPr="00ED7128">
        <w:t xml:space="preserve">И вспыхивая Каплями физическим телом одномоментно действующими на Ядра всех видов реализации: спиновые, частичные, атомные, молекулярные, элементные и вплоть до Ядра Синтеза 16-го уровня огнеобразности и ядер клеточек физического тела Человека каждого из нас. И впитываем </w:t>
      </w:r>
      <w:r w:rsidR="00416881" w:rsidRPr="00ED7128">
        <w:t>1 048 576</w:t>
      </w:r>
      <w:r w:rsidRPr="00ED7128">
        <w:t xml:space="preserve"> Капель с Ядрами Синтеза Высшего Метагалактического Синтеза Изначально Вышестоящего Отца, в каждой из которых по </w:t>
      </w:r>
      <w:r w:rsidR="00416881" w:rsidRPr="00ED7128">
        <w:t>1 048 576</w:t>
      </w:r>
      <w:r w:rsidRPr="00ED7128">
        <w:t xml:space="preserve"> Искр Метагалактического Синтеза соответствующей глубины компетенции каждого из нас. </w:t>
      </w:r>
    </w:p>
    <w:p w:rsidR="00F54277" w:rsidRPr="00ED7128" w:rsidRDefault="00F54277" w:rsidP="007C7F6A">
      <w:pPr>
        <w:tabs>
          <w:tab w:val="left" w:pos="2835"/>
          <w:tab w:val="left" w:pos="2977"/>
          <w:tab w:val="left" w:pos="4253"/>
          <w:tab w:val="left" w:pos="4395"/>
          <w:tab w:val="left" w:pos="4962"/>
          <w:tab w:val="left" w:pos="6663"/>
        </w:tabs>
        <w:ind w:firstLine="454"/>
      </w:pPr>
      <w:r w:rsidRPr="00ED7128">
        <w:t xml:space="preserve">И синтезируясь с Хум Изначально Вышестоящего Отца, стяжаем </w:t>
      </w:r>
      <w:r w:rsidR="00416881" w:rsidRPr="00ED7128">
        <w:t>1 048 576</w:t>
      </w:r>
      <w:r w:rsidRPr="00ED7128">
        <w:t xml:space="preserve"> Синтезов Изначально Вышестоящего Отца. И, возжигаясь, преображаемся им, прося установить границы Истинной Метагалактики каждому из нас границами ИВДИВО каждого из нас и </w:t>
      </w:r>
      <w:r w:rsidR="00A06806" w:rsidRPr="00ED7128">
        <w:t>реплицировав</w:t>
      </w:r>
      <w:r w:rsidRPr="00ED7128">
        <w:t xml:space="preserve"> </w:t>
      </w:r>
      <w:r w:rsidR="00416881" w:rsidRPr="00ED7128">
        <w:t>1 048 576</w:t>
      </w:r>
      <w:r w:rsidRPr="00ED7128">
        <w:t xml:space="preserve"> Сфер ИВДИВО в целом Истинной Метагалактики на ИВДИВО каждого из нас, развернув </w:t>
      </w:r>
      <w:r w:rsidR="00416881" w:rsidRPr="00ED7128">
        <w:t>1 048 576</w:t>
      </w:r>
      <w:r w:rsidRPr="00ED7128">
        <w:t xml:space="preserve"> Сфер ИВДИВО каждого из нас с Каплей соответствующего Высшего Метагалактического Синтеза Изначально Вышестоящего Отца в центре каждой Сферы с Ядром Синтеза в центре Капли с </w:t>
      </w:r>
      <w:r w:rsidR="00416881" w:rsidRPr="00ED7128">
        <w:t>1 048 576</w:t>
      </w:r>
      <w:r w:rsidRPr="00ED7128">
        <w:t>-ю Искрами Изначально Вышестоящего Отца каждой Компетенции ИВДИВО вращающимися внутри Капли вокруг Ядер Синтеза в Сфере ИВДИВО каждого из нас.</w:t>
      </w:r>
    </w:p>
    <w:p w:rsidR="00F54277" w:rsidRPr="00ED7128" w:rsidRDefault="00F54277" w:rsidP="007C7F6A">
      <w:pPr>
        <w:tabs>
          <w:tab w:val="left" w:pos="2835"/>
          <w:tab w:val="left" w:pos="2977"/>
          <w:tab w:val="left" w:pos="4253"/>
          <w:tab w:val="left" w:pos="4395"/>
          <w:tab w:val="left" w:pos="4962"/>
          <w:tab w:val="left" w:pos="6663"/>
        </w:tabs>
        <w:ind w:firstLine="454"/>
      </w:pPr>
      <w:r w:rsidRPr="00ED7128">
        <w:t>И синтезируясь с Хум Изначально Вышестоящего Отца, стяжаем Синтез Изначально Вышестоящего Отца и, возжигаясь, преображаемся им.</w:t>
      </w:r>
    </w:p>
    <w:p w:rsidR="00F54277" w:rsidRPr="00ED7128" w:rsidRDefault="00F54277" w:rsidP="007C7F6A">
      <w:pPr>
        <w:tabs>
          <w:tab w:val="left" w:pos="2835"/>
          <w:tab w:val="left" w:pos="2977"/>
          <w:tab w:val="left" w:pos="4253"/>
          <w:tab w:val="left" w:pos="4395"/>
          <w:tab w:val="left" w:pos="4962"/>
          <w:tab w:val="left" w:pos="6663"/>
        </w:tabs>
        <w:ind w:firstLine="454"/>
      </w:pPr>
      <w:r w:rsidRPr="00ED7128">
        <w:t xml:space="preserve">И мы благодарим Изначально Вышестоящего Отца. Синтезируемся с Изначально Вышестоящим Отцом Высокой Цельной Метагалактики, переходим в зал </w:t>
      </w:r>
      <w:r w:rsidR="00F75EEB" w:rsidRPr="00ED7128">
        <w:t>262 145</w:t>
      </w:r>
      <w:r w:rsidRPr="00ED7128">
        <w:t>-и Изначально Вышестояще Цельно, благодарим Изначально Вышестоящего Отца. Благодарим Изначально Вышестоящих Аватаров Синтеза Кут Хуми Фаинь Высокой Цельной Метагалактики.</w:t>
      </w:r>
    </w:p>
    <w:p w:rsidR="00F54277" w:rsidRPr="00ED7128" w:rsidRDefault="00F54277" w:rsidP="007C7F6A">
      <w:pPr>
        <w:tabs>
          <w:tab w:val="left" w:pos="2835"/>
          <w:tab w:val="left" w:pos="2977"/>
          <w:tab w:val="left" w:pos="4253"/>
          <w:tab w:val="left" w:pos="4395"/>
          <w:tab w:val="left" w:pos="4962"/>
          <w:tab w:val="left" w:pos="6663"/>
        </w:tabs>
        <w:ind w:firstLine="454"/>
      </w:pPr>
      <w:r w:rsidRPr="00ED7128">
        <w:t xml:space="preserve">Возвращаемся в физический зал </w:t>
      </w:r>
      <w:r w:rsidR="00951145" w:rsidRPr="00ED7128">
        <w:t>Съезд</w:t>
      </w:r>
      <w:r w:rsidRPr="00ED7128">
        <w:t xml:space="preserve">а. И, развёртываясь каждым из нас синтез-телесно, вспыхивая </w:t>
      </w:r>
      <w:r w:rsidR="00ED1FA3" w:rsidRPr="00ED7128">
        <w:t>Философом Синтеза</w:t>
      </w:r>
      <w:r w:rsidRPr="00ED7128">
        <w:t xml:space="preserve"> ИВДИВО в реализации всех Капель и Ядер Синтеза и максимально и по возможности распаковки их содержательно </w:t>
      </w:r>
      <w:r w:rsidR="00ED1FA3" w:rsidRPr="00ED7128">
        <w:t>Философом Синтеза</w:t>
      </w:r>
      <w:r w:rsidRPr="00ED7128">
        <w:t xml:space="preserve"> ИВДИВО каждым из нас, с возжиганием компетенции ИВДИВО всех Посвящений, Статусов, Творящих Синтезов и Синтезностей, включая служебную, всех Полномочий Совершенств, Иерархизаций, Ивдивостей и </w:t>
      </w:r>
      <w:r w:rsidR="00F56DB3" w:rsidRPr="00ED7128">
        <w:t>Должностной Компетенции</w:t>
      </w:r>
      <w:r w:rsidRPr="00ED7128">
        <w:t xml:space="preserve"> ИВДИВО явлением </w:t>
      </w:r>
      <w:r w:rsidR="001E2E8A" w:rsidRPr="00ED7128">
        <w:t>Философа Синтеза</w:t>
      </w:r>
      <w:r w:rsidRPr="00ED7128">
        <w:t xml:space="preserve"> ИВДИВО каждого из нас соответственно вспыхивая реально действующими, развёртываясь ими и устремляясь на потенциальные в перспективу физически каждым из нас. </w:t>
      </w:r>
    </w:p>
    <w:p w:rsidR="00F54277" w:rsidRPr="00ED7128" w:rsidRDefault="00F54277" w:rsidP="007C7F6A">
      <w:pPr>
        <w:tabs>
          <w:tab w:val="left" w:pos="5529"/>
        </w:tabs>
        <w:ind w:firstLine="454"/>
      </w:pPr>
      <w:r w:rsidRPr="00ED7128">
        <w:t xml:space="preserve">И эманируем всё стяжённое, возожжённое каждому </w:t>
      </w:r>
      <w:r w:rsidR="00785750" w:rsidRPr="00ED7128">
        <w:t>Человеку-Землянин</w:t>
      </w:r>
      <w:r w:rsidRPr="00ED7128">
        <w:t xml:space="preserve">у и человечеству Землян, утверждая усвоение данного Огня только Человеками в росте Частей, Систем, Аппаратов и Частностей и остальной 16-ричности его развития от Прав Созидания до </w:t>
      </w:r>
      <w:r w:rsidR="00F56DB3" w:rsidRPr="00ED7128">
        <w:t>Должностной Компетенции</w:t>
      </w:r>
      <w:r w:rsidRPr="00ED7128">
        <w:t xml:space="preserve"> ИВДИВО в синтезе их. </w:t>
      </w:r>
    </w:p>
    <w:p w:rsidR="009A669D" w:rsidRPr="00ED7128" w:rsidRDefault="00F54277" w:rsidP="007C7F6A">
      <w:pPr>
        <w:tabs>
          <w:tab w:val="left" w:pos="5529"/>
        </w:tabs>
        <w:ind w:firstLine="454"/>
      </w:pPr>
      <w:r w:rsidRPr="00ED7128">
        <w:t xml:space="preserve">Эманируя всё стяжённое и возожжённое на развитие Человека и человечества соответственно, в первую очередь гражданам Санкт-Петербурга в честь проведения </w:t>
      </w:r>
      <w:r w:rsidR="00951145" w:rsidRPr="00ED7128">
        <w:t>Съезд</w:t>
      </w:r>
      <w:r w:rsidRPr="00ED7128">
        <w:t xml:space="preserve">а на его территории. И далее эманируем всё в ИВДИВО и в ИВДИВО каждого из нас. </w:t>
      </w:r>
    </w:p>
    <w:p w:rsidR="00F54277" w:rsidRPr="00ED7128" w:rsidRDefault="00F54277" w:rsidP="007C7F6A">
      <w:pPr>
        <w:tabs>
          <w:tab w:val="left" w:pos="5529"/>
        </w:tabs>
        <w:ind w:firstLine="454"/>
      </w:pPr>
      <w:r w:rsidRPr="00ED7128">
        <w:t>И выходим из практики. Аминь.</w:t>
      </w:r>
    </w:p>
    <w:p w:rsidR="00EA5929" w:rsidRPr="009B76C9" w:rsidRDefault="00ED1FA3" w:rsidP="00EA5929">
      <w:pPr>
        <w:pStyle w:val="12"/>
        <w:rPr>
          <w:i/>
        </w:rPr>
      </w:pPr>
      <w:bookmarkStart w:id="18" w:name="_Toc22826044"/>
      <w:r w:rsidRPr="009B76C9">
        <w:t>Философ Синтеза</w:t>
      </w:r>
      <w:r w:rsidR="00EA5929" w:rsidRPr="009B76C9">
        <w:t xml:space="preserve"> ИВДИВО – Вершина нашей Компетенции</w:t>
      </w:r>
      <w:bookmarkEnd w:id="18"/>
    </w:p>
    <w:p w:rsidR="009E0455" w:rsidRPr="00ED7128" w:rsidRDefault="009E0455" w:rsidP="007C7F6A">
      <w:pPr>
        <w:ind w:firstLine="454"/>
      </w:pPr>
      <w:r w:rsidRPr="00ED7128">
        <w:t>Просыпаемся.</w:t>
      </w:r>
      <w:r w:rsidR="00EA5929" w:rsidRPr="00ED7128">
        <w:t xml:space="preserve"> </w:t>
      </w:r>
      <w:r w:rsidRPr="00ED7128">
        <w:t>Мы решили долго не рассуждать, а делать максимально концентрированные практики с маленьким объясн</w:t>
      </w:r>
      <w:r w:rsidR="00EA5929" w:rsidRPr="00ED7128">
        <w:t>ением</w:t>
      </w:r>
      <w:r w:rsidRPr="00ED7128">
        <w:t>, что это такое, а потом из практик вы сами сделаете выводы, что это было.</w:t>
      </w:r>
      <w:r w:rsidR="00EA5929" w:rsidRPr="00ED7128">
        <w:t xml:space="preserve"> </w:t>
      </w:r>
      <w:r w:rsidRPr="00ED7128">
        <w:t xml:space="preserve">Так будет правильно. Потому что по всем предыдущим </w:t>
      </w:r>
      <w:r w:rsidR="00951145" w:rsidRPr="00ED7128">
        <w:t>Съезд</w:t>
      </w:r>
      <w:r w:rsidRPr="00ED7128">
        <w:t xml:space="preserve">ам, сколько бы мы не объясняли теорию, когда мы спрашивали после </w:t>
      </w:r>
      <w:r w:rsidR="00951145" w:rsidRPr="00ED7128">
        <w:t>Съезд</w:t>
      </w:r>
      <w:r w:rsidRPr="00ED7128">
        <w:t>а, чаще всего её не помнили.</w:t>
      </w:r>
      <w:r w:rsidR="00EA5929" w:rsidRPr="00ED7128">
        <w:t xml:space="preserve"> </w:t>
      </w:r>
      <w:r w:rsidRPr="00ED7128">
        <w:t>А вот практики как-то вбивались в подсознание. Без обид.</w:t>
      </w:r>
      <w:r w:rsidR="00EA5929" w:rsidRPr="00ED7128">
        <w:t xml:space="preserve"> </w:t>
      </w:r>
      <w:r w:rsidRPr="00ED7128">
        <w:t xml:space="preserve">Поэтому мы решили поменять методику </w:t>
      </w:r>
      <w:r w:rsidR="00951145" w:rsidRPr="00ED7128">
        <w:t>Съезд</w:t>
      </w:r>
      <w:r w:rsidRPr="00ED7128">
        <w:t>а, и мы начинаем серию практик. Сейчас 10-15 минут</w:t>
      </w:r>
      <w:r w:rsidR="00EA5929" w:rsidRPr="00ED7128">
        <w:t>,</w:t>
      </w:r>
      <w:r w:rsidRPr="00ED7128">
        <w:t xml:space="preserve"> пока там сбегают. Я понимаю, что жёстко всё, и мы вторую практику начинаем.</w:t>
      </w:r>
      <w:r w:rsidR="00EA5929" w:rsidRPr="00ED7128">
        <w:t xml:space="preserve"> </w:t>
      </w:r>
      <w:r w:rsidRPr="00ED7128">
        <w:t>И так четыре подряд, а потом поболтаем. 10-15 минут</w:t>
      </w:r>
      <w:r w:rsidR="00EA5929" w:rsidRPr="00ED7128">
        <w:t xml:space="preserve"> –</w:t>
      </w:r>
      <w:r w:rsidRPr="00ED7128">
        <w:t xml:space="preserve"> практика, 10 </w:t>
      </w:r>
      <w:r w:rsidRPr="00ED7128">
        <w:lastRenderedPageBreak/>
        <w:t>минут</w:t>
      </w:r>
      <w:r w:rsidR="00EA5929" w:rsidRPr="00ED7128">
        <w:t xml:space="preserve"> –</w:t>
      </w:r>
      <w:r w:rsidRPr="00ED7128">
        <w:t xml:space="preserve"> п</w:t>
      </w:r>
      <w:r w:rsidR="00EA5929" w:rsidRPr="00ED7128">
        <w:t>рактика, и нам до часа</w:t>
      </w:r>
      <w:r w:rsidRPr="00ED7128">
        <w:t xml:space="preserve"> надо успеть ещё четыре практики. Осталось всего два часа, вообще ничего.</w:t>
      </w:r>
      <w:r w:rsidR="00EA5929" w:rsidRPr="00ED7128">
        <w:t xml:space="preserve"> </w:t>
      </w:r>
      <w:r w:rsidRPr="00ED7128">
        <w:t>Поэтому есть</w:t>
      </w:r>
      <w:r w:rsidR="00EA5929" w:rsidRPr="00ED7128">
        <w:t>,</w:t>
      </w:r>
      <w:r w:rsidRPr="00ED7128">
        <w:t xml:space="preserve"> чем заниматься.</w:t>
      </w:r>
    </w:p>
    <w:p w:rsidR="009E0455" w:rsidRPr="00ED7128" w:rsidRDefault="009E0455" w:rsidP="007C7F6A">
      <w:pPr>
        <w:ind w:firstLine="454"/>
      </w:pPr>
      <w:r w:rsidRPr="00ED7128">
        <w:t xml:space="preserve">Значит, маленький момент, обращаю ваше внимание, что </w:t>
      </w:r>
      <w:r w:rsidR="00ED1FA3" w:rsidRPr="00ED7128">
        <w:t>Философ Синтеза</w:t>
      </w:r>
      <w:r w:rsidRPr="00ED7128">
        <w:t xml:space="preserve"> ИВДИВО</w:t>
      </w:r>
      <w:r w:rsidR="00EA5929" w:rsidRPr="00ED7128">
        <w:t xml:space="preserve"> –</w:t>
      </w:r>
      <w:r w:rsidRPr="00ED7128">
        <w:t xml:space="preserve"> это Вершина нашей Компетенции с маленьким простым Смыслом.</w:t>
      </w:r>
      <w:r w:rsidR="00EA5929" w:rsidRPr="00ED7128">
        <w:t xml:space="preserve"> </w:t>
      </w:r>
      <w:r w:rsidRPr="00ED7128">
        <w:t>Все Посвящения состоят из Прав Созидания</w:t>
      </w:r>
      <w:r w:rsidR="00EA5929" w:rsidRPr="00ED7128">
        <w:t>. К</w:t>
      </w:r>
      <w:r w:rsidRPr="00ED7128">
        <w:t>уда Права Созидания переходят с Посвящениями</w:t>
      </w:r>
      <w:r w:rsidR="00EA5929" w:rsidRPr="00ED7128">
        <w:t>?</w:t>
      </w:r>
      <w:r w:rsidR="00531BAB" w:rsidRPr="00ED7128">
        <w:t xml:space="preserve"> – </w:t>
      </w:r>
      <w:r w:rsidR="00ED1FA3" w:rsidRPr="00ED7128">
        <w:t>Философу Синтеза</w:t>
      </w:r>
      <w:r w:rsidRPr="00ED7128">
        <w:t>.</w:t>
      </w:r>
      <w:r w:rsidR="008D4AE2" w:rsidRPr="00ED7128">
        <w:t xml:space="preserve"> </w:t>
      </w:r>
    </w:p>
    <w:p w:rsidR="009E0455" w:rsidRPr="00ED7128" w:rsidRDefault="009E0455" w:rsidP="007C7F6A">
      <w:pPr>
        <w:ind w:firstLine="454"/>
      </w:pPr>
      <w:r w:rsidRPr="00ED7128">
        <w:t>Все Статусы состоят из Начал Творения. При вскрытии Статусов, куда они переходят в Начала Творения</w:t>
      </w:r>
      <w:r w:rsidR="008D4AE2" w:rsidRPr="00ED7128">
        <w:t>?</w:t>
      </w:r>
      <w:r w:rsidR="00531BAB" w:rsidRPr="00ED7128">
        <w:t xml:space="preserve"> – </w:t>
      </w:r>
      <w:r w:rsidR="00ED1FA3" w:rsidRPr="00ED7128">
        <w:t>Философу Синтеза</w:t>
      </w:r>
      <w:r w:rsidRPr="00ED7128">
        <w:t>.</w:t>
      </w:r>
    </w:p>
    <w:p w:rsidR="009E0455" w:rsidRPr="00ED7128" w:rsidRDefault="009E0455" w:rsidP="007C7F6A">
      <w:pPr>
        <w:ind w:firstLine="454"/>
      </w:pPr>
      <w:r w:rsidRPr="00ED7128">
        <w:t>Все Творящие Синтезы состоят из Синтезности Любви. Как только Творящий Синтез мы начинаем применять, куда переходят</w:t>
      </w:r>
      <w:r w:rsidR="008D4AE2" w:rsidRPr="00ED7128">
        <w:t xml:space="preserve">? </w:t>
      </w:r>
      <w:r w:rsidR="00531BAB" w:rsidRPr="00ED7128">
        <w:t xml:space="preserve">– </w:t>
      </w:r>
      <w:r w:rsidR="00ED1FA3" w:rsidRPr="00ED7128">
        <w:t>Философу Синтеза</w:t>
      </w:r>
      <w:r w:rsidRPr="00ED7128">
        <w:t>.</w:t>
      </w:r>
    </w:p>
    <w:p w:rsidR="009E0455" w:rsidRPr="00ED7128" w:rsidRDefault="009E0455" w:rsidP="007C7F6A">
      <w:pPr>
        <w:ind w:firstLine="454"/>
      </w:pPr>
      <w:r w:rsidRPr="00ED7128">
        <w:t>Все Синтезности из Совершенств Мудрости куда переходят</w:t>
      </w:r>
      <w:r w:rsidR="008D4AE2" w:rsidRPr="00ED7128">
        <w:t>?</w:t>
      </w:r>
      <w:r w:rsidRPr="00ED7128">
        <w:t xml:space="preserve"> – </w:t>
      </w:r>
      <w:r w:rsidR="00ED1FA3" w:rsidRPr="00ED7128">
        <w:t>Философу Синтеза</w:t>
      </w:r>
      <w:r w:rsidRPr="00ED7128">
        <w:t>.</w:t>
      </w:r>
    </w:p>
    <w:p w:rsidR="009E0455" w:rsidRPr="006B0240" w:rsidRDefault="009E0455" w:rsidP="007C7F6A">
      <w:pPr>
        <w:ind w:firstLine="454"/>
      </w:pPr>
      <w:r w:rsidRPr="00ED7128">
        <w:t>И вот теперь, внимание, ваша служебная Синтезность состоит из Совершенств Мудрости вашей Должности.</w:t>
      </w:r>
      <w:r w:rsidR="008D4AE2" w:rsidRPr="00ED7128">
        <w:t xml:space="preserve"> </w:t>
      </w:r>
      <w:r w:rsidRPr="00ED7128">
        <w:t xml:space="preserve">Смотрите, открытие в головах. </w:t>
      </w:r>
      <w:r w:rsidR="008D4AE2" w:rsidRPr="00ED7128">
        <w:t>Но</w:t>
      </w:r>
      <w:r w:rsidRPr="00ED7128">
        <w:t xml:space="preserve"> ведь зна</w:t>
      </w:r>
      <w:r w:rsidR="008D4AE2" w:rsidRPr="00ED7128">
        <w:t>ют</w:t>
      </w:r>
      <w:r w:rsidRPr="00ED7128">
        <w:t>. Ещё раз.</w:t>
      </w:r>
      <w:r w:rsidR="008D4AE2" w:rsidRPr="00ED7128">
        <w:t xml:space="preserve"> </w:t>
      </w:r>
      <w:r w:rsidRPr="00ED7128">
        <w:t xml:space="preserve">Ваша служебная Синтезность состоит из Совершенств Мудрости вашей </w:t>
      </w:r>
      <w:r w:rsidR="00F56DB3" w:rsidRPr="00ED7128">
        <w:t>Должностной Компетенции</w:t>
      </w:r>
      <w:r w:rsidRPr="00ED7128">
        <w:t xml:space="preserve"> ИВДИВО. И это всё записано </w:t>
      </w:r>
      <w:r w:rsidR="008D4AE2" w:rsidRPr="00ED7128">
        <w:t xml:space="preserve">в </w:t>
      </w:r>
      <w:r w:rsidRPr="006B0240">
        <w:t>соответствующей фиксаци</w:t>
      </w:r>
      <w:r w:rsidR="008D4AE2" w:rsidRPr="006B0240">
        <w:t>и</w:t>
      </w:r>
      <w:r w:rsidRPr="006B0240">
        <w:t xml:space="preserve"> Синтеза и Огня вашей Должности. Даже стыдно показывать, где, в смысле</w:t>
      </w:r>
      <w:r w:rsidR="008D4AE2" w:rsidRPr="006B0240">
        <w:t xml:space="preserve"> –</w:t>
      </w:r>
      <w:r w:rsidRPr="006B0240">
        <w:t xml:space="preserve"> на вершине лба. Вы понимаете, да?</w:t>
      </w:r>
    </w:p>
    <w:p w:rsidR="009E0455" w:rsidRPr="006B0240" w:rsidRDefault="009E0455" w:rsidP="007C7F6A">
      <w:pPr>
        <w:ind w:firstLine="454"/>
      </w:pPr>
      <w:r w:rsidRPr="006B0240">
        <w:t>Я отодвинусь, а то меня сбоку плохо видят или видят другое место</w:t>
      </w:r>
      <w:r w:rsidR="008D4AE2" w:rsidRPr="006B0240">
        <w:t>, х</w:t>
      </w:r>
      <w:r w:rsidRPr="006B0240">
        <w:t>орошо</w:t>
      </w:r>
      <w:r w:rsidR="008D4AE2" w:rsidRPr="006B0240">
        <w:t>?</w:t>
      </w:r>
      <w:r w:rsidRPr="006B0240">
        <w:t xml:space="preserve"> Займём более правильную поз</w:t>
      </w:r>
      <w:r w:rsidR="008D4AE2" w:rsidRPr="006B0240">
        <w:t>ицию, чтобы вот держать границы</w:t>
      </w:r>
      <w:r w:rsidRPr="006B0240">
        <w:t>.</w:t>
      </w:r>
    </w:p>
    <w:p w:rsidR="009E0455" w:rsidRPr="00ED7128" w:rsidRDefault="009E0455" w:rsidP="007C7F6A">
      <w:pPr>
        <w:ind w:firstLine="454"/>
      </w:pPr>
      <w:r w:rsidRPr="006B0240">
        <w:t>Увидели?</w:t>
      </w:r>
      <w:r w:rsidR="008D4AE2" w:rsidRPr="006B0240">
        <w:t xml:space="preserve"> </w:t>
      </w:r>
      <w:r w:rsidRPr="006B0240">
        <w:t>Соответственно, когда Совершенства Мудрости из ваш</w:t>
      </w:r>
      <w:r w:rsidR="008D4AE2" w:rsidRPr="006B0240">
        <w:t>их</w:t>
      </w:r>
      <w:r w:rsidRPr="006B0240">
        <w:t xml:space="preserve"> Синтезност</w:t>
      </w:r>
      <w:r w:rsidR="008D4AE2" w:rsidRPr="006B0240">
        <w:t>ей</w:t>
      </w:r>
      <w:r w:rsidRPr="006B0240">
        <w:t xml:space="preserve"> и Служебных</w:t>
      </w:r>
      <w:r w:rsidRPr="00ED7128">
        <w:t xml:space="preserve"> Синтезов выявляются, вы кем становитесь</w:t>
      </w:r>
      <w:r w:rsidR="008D4AE2" w:rsidRPr="00ED7128">
        <w:t>?</w:t>
      </w:r>
      <w:r w:rsidRPr="00ED7128">
        <w:t xml:space="preserve"> </w:t>
      </w:r>
      <w:r w:rsidR="008D4AE2" w:rsidRPr="00ED7128">
        <w:t>Н</w:t>
      </w:r>
      <w:r w:rsidRPr="00ED7128">
        <w:t xml:space="preserve">у, вообще-то </w:t>
      </w:r>
      <w:r w:rsidR="00ED1FA3" w:rsidRPr="00ED7128">
        <w:t>Философом Синтеза</w:t>
      </w:r>
      <w:r w:rsidRPr="00ED7128">
        <w:t>.</w:t>
      </w:r>
      <w:r w:rsidR="00D64F67" w:rsidRPr="00ED7128">
        <w:t xml:space="preserve"> </w:t>
      </w:r>
    </w:p>
    <w:p w:rsidR="00D64F67" w:rsidRPr="00ED7128" w:rsidRDefault="009E0455" w:rsidP="007C7F6A">
      <w:pPr>
        <w:ind w:firstLine="454"/>
      </w:pPr>
      <w:r w:rsidRPr="00ED7128">
        <w:t>Соответственно</w:t>
      </w:r>
      <w:r w:rsidR="00D64F67" w:rsidRPr="00ED7128">
        <w:t>,</w:t>
      </w:r>
      <w:r w:rsidRPr="00ED7128">
        <w:t xml:space="preserve"> наши Полномочия Совершенств выявляют Иерархизаци</w:t>
      </w:r>
      <w:r w:rsidR="00D64F67" w:rsidRPr="00ED7128">
        <w:t>и</w:t>
      </w:r>
      <w:r w:rsidRPr="00ED7128">
        <w:t xml:space="preserve"> Воли.</w:t>
      </w:r>
      <w:r w:rsidR="00D64F67" w:rsidRPr="00ED7128">
        <w:t xml:space="preserve"> </w:t>
      </w:r>
      <w:r w:rsidRPr="00ED7128">
        <w:t>Наша Иерархизация выявляет И</w:t>
      </w:r>
      <w:r w:rsidR="00D64F67" w:rsidRPr="00ED7128">
        <w:t>вдивость</w:t>
      </w:r>
      <w:r w:rsidRPr="00ED7128">
        <w:t xml:space="preserve"> Синтеза. Всё это перемешивается. Наша Ивдивость выявляет Прасинтезную Компетентность</w:t>
      </w:r>
      <w:r w:rsidR="00D64F67" w:rsidRPr="00ED7128">
        <w:t xml:space="preserve"> –</w:t>
      </w:r>
      <w:r w:rsidRPr="00ED7128">
        <w:t xml:space="preserve"> это записи Стандартов, Законов, Правил, Методов внутри Ядра каждого из нас, даже генетически, Прасинтезная Компетенция.</w:t>
      </w:r>
      <w:r w:rsidR="00D64F67" w:rsidRPr="00ED7128">
        <w:t xml:space="preserve"> </w:t>
      </w:r>
      <w:r w:rsidRPr="00ED7128">
        <w:t xml:space="preserve">Почитайте первый </w:t>
      </w:r>
      <w:r w:rsidR="00D64F67" w:rsidRPr="00ED7128">
        <w:t>т</w:t>
      </w:r>
      <w:r w:rsidRPr="00ED7128">
        <w:t xml:space="preserve">ом Парадигмы, там есть это. И наша </w:t>
      </w:r>
      <w:r w:rsidR="00F56DB3" w:rsidRPr="00ED7128">
        <w:t>Должностная Компетенци</w:t>
      </w:r>
      <w:r w:rsidRPr="00ED7128">
        <w:t>я ИВДИВО выявляет Изначально Вышестоящий Синтез. Он тоже выходит наружу</w:t>
      </w:r>
      <w:r w:rsidR="00D64F67" w:rsidRPr="00ED7128">
        <w:t xml:space="preserve">. </w:t>
      </w:r>
    </w:p>
    <w:p w:rsidR="009E0455" w:rsidRPr="00ED7128" w:rsidRDefault="00D64F67" w:rsidP="007C7F6A">
      <w:pPr>
        <w:ind w:firstLine="454"/>
      </w:pPr>
      <w:r w:rsidRPr="00ED7128">
        <w:t>И</w:t>
      </w:r>
      <w:r w:rsidR="009E0455" w:rsidRPr="00ED7128">
        <w:t xml:space="preserve"> когда перемешиваются все восемь видов подготовок, включая от Изначально Вышестоящего Синтеза до Прав Созидания и Совершенств Мудрости, вы кем становитесь?</w:t>
      </w:r>
      <w:r w:rsidRPr="00ED7128">
        <w:t xml:space="preserve"> </w:t>
      </w:r>
      <w:r w:rsidR="00ED1FA3" w:rsidRPr="00ED7128">
        <w:t>Философом Синтеза</w:t>
      </w:r>
      <w:r w:rsidR="009E0455" w:rsidRPr="00ED7128">
        <w:t xml:space="preserve"> ИВДИВО.</w:t>
      </w:r>
      <w:r w:rsidRPr="00ED7128">
        <w:t xml:space="preserve"> </w:t>
      </w:r>
      <w:r w:rsidR="009E0455" w:rsidRPr="00ED7128">
        <w:t>Потому что содержание, любые Права Синтеза, любые Совершенства Мудрости, любые виды Воли, любые виды Синтеза</w:t>
      </w:r>
      <w:r w:rsidRPr="00ED7128">
        <w:t xml:space="preserve"> –</w:t>
      </w:r>
      <w:r w:rsidR="009E0455" w:rsidRPr="00ED7128">
        <w:t xml:space="preserve"> они настолько индивидуальны, что</w:t>
      </w:r>
      <w:r w:rsidRPr="00ED7128">
        <w:t>,</w:t>
      </w:r>
      <w:r w:rsidR="009E0455" w:rsidRPr="00ED7128">
        <w:t xml:space="preserve"> когда на вас фиксируют </w:t>
      </w:r>
      <w:r w:rsidR="00F56DB3" w:rsidRPr="00ED7128">
        <w:t>Должностную Компетенци</w:t>
      </w:r>
      <w:r w:rsidR="009E0455" w:rsidRPr="00ED7128">
        <w:t>ю, учитывают ещё и ваши особенности Частей, Систем, Аппаратов, Частностей</w:t>
      </w:r>
      <w:r w:rsidRPr="00ED7128">
        <w:t>, в</w:t>
      </w:r>
      <w:r w:rsidR="009E0455" w:rsidRPr="00ED7128">
        <w:t>нимание, накопления вашего Духа всех воплощений, вашего Света всех воплощений, вашей Энергии всех воплощений</w:t>
      </w:r>
      <w:r w:rsidRPr="00ED7128">
        <w:t xml:space="preserve"> –</w:t>
      </w:r>
      <w:r w:rsidR="009E0455" w:rsidRPr="00ED7128">
        <w:t xml:space="preserve"> то есть всё, что мы с вами имеем.</w:t>
      </w:r>
    </w:p>
    <w:p w:rsidR="009E0455" w:rsidRPr="00ED7128" w:rsidRDefault="009E0455" w:rsidP="007C7F6A">
      <w:pPr>
        <w:ind w:firstLine="454"/>
      </w:pPr>
      <w:r w:rsidRPr="00ED7128">
        <w:t>И когда вот это неповторимое, будем смеяться, гремучая смесь в каждом из нас объединяется</w:t>
      </w:r>
      <w:r w:rsidR="00D64F67" w:rsidRPr="00ED7128">
        <w:t>. Ч</w:t>
      </w:r>
      <w:r w:rsidRPr="00ED7128">
        <w:t>ем объединяется? Чем объединяются все эти неповторимые базы данных? Мы сейчас это в практике стяжали по итогам.</w:t>
      </w:r>
      <w:r w:rsidR="00D64F67" w:rsidRPr="00ED7128">
        <w:t xml:space="preserve"> </w:t>
      </w:r>
      <w:r w:rsidRPr="00ED7128">
        <w:t>Ответ – Поядающим Огнём.</w:t>
      </w:r>
      <w:r w:rsidR="00D64F67" w:rsidRPr="00ED7128">
        <w:t xml:space="preserve"> </w:t>
      </w:r>
      <w:r w:rsidRPr="00ED7128">
        <w:t>Поэтому в практике я сказал</w:t>
      </w:r>
      <w:r w:rsidR="00D64F67" w:rsidRPr="00ED7128">
        <w:t xml:space="preserve"> –</w:t>
      </w:r>
      <w:r w:rsidRPr="00ED7128">
        <w:t xml:space="preserve"> Мировые Тела и Поядающий Огонь каждого. Только Поядающий Огонь объединит между собо</w:t>
      </w:r>
      <w:r w:rsidR="00A06806" w:rsidRPr="00ED7128">
        <w:t>ю</w:t>
      </w:r>
      <w:r w:rsidRPr="00ED7128">
        <w:t xml:space="preserve"> Права Созидания, Начала Творения, нашу неповторимую Мудрость или её отсутствие, а</w:t>
      </w:r>
      <w:r w:rsidR="00A06806" w:rsidRPr="00ED7128">
        <w:t>!</w:t>
      </w:r>
      <w:r w:rsidRPr="00ED7128">
        <w:t xml:space="preserve"> Совершенную Мудрость со всем Совершенством отсутствия этого Совершенства.</w:t>
      </w:r>
      <w:r w:rsidR="00A06806" w:rsidRPr="00ED7128">
        <w:t xml:space="preserve"> </w:t>
      </w:r>
      <w:r w:rsidRPr="00ED7128">
        <w:t xml:space="preserve">Отрицание отрицания Совершенной Мудрости отсутствием Совершенства в этой Мудрости в великолепной Мудрости каждого из нас, как </w:t>
      </w:r>
      <w:r w:rsidR="00A06806" w:rsidRPr="00ED7128">
        <w:t>он</w:t>
      </w:r>
      <w:r w:rsidRPr="00ED7128">
        <w:t xml:space="preserve"> отрицаем Вол</w:t>
      </w:r>
      <w:r w:rsidR="00A06806" w:rsidRPr="00ED7128">
        <w:t>ей</w:t>
      </w:r>
      <w:r w:rsidRPr="00ED7128">
        <w:t xml:space="preserve"> </w:t>
      </w:r>
      <w:r w:rsidR="00A06806" w:rsidRPr="00ED7128">
        <w:t xml:space="preserve">это </w:t>
      </w:r>
      <w:r w:rsidRPr="00ED7128">
        <w:t>отрицание жизнью своей.</w:t>
      </w:r>
      <w:r w:rsidR="00A06806" w:rsidRPr="00ED7128">
        <w:t xml:space="preserve"> </w:t>
      </w:r>
    </w:p>
    <w:p w:rsidR="009E0455" w:rsidRPr="00ED7128" w:rsidRDefault="009E0455" w:rsidP="007C7F6A">
      <w:pPr>
        <w:ind w:firstLine="454"/>
      </w:pPr>
      <w:r w:rsidRPr="00ED7128">
        <w:t>Это мы чуть философски поговорили. Совершенно правильно, я даже понял, что сказал. Если кто-то спросит: «Ты понял, что сказал?» Я</w:t>
      </w:r>
      <w:r w:rsidR="00531BAB" w:rsidRPr="00ED7128">
        <w:t xml:space="preserve"> – </w:t>
      </w:r>
      <w:r w:rsidRPr="00ED7128">
        <w:t>да. Вам тоже надо учиться.</w:t>
      </w:r>
    </w:p>
    <w:p w:rsidR="009E0455" w:rsidRPr="00ED7128" w:rsidRDefault="009E0455" w:rsidP="007C7F6A">
      <w:pPr>
        <w:ind w:firstLine="454"/>
      </w:pPr>
      <w:r w:rsidRPr="00ED7128">
        <w:t xml:space="preserve">Это </w:t>
      </w:r>
      <w:r w:rsidR="002444AC" w:rsidRPr="00ED7128">
        <w:t>Философия Синтеза</w:t>
      </w:r>
      <w:r w:rsidRPr="00ED7128">
        <w:t>, когда мы Совершенством Мудрости заводим в тупик другие Мудрости, а я считаю, что я совершенен, потому что у меня такая Мудрость. Н</w:t>
      </w:r>
      <w:r w:rsidR="00A06806" w:rsidRPr="00ED7128">
        <w:t>о</w:t>
      </w:r>
      <w:r w:rsidRPr="00ED7128">
        <w:t xml:space="preserve"> Мудрость у меня такая, потому что я совершенен так</w:t>
      </w:r>
      <w:r w:rsidR="00A06806" w:rsidRPr="00ED7128">
        <w:t>,</w:t>
      </w:r>
      <w:r w:rsidRPr="00ED7128">
        <w:t xml:space="preserve"> как совершенен, ибо по-другому быть совершенным не могу.</w:t>
      </w:r>
      <w:r w:rsidR="00A06806" w:rsidRPr="00ED7128">
        <w:t xml:space="preserve"> </w:t>
      </w:r>
      <w:r w:rsidRPr="00ED7128">
        <w:t>Этой Мудростью я вешаю лапшу всем другим, потому что для других моя Мудрость в принципе лапша, хотя я считаю, что</w:t>
      </w:r>
      <w:r w:rsidR="00A06806" w:rsidRPr="00ED7128">
        <w:t>,</w:t>
      </w:r>
      <w:r w:rsidRPr="00ED7128">
        <w:t xml:space="preserve"> </w:t>
      </w:r>
      <w:r w:rsidR="00A06806" w:rsidRPr="00ED7128">
        <w:t xml:space="preserve">если </w:t>
      </w:r>
      <w:r w:rsidRPr="00ED7128">
        <w:t>я совершенен, потому что выше этого не прыгну, выше крыши не прыгнешь. Но это Совершенство Мудрости настолько совершенно для меня, что я этой Совершен</w:t>
      </w:r>
      <w:r w:rsidR="00A06806" w:rsidRPr="00ED7128">
        <w:t>ственностью</w:t>
      </w:r>
      <w:r w:rsidRPr="00ED7128">
        <w:t xml:space="preserve"> просто лапшу на уши вешаю другим, особенно</w:t>
      </w:r>
      <w:r w:rsidR="00A06806" w:rsidRPr="00ED7128">
        <w:t>,</w:t>
      </w:r>
      <w:r w:rsidRPr="00ED7128">
        <w:t xml:space="preserve"> если у меня сильный Ум, или сильный Интеллект, или сильный Разум. Знаете, как легко лапшу на уши повесить, ой, не лапшу, это ж Совершенство Мудрости, мы же не в Италии, а в России.</w:t>
      </w:r>
      <w:r w:rsidR="00A06806" w:rsidRPr="00ED7128">
        <w:t xml:space="preserve"> </w:t>
      </w:r>
      <w:r w:rsidRPr="00ED7128">
        <w:t xml:space="preserve">И эту корону с головы очень </w:t>
      </w:r>
      <w:r w:rsidR="00A06806" w:rsidRPr="00ED7128">
        <w:t xml:space="preserve">иногда </w:t>
      </w:r>
      <w:r w:rsidRPr="00ED7128">
        <w:t>трудно сбить. При этом Совершенство Мудрости действительно есть, но оно должно быть</w:t>
      </w:r>
      <w:r w:rsidR="00A06806" w:rsidRPr="00ED7128">
        <w:t>,</w:t>
      </w:r>
      <w:r w:rsidRPr="00ED7128">
        <w:t xml:space="preserve"> ну хотя бы Отцовским или Аватара Синтеза. При этом лично оно тоже есть, но иногда наше личное соответствует нашей </w:t>
      </w:r>
      <w:r w:rsidRPr="00ED7128">
        <w:lastRenderedPageBreak/>
        <w:t>Мудрости.</w:t>
      </w:r>
      <w:r w:rsidR="00271E0B" w:rsidRPr="00ED7128">
        <w:t xml:space="preserve"> </w:t>
      </w:r>
      <w:r w:rsidRPr="00ED7128">
        <w:t>И то, что для одного Мудрость, для другого при Иерархизации Совершенной Мудростью не является, а является интеллектуальной манипуляцией.</w:t>
      </w:r>
    </w:p>
    <w:p w:rsidR="009E0455" w:rsidRPr="00ED7128" w:rsidRDefault="009E0455" w:rsidP="007C7F6A">
      <w:pPr>
        <w:ind w:firstLine="454"/>
      </w:pPr>
      <w:r w:rsidRPr="00ED7128">
        <w:t>Как отличить Совершенство Мудрости от интеллектуальной манипуляции?</w:t>
      </w:r>
    </w:p>
    <w:p w:rsidR="009E0455" w:rsidRPr="00ED7128" w:rsidRDefault="009E0455" w:rsidP="007C7F6A">
      <w:pPr>
        <w:ind w:firstLine="454"/>
      </w:pPr>
      <w:r w:rsidRPr="00ED7128">
        <w:t>Ответ – развитием такой Части Истина вместо Части Интеллект. Развили Часть Истина</w:t>
      </w:r>
      <w:r w:rsidR="00271E0B" w:rsidRPr="00ED7128">
        <w:t>,</w:t>
      </w:r>
      <w:r w:rsidRPr="00ED7128">
        <w:t xml:space="preserve"> и</w:t>
      </w:r>
      <w:r w:rsidR="00271E0B" w:rsidRPr="00ED7128">
        <w:t xml:space="preserve"> вы видите</w:t>
      </w:r>
      <w:r w:rsidRPr="00ED7128">
        <w:t xml:space="preserve"> интеллектуальн</w:t>
      </w:r>
      <w:r w:rsidR="00271E0B" w:rsidRPr="00ED7128">
        <w:t>ые</w:t>
      </w:r>
      <w:r w:rsidRPr="00ED7128">
        <w:t xml:space="preserve"> манипуляции при Совершенстве Мудрости. Развили только Часть Интеллект, интеллектуальной манипуляции вы не видите</w:t>
      </w:r>
      <w:r w:rsidR="00271E0B" w:rsidRPr="00ED7128">
        <w:t>,</w:t>
      </w:r>
      <w:r w:rsidRPr="00ED7128">
        <w:t xml:space="preserve"> и вам всё истинно.</w:t>
      </w:r>
    </w:p>
    <w:p w:rsidR="00271E0B" w:rsidRPr="00ED7128" w:rsidRDefault="009E0455" w:rsidP="007C7F6A">
      <w:pPr>
        <w:ind w:firstLine="454"/>
      </w:pPr>
      <w:r w:rsidRPr="00ED7128">
        <w:t>Я вам рассказываю, как вы должны мыслить</w:t>
      </w:r>
      <w:r w:rsidR="00271E0B" w:rsidRPr="00ED7128">
        <w:t>,</w:t>
      </w:r>
      <w:r w:rsidRPr="00ED7128">
        <w:t xml:space="preserve"> как </w:t>
      </w:r>
      <w:r w:rsidR="00ED1FA3" w:rsidRPr="00ED7128">
        <w:t>Философы Синтеза</w:t>
      </w:r>
      <w:r w:rsidR="00531BAB" w:rsidRPr="00ED7128">
        <w:t xml:space="preserve"> – </w:t>
      </w:r>
      <w:r w:rsidRPr="00ED7128">
        <w:t>Синтез</w:t>
      </w:r>
      <w:r w:rsidR="00271E0B" w:rsidRPr="00ED7128">
        <w:t>н</w:t>
      </w:r>
      <w:r w:rsidRPr="00ED7128">
        <w:t>остью, где у каждого из вас Совершенство Мудрост</w:t>
      </w:r>
      <w:r w:rsidR="00271E0B" w:rsidRPr="00ED7128">
        <w:t>и</w:t>
      </w:r>
      <w:r w:rsidRPr="00ED7128">
        <w:t>, но вы почему-то думаете, что</w:t>
      </w:r>
      <w:r w:rsidR="00271E0B" w:rsidRPr="00ED7128">
        <w:t>,</w:t>
      </w:r>
      <w:r w:rsidRPr="00ED7128">
        <w:t xml:space="preserve"> если вы сказали Совершенство Мудрости</w:t>
      </w:r>
      <w:r w:rsidR="00271E0B" w:rsidRPr="00ED7128">
        <w:t>,</w:t>
      </w:r>
      <w:r w:rsidRPr="00ED7128">
        <w:t xml:space="preserve"> </w:t>
      </w:r>
      <w:r w:rsidR="00271E0B" w:rsidRPr="00ED7128">
        <w:t xml:space="preserve">– </w:t>
      </w:r>
      <w:r w:rsidRPr="00ED7128">
        <w:t>это вершина Совершенств, а это всего лишь по вашей Компетенции.</w:t>
      </w:r>
      <w:r w:rsidR="00271E0B" w:rsidRPr="00ED7128">
        <w:t xml:space="preserve"> </w:t>
      </w:r>
      <w:r w:rsidRPr="00ED7128">
        <w:t>И Совершенство Мудрости у нас растёт, но сохранять мы его должны только с Мудростью Аватаров Синтеза, иначе мы такое наворотим и уже наворачиваем.</w:t>
      </w:r>
      <w:r w:rsidR="00271E0B" w:rsidRPr="00ED7128">
        <w:t xml:space="preserve"> </w:t>
      </w:r>
      <w:r w:rsidRPr="00ED7128">
        <w:t>Я рассказал о сгоревших, выходивших не по компетенции, почему? Мудрости не хватило сообразить, что ты некомпетентный. И дальше не хватит. Но незнание закон</w:t>
      </w:r>
      <w:r w:rsidR="00271E0B" w:rsidRPr="00ED7128">
        <w:t>а</w:t>
      </w:r>
      <w:r w:rsidRPr="00ED7128">
        <w:t xml:space="preserve"> не освобождает от ответственности</w:t>
      </w:r>
      <w:r w:rsidR="00271E0B" w:rsidRPr="00ED7128">
        <w:t>. Т</w:t>
      </w:r>
      <w:r w:rsidRPr="00ED7128">
        <w:t>ы не знал закон</w:t>
      </w:r>
      <w:r w:rsidR="00271E0B" w:rsidRPr="00ED7128">
        <w:t>а</w:t>
      </w:r>
      <w:r w:rsidRPr="00ED7128">
        <w:t>, ты выперся куда-то, и тебе ответили по закону</w:t>
      </w:r>
      <w:r w:rsidR="00271E0B" w:rsidRPr="00ED7128">
        <w:t>. И</w:t>
      </w:r>
      <w:r w:rsidRPr="00ED7128">
        <w:t xml:space="preserve"> даже если ты его не знал, тебе </w:t>
      </w:r>
      <w:r w:rsidR="00271E0B" w:rsidRPr="00ED7128">
        <w:t>не хватило</w:t>
      </w:r>
      <w:r w:rsidRPr="00ED7128">
        <w:t xml:space="preserve"> Совершенств</w:t>
      </w:r>
      <w:r w:rsidR="00271E0B" w:rsidRPr="00ED7128">
        <w:t>а</w:t>
      </w:r>
      <w:r w:rsidRPr="00ED7128">
        <w:t xml:space="preserve"> Мудрости его знать, </w:t>
      </w:r>
      <w:r w:rsidR="00271E0B" w:rsidRPr="00ED7128">
        <w:t>з</w:t>
      </w:r>
      <w:r w:rsidRPr="00ED7128">
        <w:t>акон, как выражение Духа и Воли Отца</w:t>
      </w:r>
      <w:r w:rsidR="00271E0B" w:rsidRPr="00ED7128">
        <w:t>,</w:t>
      </w:r>
      <w:r w:rsidR="00531BAB" w:rsidRPr="00ED7128">
        <w:t xml:space="preserve"> – </w:t>
      </w:r>
      <w:r w:rsidR="00271E0B" w:rsidRPr="00ED7128">
        <w:t>сработал, и обратно вернула</w:t>
      </w:r>
      <w:r w:rsidRPr="00ED7128">
        <w:t>сь Монад</w:t>
      </w:r>
      <w:r w:rsidR="00271E0B" w:rsidRPr="00ED7128">
        <w:t>а</w:t>
      </w:r>
      <w:r w:rsidRPr="00ED7128">
        <w:t>.</w:t>
      </w:r>
      <w:r w:rsidR="00271E0B" w:rsidRPr="00ED7128">
        <w:t xml:space="preserve"> </w:t>
      </w:r>
      <w:r w:rsidRPr="00ED7128">
        <w:t xml:space="preserve">Мне так некоторые и сказали: «Мне так легко после этого стало». Я говорю: «Конечно, ты освободился от всех своих Тел, Посвящений и Статусов, легче не бывает». </w:t>
      </w:r>
    </w:p>
    <w:p w:rsidR="00580890" w:rsidRPr="006B0240" w:rsidRDefault="009E0455" w:rsidP="007C7F6A">
      <w:pPr>
        <w:ind w:firstLine="454"/>
      </w:pPr>
      <w:r w:rsidRPr="00ED7128">
        <w:t>И вот можно всё это: Тела, Посвящения</w:t>
      </w:r>
      <w:r w:rsidR="00271E0B" w:rsidRPr="00ED7128">
        <w:t xml:space="preserve"> и</w:t>
      </w:r>
      <w:r w:rsidRPr="00ED7128">
        <w:t xml:space="preserve"> Статусы синтезировать и стать </w:t>
      </w:r>
      <w:r w:rsidR="00ED1FA3" w:rsidRPr="00ED7128">
        <w:t>Философом Синтеза</w:t>
      </w:r>
      <w:r w:rsidRPr="00ED7128">
        <w:t xml:space="preserve"> в вершине </w:t>
      </w:r>
      <w:r w:rsidR="00F56DB3" w:rsidRPr="00ED7128">
        <w:t>Должностной Компетенции</w:t>
      </w:r>
      <w:r w:rsidRPr="00ED7128">
        <w:t>, даже выше, чем Служащий.</w:t>
      </w:r>
      <w:r w:rsidR="00271E0B" w:rsidRPr="00ED7128">
        <w:t xml:space="preserve"> </w:t>
      </w:r>
      <w:r w:rsidRPr="00ED7128">
        <w:t>А можно всё это сжечь и Монадой вернуться к Папе, Монада всё равно все н</w:t>
      </w:r>
      <w:r w:rsidR="00271E0B" w:rsidRPr="00ED7128">
        <w:t>акопления усвоила, и исполнить з</w:t>
      </w:r>
      <w:r w:rsidRPr="00ED7128">
        <w:t>акон – опустошись, а потом заново буд</w:t>
      </w:r>
      <w:r w:rsidR="00580890" w:rsidRPr="00ED7128">
        <w:t>у</w:t>
      </w:r>
      <w:r w:rsidRPr="00ED7128">
        <w:t xml:space="preserve"> нарабатывать с нуля всё новое, Совершенство Мудрости.</w:t>
      </w:r>
      <w:r w:rsidR="00580890" w:rsidRPr="00ED7128">
        <w:t xml:space="preserve"> </w:t>
      </w:r>
      <w:r w:rsidRPr="00ED7128">
        <w:t xml:space="preserve">А дальше знаменитая фраза, </w:t>
      </w:r>
      <w:r w:rsidRPr="006B0240">
        <w:t>которую вы забываете</w:t>
      </w:r>
      <w:r w:rsidR="00580890" w:rsidRPr="006B0240">
        <w:t xml:space="preserve"> – </w:t>
      </w:r>
      <w:r w:rsidRPr="006B0240">
        <w:t xml:space="preserve">пути </w:t>
      </w:r>
      <w:r w:rsidR="00580890" w:rsidRPr="006B0240">
        <w:t>г</w:t>
      </w:r>
      <w:r w:rsidRPr="006B0240">
        <w:t>ос</w:t>
      </w:r>
      <w:r w:rsidR="00580890" w:rsidRPr="006B0240">
        <w:t>подни совершенно неисповедимы</w:t>
      </w:r>
      <w:r w:rsidRPr="006B0240">
        <w:t xml:space="preserve">. </w:t>
      </w:r>
    </w:p>
    <w:p w:rsidR="009E0455" w:rsidRPr="00ED7128" w:rsidRDefault="009E0455" w:rsidP="007C7F6A">
      <w:pPr>
        <w:ind w:firstLine="454"/>
      </w:pPr>
      <w:r w:rsidRPr="00ED7128">
        <w:t xml:space="preserve">Как вам такая </w:t>
      </w:r>
      <w:r w:rsidR="002444AC" w:rsidRPr="00ED7128">
        <w:t>Философия Синтеза</w:t>
      </w:r>
      <w:r w:rsidRPr="00ED7128">
        <w:t xml:space="preserve"> ИВДИВО?</w:t>
      </w:r>
    </w:p>
    <w:p w:rsidR="009E0455" w:rsidRPr="00ED7128" w:rsidRDefault="009E0455" w:rsidP="007C7F6A">
      <w:pPr>
        <w:ind w:firstLine="454"/>
      </w:pPr>
      <w:r w:rsidRPr="00ED7128">
        <w:t>И с одной стороны можно расстроиться, но глупцам закон не писан.</w:t>
      </w:r>
      <w:r w:rsidR="00580890" w:rsidRPr="00ED7128">
        <w:t xml:space="preserve"> </w:t>
      </w:r>
      <w:r w:rsidRPr="00ED7128">
        <w:t>А Совершенн</w:t>
      </w:r>
      <w:r w:rsidR="00580890" w:rsidRPr="00ED7128">
        <w:t>о М</w:t>
      </w:r>
      <w:r w:rsidRPr="00ED7128">
        <w:t>удрым так вообще нет закона, они всё мудрят и законы мудрят, что им можно, остальным нельзя. При этом все равны перед Отцом</w:t>
      </w:r>
      <w:r w:rsidR="00580890" w:rsidRPr="00ED7128">
        <w:t>, д</w:t>
      </w:r>
      <w:r w:rsidRPr="00ED7128">
        <w:t>а</w:t>
      </w:r>
      <w:r w:rsidR="00580890" w:rsidRPr="00ED7128">
        <w:t>?</w:t>
      </w:r>
      <w:r w:rsidRPr="00ED7128">
        <w:t xml:space="preserve"> Вот все равны перед Отцом, но лично мне можно, а вам нельзя. Но мы равны перед Отцом. Интересно, а чем мы равны перед Отцом, если мне можно, а вам нельзя?</w:t>
      </w:r>
    </w:p>
    <w:p w:rsidR="00580890" w:rsidRPr="009B76C9" w:rsidRDefault="00580890" w:rsidP="00580890">
      <w:pPr>
        <w:pStyle w:val="12"/>
        <w:rPr>
          <w:lang w:val="ru-RU"/>
        </w:rPr>
      </w:pPr>
      <w:bookmarkStart w:id="19" w:name="_Toc22826045"/>
      <w:r w:rsidRPr="009B76C9">
        <w:t>Иерархизация</w:t>
      </w:r>
      <w:r w:rsidR="002A7FCB" w:rsidRPr="009B76C9">
        <w:rPr>
          <w:lang w:val="ru-RU"/>
        </w:rPr>
        <w:t xml:space="preserve"> и</w:t>
      </w:r>
      <w:r w:rsidR="0003772B" w:rsidRPr="009B76C9">
        <w:rPr>
          <w:lang w:val="ru-RU"/>
        </w:rPr>
        <w:t xml:space="preserve"> </w:t>
      </w:r>
      <w:r w:rsidRPr="009B76C9">
        <w:rPr>
          <w:lang w:val="ru-RU"/>
        </w:rPr>
        <w:t>соответствующая Компетенция</w:t>
      </w:r>
      <w:r w:rsidR="002A7FCB" w:rsidRPr="009B76C9">
        <w:rPr>
          <w:lang w:val="ru-RU"/>
        </w:rPr>
        <w:t xml:space="preserve">, выявление </w:t>
      </w:r>
      <w:r w:rsidR="0003772B" w:rsidRPr="009B76C9">
        <w:rPr>
          <w:lang w:val="ru-RU"/>
        </w:rPr>
        <w:t>Поядающи</w:t>
      </w:r>
      <w:r w:rsidR="002A7FCB" w:rsidRPr="009B76C9">
        <w:rPr>
          <w:lang w:val="ru-RU"/>
        </w:rPr>
        <w:t>м</w:t>
      </w:r>
      <w:r w:rsidR="0003772B" w:rsidRPr="009B76C9">
        <w:rPr>
          <w:lang w:val="ru-RU"/>
        </w:rPr>
        <w:t xml:space="preserve"> Ог</w:t>
      </w:r>
      <w:r w:rsidR="002A7FCB" w:rsidRPr="009B76C9">
        <w:rPr>
          <w:lang w:val="ru-RU"/>
        </w:rPr>
        <w:t xml:space="preserve">нём. </w:t>
      </w:r>
      <w:r w:rsidR="00ED1FA3" w:rsidRPr="009B76C9">
        <w:rPr>
          <w:lang w:val="ru-RU"/>
        </w:rPr>
        <w:t>Философ Синтеза</w:t>
      </w:r>
      <w:r w:rsidR="002A7FCB" w:rsidRPr="009B76C9">
        <w:rPr>
          <w:lang w:val="ru-RU"/>
        </w:rPr>
        <w:t xml:space="preserve"> – вершина Должностной Компетентности ИВДИВО</w:t>
      </w:r>
      <w:bookmarkEnd w:id="19"/>
    </w:p>
    <w:p w:rsidR="009E0455" w:rsidRPr="009B76C9" w:rsidRDefault="009E0455" w:rsidP="007C7F6A">
      <w:pPr>
        <w:ind w:firstLine="454"/>
      </w:pPr>
      <w:r w:rsidRPr="006A089E">
        <w:t xml:space="preserve">И вот тут возникает Иерархизация. Мне или кому-то из вас можно, если по Иерархизации мы имеем соответствующую Компетенцию. И вот тут </w:t>
      </w:r>
      <w:r w:rsidR="00580890" w:rsidRPr="006A089E">
        <w:t xml:space="preserve">– </w:t>
      </w:r>
      <w:r w:rsidRPr="006A089E">
        <w:t>Первый среди равных по Компетенции, а Компетенция</w:t>
      </w:r>
      <w:r w:rsidR="00580890" w:rsidRPr="006A089E">
        <w:t xml:space="preserve"> –</w:t>
      </w:r>
      <w:r w:rsidRPr="006A089E">
        <w:t xml:space="preserve"> это накопления в веках, в том числе в разных воплощениях</w:t>
      </w:r>
      <w:r w:rsidR="0003772B" w:rsidRPr="006A089E">
        <w:t>,</w:t>
      </w:r>
      <w:r w:rsidRPr="006A089E">
        <w:t xml:space="preserve"> записанные в Духе, записанные в Огне, записанные в Свете, записанные в Энергии.</w:t>
      </w:r>
      <w:r w:rsidR="0003772B" w:rsidRPr="006A089E">
        <w:t xml:space="preserve"> </w:t>
      </w:r>
      <w:r w:rsidRPr="006A089E">
        <w:t>И вот никуда м</w:t>
      </w:r>
      <w:r w:rsidR="0003772B" w:rsidRPr="006A089E">
        <w:t>ы от этого не денемся. Это уже Е</w:t>
      </w:r>
      <w:r w:rsidRPr="006A089E">
        <w:t xml:space="preserve">смь </w:t>
      </w:r>
      <w:r w:rsidR="0003772B" w:rsidRPr="006A089E">
        <w:t>М</w:t>
      </w:r>
      <w:r w:rsidRPr="006A089E">
        <w:t>ы, потому что мы такое накопили в предыдущих воплощениях. Плюс в этом воплощении нам сложили такую должность, такую</w:t>
      </w:r>
      <w:r w:rsidRPr="009B76C9">
        <w:t xml:space="preserve"> подготовку</w:t>
      </w:r>
      <w:r w:rsidR="0003772B" w:rsidRPr="009B76C9">
        <w:t>, в</w:t>
      </w:r>
      <w:r w:rsidRPr="009B76C9">
        <w:t>нимание, да</w:t>
      </w:r>
      <w:r w:rsidR="0003772B" w:rsidRPr="009B76C9">
        <w:t>ли</w:t>
      </w:r>
      <w:r w:rsidRPr="009B76C9">
        <w:t xml:space="preserve"> такие поручения.</w:t>
      </w:r>
    </w:p>
    <w:p w:rsidR="009E0455" w:rsidRPr="009B76C9" w:rsidRDefault="009E0455" w:rsidP="007C7F6A">
      <w:pPr>
        <w:ind w:firstLine="454"/>
      </w:pPr>
      <w:r w:rsidRPr="009B76C9">
        <w:t xml:space="preserve">И вот это всё выявляется Поядающим Огнём, синтезируется Поядающим Огнём и рождается </w:t>
      </w:r>
      <w:r w:rsidR="00ED1FA3" w:rsidRPr="009B76C9">
        <w:t>Философ Синтеза</w:t>
      </w:r>
      <w:r w:rsidRPr="009B76C9">
        <w:t xml:space="preserve"> каждого из нас.</w:t>
      </w:r>
      <w:r w:rsidR="002A7FCB" w:rsidRPr="009B76C9">
        <w:t xml:space="preserve"> </w:t>
      </w:r>
      <w:r w:rsidRPr="009B76C9">
        <w:t>Вы теперь меня поняли?</w:t>
      </w:r>
      <w:r w:rsidR="002A7FCB" w:rsidRPr="009B76C9">
        <w:t xml:space="preserve"> </w:t>
      </w:r>
      <w:r w:rsidRPr="009B76C9">
        <w:t xml:space="preserve">Поэтому </w:t>
      </w:r>
      <w:r w:rsidR="00ED1FA3" w:rsidRPr="009B76C9">
        <w:t>Философ Синтеза</w:t>
      </w:r>
      <w:r w:rsidR="00580890" w:rsidRPr="009B76C9">
        <w:t xml:space="preserve"> –</w:t>
      </w:r>
      <w:r w:rsidRPr="009B76C9">
        <w:t xml:space="preserve"> это вершинное название, даже выше любого Посвящённого, любого Статусного, любой Синтезности, любой Ивдивости.</w:t>
      </w:r>
      <w:r w:rsidR="002A7FCB" w:rsidRPr="009B76C9">
        <w:t xml:space="preserve"> </w:t>
      </w:r>
      <w:r w:rsidRPr="009B76C9">
        <w:t xml:space="preserve">Это вершина </w:t>
      </w:r>
      <w:r w:rsidR="00F56DB3" w:rsidRPr="009B76C9">
        <w:t>Должностной Компетенции</w:t>
      </w:r>
      <w:r w:rsidRPr="009B76C9">
        <w:t xml:space="preserve"> ИВДИВО.</w:t>
      </w:r>
      <w:r w:rsidR="002A7FCB" w:rsidRPr="009B76C9">
        <w:t xml:space="preserve"> </w:t>
      </w:r>
      <w:r w:rsidRPr="009B76C9">
        <w:t xml:space="preserve">Назвал </w:t>
      </w:r>
      <w:r w:rsidR="00ED1FA3" w:rsidRPr="009B76C9">
        <w:t>Философ Синтеза</w:t>
      </w:r>
      <w:r w:rsidRPr="009B76C9">
        <w:t xml:space="preserve"> ИВДИВО, в голове</w:t>
      </w:r>
      <w:r w:rsidR="002A7FCB" w:rsidRPr="009B76C9">
        <w:t xml:space="preserve"> –</w:t>
      </w:r>
      <w:r w:rsidRPr="009B76C9">
        <w:t xml:space="preserve"> </w:t>
      </w:r>
      <w:r w:rsidR="00F56DB3" w:rsidRPr="009B76C9">
        <w:t>Должностная Компетенци</w:t>
      </w:r>
      <w:r w:rsidRPr="009B76C9">
        <w:t>я ИВДИВО.</w:t>
      </w:r>
    </w:p>
    <w:p w:rsidR="009E0455" w:rsidRPr="009B76C9" w:rsidRDefault="009E0455" w:rsidP="007C7F6A">
      <w:pPr>
        <w:ind w:firstLine="454"/>
      </w:pPr>
      <w:r w:rsidRPr="009B76C9">
        <w:t>И</w:t>
      </w:r>
      <w:r w:rsidR="002A7FCB" w:rsidRPr="009B76C9">
        <w:t xml:space="preserve"> у</w:t>
      </w:r>
      <w:r w:rsidRPr="009B76C9">
        <w:t xml:space="preserve"> </w:t>
      </w:r>
      <w:r w:rsidR="001E2E8A" w:rsidRPr="009B76C9">
        <w:t>Философа Синтеза</w:t>
      </w:r>
      <w:r w:rsidR="00531BAB" w:rsidRPr="009B76C9">
        <w:t xml:space="preserve"> – </w:t>
      </w:r>
      <w:r w:rsidRPr="009B76C9">
        <w:t>миллион Капель, в каждой из которых по миллион Искр в отражении всех Капель, в итоге по количеству</w:t>
      </w:r>
      <w:r w:rsidR="002A7FCB" w:rsidRPr="009B76C9">
        <w:t xml:space="preserve"> </w:t>
      </w:r>
      <w:r w:rsidRPr="009B76C9">
        <w:t xml:space="preserve">их больше триллиона Искр, где каждое Посвящение должно вырасти на </w:t>
      </w:r>
      <w:r w:rsidR="00416881" w:rsidRPr="009B76C9">
        <w:t>1 048 576</w:t>
      </w:r>
      <w:r w:rsidRPr="009B76C9">
        <w:t xml:space="preserve"> Прав Созидания.</w:t>
      </w:r>
      <w:r w:rsidR="002A7FCB" w:rsidRPr="009B76C9">
        <w:t xml:space="preserve"> </w:t>
      </w:r>
      <w:r w:rsidRPr="009B76C9">
        <w:t>Уверяю вас</w:t>
      </w:r>
      <w:r w:rsidR="002A7FCB" w:rsidRPr="009B76C9">
        <w:t>,</w:t>
      </w:r>
      <w:r w:rsidRPr="009B76C9">
        <w:t xml:space="preserve"> это сумасшедшее количество, даже если вы попытаетесь все Права в этом мире переписать, их не хватит и тысячи, а тут один миллион Прав. Их надо ещё развивать в Человечестве, чтоб</w:t>
      </w:r>
      <w:r w:rsidR="002A7FCB" w:rsidRPr="009B76C9">
        <w:t>ы</w:t>
      </w:r>
      <w:r w:rsidRPr="009B76C9">
        <w:t xml:space="preserve"> появилось </w:t>
      </w:r>
      <w:r w:rsidR="00416881" w:rsidRPr="009B76C9">
        <w:t>1 048 576</w:t>
      </w:r>
      <w:r w:rsidRPr="009B76C9">
        <w:t xml:space="preserve"> Прав</w:t>
      </w:r>
      <w:r w:rsidR="00AD7F5E">
        <w:t>,</w:t>
      </w:r>
      <w:r w:rsidRPr="009B76C9">
        <w:t xml:space="preserve"> как таковых, потому что одна Искра </w:t>
      </w:r>
      <w:r w:rsidR="002A7FCB" w:rsidRPr="009B76C9">
        <w:t xml:space="preserve">– </w:t>
      </w:r>
      <w:r w:rsidRPr="009B76C9">
        <w:t>это одно Право.</w:t>
      </w:r>
    </w:p>
    <w:p w:rsidR="009E0455" w:rsidRPr="009B76C9" w:rsidRDefault="009E0455" w:rsidP="007C7F6A">
      <w:pPr>
        <w:ind w:firstLine="454"/>
      </w:pPr>
      <w:r w:rsidRPr="009B76C9">
        <w:t xml:space="preserve">И вот тут нужны </w:t>
      </w:r>
      <w:r w:rsidR="00ED1FA3" w:rsidRPr="009B76C9">
        <w:t>Философы Синтеза</w:t>
      </w:r>
      <w:r w:rsidRPr="009B76C9">
        <w:t>, которые расшифровывают эти Права, могут описать, что такое эти Права Созидания и объяснить это другим.</w:t>
      </w:r>
    </w:p>
    <w:p w:rsidR="009E0455" w:rsidRPr="009B76C9" w:rsidRDefault="009E0455" w:rsidP="00B31B00">
      <w:pPr>
        <w:ind w:firstLine="454"/>
      </w:pPr>
      <w:r w:rsidRPr="009B76C9">
        <w:t xml:space="preserve">Нужны </w:t>
      </w:r>
      <w:r w:rsidR="00ED1FA3" w:rsidRPr="009B76C9">
        <w:t>Философы Синтеза</w:t>
      </w:r>
      <w:r w:rsidRPr="009B76C9">
        <w:t xml:space="preserve">, которые понимают, что в каждом Статусе </w:t>
      </w:r>
      <w:r w:rsidR="00416881" w:rsidRPr="009B76C9">
        <w:t>1 048 576</w:t>
      </w:r>
      <w:r w:rsidRPr="009B76C9">
        <w:t xml:space="preserve"> Начал Творения</w:t>
      </w:r>
      <w:r w:rsidR="00B31B00" w:rsidRPr="009B76C9">
        <w:t xml:space="preserve">, </w:t>
      </w:r>
      <w:r w:rsidRPr="009B76C9">
        <w:t xml:space="preserve">в каждом Статусе из </w:t>
      </w:r>
      <w:r w:rsidR="002A7FCB" w:rsidRPr="009B76C9">
        <w:t>1</w:t>
      </w:r>
      <w:r w:rsidRPr="009B76C9">
        <w:t>31</w:t>
      </w:r>
      <w:r w:rsidR="00B31B00" w:rsidRPr="009B76C9">
        <w:t xml:space="preserve"> 072-х </w:t>
      </w:r>
      <w:r w:rsidRPr="009B76C9">
        <w:t>Статусов</w:t>
      </w:r>
      <w:r w:rsidR="00B31B00" w:rsidRPr="009B76C9">
        <w:t xml:space="preserve"> – э</w:t>
      </w:r>
      <w:r w:rsidRPr="009B76C9">
        <w:t xml:space="preserve">то </w:t>
      </w:r>
      <w:r w:rsidR="00ED7128" w:rsidRPr="009B76C9">
        <w:t>131</w:t>
      </w:r>
      <w:r w:rsidR="00ED7128">
        <w:t> 000 000 000</w:t>
      </w:r>
      <w:r w:rsidRPr="009B76C9">
        <w:t xml:space="preserve"> Начал Творения</w:t>
      </w:r>
      <w:r w:rsidR="00B31B00" w:rsidRPr="009B76C9">
        <w:t>, или миллиардов, и</w:t>
      </w:r>
      <w:r w:rsidRPr="009B76C9">
        <w:t xml:space="preserve"> всех их надо описать. Кстати, в каждом Посвящении 1</w:t>
      </w:r>
      <w:r w:rsidR="00B31B00" w:rsidRPr="009B76C9">
        <w:t> </w:t>
      </w:r>
      <w:r w:rsidRPr="009B76C9">
        <w:t>000</w:t>
      </w:r>
      <w:r w:rsidR="00B31B00" w:rsidRPr="009B76C9">
        <w:t> </w:t>
      </w:r>
      <w:r w:rsidRPr="009B76C9">
        <w:t>000</w:t>
      </w:r>
      <w:r w:rsidR="00B31B00" w:rsidRPr="009B76C9">
        <w:t xml:space="preserve"> </w:t>
      </w:r>
      <w:r w:rsidRPr="009B76C9">
        <w:t xml:space="preserve">Прав Созидания, а Посвящений </w:t>
      </w:r>
      <w:r w:rsidR="00B31B00" w:rsidRPr="009B76C9">
        <w:t xml:space="preserve">– </w:t>
      </w:r>
      <w:r w:rsidRPr="009B76C9">
        <w:lastRenderedPageBreak/>
        <w:t>131</w:t>
      </w:r>
      <w:r w:rsidR="00B31B00" w:rsidRPr="009B76C9">
        <w:t> </w:t>
      </w:r>
      <w:r w:rsidRPr="009B76C9">
        <w:t>000, умножаем 1</w:t>
      </w:r>
      <w:r w:rsidR="00B31B00" w:rsidRPr="009B76C9">
        <w:t> </w:t>
      </w:r>
      <w:r w:rsidRPr="009B76C9">
        <w:t>000</w:t>
      </w:r>
      <w:r w:rsidR="00B31B00" w:rsidRPr="009B76C9">
        <w:t> </w:t>
      </w:r>
      <w:r w:rsidRPr="009B76C9">
        <w:t>000 на 131</w:t>
      </w:r>
      <w:r w:rsidR="00B31B00" w:rsidRPr="009B76C9">
        <w:t> </w:t>
      </w:r>
      <w:r w:rsidRPr="009B76C9">
        <w:t>000, получаем 131</w:t>
      </w:r>
      <w:r w:rsidR="00B31B00" w:rsidRPr="009B76C9">
        <w:t> </w:t>
      </w:r>
      <w:r w:rsidRPr="009B76C9">
        <w:t>072</w:t>
      </w:r>
      <w:r w:rsidR="00B31B00" w:rsidRPr="009B76C9">
        <w:t> </w:t>
      </w:r>
      <w:r w:rsidRPr="009B76C9">
        <w:t>000</w:t>
      </w:r>
      <w:r w:rsidR="00B31B00" w:rsidRPr="009B76C9">
        <w:t> </w:t>
      </w:r>
      <w:r w:rsidRPr="009B76C9">
        <w:t>000 Прав Созидания. Кто будет это описывать человечеству? Ответ</w:t>
      </w:r>
      <w:r w:rsidR="00B31B00" w:rsidRPr="009B76C9">
        <w:t xml:space="preserve"> – в</w:t>
      </w:r>
      <w:r w:rsidRPr="009B76C9">
        <w:t>ы, прямо с этой практики начина</w:t>
      </w:r>
      <w:r w:rsidR="00B31B00" w:rsidRPr="009B76C9">
        <w:t>ем</w:t>
      </w:r>
      <w:r w:rsidRPr="009B76C9">
        <w:t>. Вы увидели?</w:t>
      </w:r>
    </w:p>
    <w:p w:rsidR="009E0455" w:rsidRPr="009B76C9" w:rsidRDefault="009E0455" w:rsidP="007C7F6A">
      <w:pPr>
        <w:tabs>
          <w:tab w:val="left" w:pos="3435"/>
        </w:tabs>
        <w:ind w:firstLine="454"/>
      </w:pPr>
      <w:r w:rsidRPr="009B76C9">
        <w:t xml:space="preserve">Итак, по Синтезностям описать </w:t>
      </w:r>
      <w:r w:rsidR="00ED7128" w:rsidRPr="009B76C9">
        <w:t>131</w:t>
      </w:r>
      <w:r w:rsidR="00ED7128">
        <w:t> 000 000 000</w:t>
      </w:r>
      <w:r w:rsidR="00ED7128" w:rsidRPr="009B76C9">
        <w:t xml:space="preserve"> </w:t>
      </w:r>
      <w:r w:rsidRPr="009B76C9">
        <w:t>Совершенств Мудрости.</w:t>
      </w:r>
      <w:r w:rsidR="008E5FF8" w:rsidRPr="009B76C9">
        <w:t xml:space="preserve"> </w:t>
      </w:r>
      <w:r w:rsidRPr="009B76C9">
        <w:t xml:space="preserve">По Полномочиям Совершенств </w:t>
      </w:r>
      <w:r w:rsidR="00ED7128" w:rsidRPr="009B76C9">
        <w:t>131</w:t>
      </w:r>
      <w:r w:rsidR="00ED7128">
        <w:t> 000 000 000</w:t>
      </w:r>
      <w:r w:rsidR="00ED7128" w:rsidRPr="009B76C9">
        <w:t xml:space="preserve"> </w:t>
      </w:r>
      <w:r w:rsidRPr="009B76C9">
        <w:t>описать Иерархизаций Воли. И вот пошли Иерархизации по нашей компетенции. Масштаб увидели?</w:t>
      </w:r>
    </w:p>
    <w:p w:rsidR="009E0455" w:rsidRPr="009B76C9" w:rsidRDefault="009E0455" w:rsidP="007C7F6A">
      <w:pPr>
        <w:tabs>
          <w:tab w:val="left" w:pos="3435"/>
        </w:tabs>
        <w:ind w:firstLine="454"/>
      </w:pPr>
      <w:r w:rsidRPr="009B76C9">
        <w:t xml:space="preserve">По Ивдивостям Синтеза, по Ивдивостям описать </w:t>
      </w:r>
      <w:r w:rsidR="00ED7128" w:rsidRPr="009B76C9">
        <w:t>131</w:t>
      </w:r>
      <w:r w:rsidR="00ED7128">
        <w:t> 000 000 000</w:t>
      </w:r>
      <w:r w:rsidR="00ED7128" w:rsidRPr="009B76C9">
        <w:t xml:space="preserve"> </w:t>
      </w:r>
      <w:r w:rsidRPr="009B76C9">
        <w:t>Прасинтезных Компетенций. Описать, опубликовать</w:t>
      </w:r>
      <w:r w:rsidR="008E5FF8" w:rsidRPr="009B76C9">
        <w:t xml:space="preserve"> и</w:t>
      </w:r>
      <w:r w:rsidRPr="009B76C9">
        <w:t xml:space="preserve"> внедрить</w:t>
      </w:r>
      <w:r w:rsidR="008E5FF8" w:rsidRPr="009B76C9">
        <w:t>,</w:t>
      </w:r>
      <w:r w:rsidRPr="009B76C9">
        <w:t xml:space="preserve"> </w:t>
      </w:r>
      <w:r w:rsidR="008E5FF8" w:rsidRPr="009B76C9">
        <w:t xml:space="preserve">и </w:t>
      </w:r>
      <w:r w:rsidRPr="009B76C9">
        <w:t>чтобы Человечество этим жило.</w:t>
      </w:r>
      <w:r w:rsidR="008E5FF8" w:rsidRPr="009B76C9">
        <w:t xml:space="preserve"> </w:t>
      </w:r>
      <w:r w:rsidRPr="009B76C9">
        <w:t xml:space="preserve">По Должностным Компетенциям ИВДИВО описать </w:t>
      </w:r>
      <w:r w:rsidR="006A089E" w:rsidRPr="009B76C9">
        <w:t>131</w:t>
      </w:r>
      <w:r w:rsidR="006A089E">
        <w:t> 000 000 000</w:t>
      </w:r>
      <w:r w:rsidR="006A089E" w:rsidRPr="009B76C9">
        <w:t xml:space="preserve"> </w:t>
      </w:r>
      <w:r w:rsidRPr="009B76C9">
        <w:t>Изначально Вышестоящих Синтезов.</w:t>
      </w:r>
    </w:p>
    <w:p w:rsidR="008E5FF8" w:rsidRPr="009B76C9" w:rsidRDefault="008E5FF8" w:rsidP="007C7F6A">
      <w:pPr>
        <w:tabs>
          <w:tab w:val="left" w:pos="3435"/>
        </w:tabs>
        <w:ind w:firstLine="454"/>
      </w:pPr>
      <w:r w:rsidRPr="009B76C9">
        <w:t>Это чтобы вы поняли, что м</w:t>
      </w:r>
      <w:r w:rsidR="009E0455" w:rsidRPr="009B76C9">
        <w:t>ы сейчас стяжали. Всё вместе – это за один триллион. И чтобы вот это описать, внедрить, объяснить, сложить</w:t>
      </w:r>
      <w:r w:rsidRPr="009B76C9">
        <w:t>,</w:t>
      </w:r>
      <w:r w:rsidR="009E0455" w:rsidRPr="009B76C9">
        <w:t xml:space="preserve"> нужны кто? – </w:t>
      </w:r>
      <w:r w:rsidR="00ED1FA3" w:rsidRPr="009B76C9">
        <w:t>Философы Синтеза</w:t>
      </w:r>
      <w:r w:rsidR="009E0455" w:rsidRPr="009B76C9">
        <w:t xml:space="preserve"> ИВДИВО. Вот, что мы сейчас стяжали.</w:t>
      </w:r>
      <w:r w:rsidRPr="009B76C9">
        <w:t xml:space="preserve"> </w:t>
      </w:r>
      <w:r w:rsidR="009E0455" w:rsidRPr="009B76C9">
        <w:t xml:space="preserve">Это и наша личная подготовка. И я напоминаю, не бывает личной подготовки без подготовки коллектива. Это закон Бодхисаттв: «Пока все не взошли, никто не взошёл». Бодхисаттва – должность такая у Будды в пробуждении. И вы не сможете получить за сотню или тысячу </w:t>
      </w:r>
      <w:r w:rsidRPr="009B76C9">
        <w:t>Посвящений</w:t>
      </w:r>
      <w:r w:rsidR="009E0455" w:rsidRPr="009B76C9">
        <w:t xml:space="preserve"> выше, за </w:t>
      </w:r>
      <w:r w:rsidR="006A089E">
        <w:t>1 024</w:t>
      </w:r>
      <w:r w:rsidR="009E0455" w:rsidRPr="009B76C9">
        <w:t xml:space="preserve"> Посвящени</w:t>
      </w:r>
      <w:r w:rsidRPr="009B76C9">
        <w:t>я</w:t>
      </w:r>
      <w:r w:rsidR="009E0455" w:rsidRPr="009B76C9">
        <w:t xml:space="preserve"> выше не сможете получить, пока на эти Посвящения не будет развитого человечества вокруг. Услышьте меня, пожалуйста. То есть, пока человечество не овладеет </w:t>
      </w:r>
      <w:r w:rsidR="006A089E">
        <w:t>1 024</w:t>
      </w:r>
      <w:r w:rsidR="009E0455" w:rsidRPr="009B76C9">
        <w:t xml:space="preserve"> Правами Созидания, нам следующие Посвящения даваться не будут. И когда вы говорите: «Зачем развивать человечество?» Ребята, у Отца равновесие индивидуального и коллективного. Доходит индивидуальное до вершины – включается коллективное. Пока коллективное не выросло – индивидуальное дальше пойти не может. Выросло коллективное – подтягивается индивидуальное. И мы сейчас с вами так и идём. </w:t>
      </w:r>
    </w:p>
    <w:p w:rsidR="009E0455" w:rsidRPr="009B76C9" w:rsidRDefault="009E0455" w:rsidP="007C7F6A">
      <w:pPr>
        <w:tabs>
          <w:tab w:val="left" w:pos="3435"/>
        </w:tabs>
        <w:ind w:firstLine="454"/>
      </w:pPr>
      <w:r w:rsidRPr="009B76C9">
        <w:t>Поэтому я сказал</w:t>
      </w:r>
      <w:r w:rsidR="008E5FF8" w:rsidRPr="009B76C9">
        <w:t xml:space="preserve"> –</w:t>
      </w:r>
      <w:r w:rsidRPr="009B76C9">
        <w:t xml:space="preserve"> Парадигма выпустилась на базе всех вас. </w:t>
      </w:r>
      <w:r w:rsidR="008E5FF8" w:rsidRPr="009B76C9">
        <w:t>И к</w:t>
      </w:r>
      <w:r w:rsidRPr="009B76C9">
        <w:t>огда мы коллективно с вами выросли, мы индивидуально смогли вырастить Парадигму</w:t>
      </w:r>
      <w:r w:rsidR="007C1261" w:rsidRPr="009B76C9">
        <w:t xml:space="preserve"> и</w:t>
      </w:r>
      <w:r w:rsidRPr="009B76C9">
        <w:t xml:space="preserve"> выразить её. Если б</w:t>
      </w:r>
      <w:r w:rsidR="006A089E">
        <w:t>ы</w:t>
      </w:r>
      <w:r w:rsidRPr="009B76C9">
        <w:t xml:space="preserve"> мы с вами коллективно не выросли, Парадигмы индивидуально бы не было. Это закон Бодхисаттв.</w:t>
      </w:r>
    </w:p>
    <w:p w:rsidR="009E0455" w:rsidRPr="009B76C9" w:rsidRDefault="009E0455" w:rsidP="007C7F6A">
      <w:pPr>
        <w:tabs>
          <w:tab w:val="left" w:pos="3435"/>
        </w:tabs>
        <w:ind w:firstLine="454"/>
      </w:pPr>
      <w:r w:rsidRPr="009B76C9">
        <w:t xml:space="preserve">Поэтому, доходя до тысячи Посвящений, тысячи Статусов, а это первая эволюция – </w:t>
      </w:r>
      <w:r w:rsidR="006A089E">
        <w:t>1 024</w:t>
      </w:r>
      <w:r w:rsidRPr="009B76C9">
        <w:t>, мы дальше упрёмся в стенку и ничего не будем получать у Отца, пока всё человечество не вырастет. Всё человечество! Не русские, украинцы или американцы, немцы,</w:t>
      </w:r>
      <w:r w:rsidR="00E248CF" w:rsidRPr="009B76C9">
        <w:t xml:space="preserve"> там,</w:t>
      </w:r>
      <w:r w:rsidRPr="009B76C9">
        <w:t xml:space="preserve"> белорусы, а всё человечество, понимаете</w:t>
      </w:r>
      <w:r w:rsidR="00E248CF" w:rsidRPr="009B76C9">
        <w:t>?</w:t>
      </w:r>
      <w:r w:rsidRPr="009B76C9">
        <w:t xml:space="preserve"> Вот это должно внедриться не в одной стране, а во всём человечестве. И вот здесь нужна масса </w:t>
      </w:r>
      <w:r w:rsidR="00ED1FA3" w:rsidRPr="009B76C9">
        <w:t>Философов Синтеза</w:t>
      </w:r>
      <w:r w:rsidRPr="009B76C9">
        <w:t>, которые объясняют, внедряют и развивают это. Иначе в следующих воплощениях не мы, так идущие за нами, попадут в этот тупик</w:t>
      </w:r>
      <w:r w:rsidR="00E248CF" w:rsidRPr="009B76C9">
        <w:t xml:space="preserve"> –</w:t>
      </w:r>
      <w:r w:rsidRPr="009B76C9">
        <w:t xml:space="preserve"> Служащие, Компетентные ИВДИВО попадут в этот тупик. И мы с вами в этот же тупик тоже по</w:t>
      </w:r>
      <w:r w:rsidR="00E43ED2" w:rsidRPr="009B76C9">
        <w:t>па</w:t>
      </w:r>
      <w:r w:rsidRPr="009B76C9">
        <w:t>дём. Почему?</w:t>
      </w:r>
      <w:r w:rsidR="00E43ED2" w:rsidRPr="009B76C9">
        <w:t xml:space="preserve"> </w:t>
      </w:r>
      <w:r w:rsidRPr="009B76C9">
        <w:t>А</w:t>
      </w:r>
      <w:r w:rsidR="00E43ED2" w:rsidRPr="009B76C9">
        <w:t xml:space="preserve"> </w:t>
      </w:r>
      <w:r w:rsidRPr="009B76C9">
        <w:t>вы что, не думаете в следующий раз воплощаться? Вы вообще думаете на стратегическую перспективу следующих воплощений? Что вы фактически сейчас стел</w:t>
      </w:r>
      <w:r w:rsidR="00E43ED2" w:rsidRPr="009B76C9">
        <w:t>и</w:t>
      </w:r>
      <w:r w:rsidRPr="009B76C9">
        <w:t>те соломку для следующих воплощений?</w:t>
      </w:r>
    </w:p>
    <w:p w:rsidR="009E0455" w:rsidRPr="009B76C9" w:rsidRDefault="009E0455" w:rsidP="007C7F6A">
      <w:pPr>
        <w:tabs>
          <w:tab w:val="left" w:pos="3435"/>
        </w:tabs>
        <w:ind w:firstLine="454"/>
      </w:pPr>
      <w:r w:rsidRPr="009B76C9">
        <w:t>Мне тоже один мой друг бывший</w:t>
      </w:r>
      <w:r w:rsidR="00E43ED2" w:rsidRPr="009B76C9">
        <w:t xml:space="preserve"> </w:t>
      </w:r>
      <w:r w:rsidRPr="009B76C9">
        <w:t>говорил, что он об этом не думает. Сейчас он уже воплощён. Бывший</w:t>
      </w:r>
      <w:r w:rsidR="00E43ED2" w:rsidRPr="009B76C9">
        <w:t xml:space="preserve"> –</w:t>
      </w:r>
      <w:r w:rsidRPr="009B76C9">
        <w:t xml:space="preserve"> потому что я его знал в другом теле</w:t>
      </w:r>
      <w:r w:rsidR="00E43ED2" w:rsidRPr="009B76C9">
        <w:t>, а</w:t>
      </w:r>
      <w:r w:rsidRPr="009B76C9">
        <w:t xml:space="preserve"> сейчас знаю, как ребёнка у одних наших Служащих. Он воплотился. Я его точно знаю, потому что он у меня проходил Синтезы, </w:t>
      </w:r>
      <w:r w:rsidR="00E43ED2" w:rsidRPr="009B76C9">
        <w:t xml:space="preserve">и </w:t>
      </w:r>
      <w:r w:rsidRPr="009B76C9">
        <w:t xml:space="preserve">там фон, извините за это </w:t>
      </w:r>
      <w:r w:rsidR="00E43ED2" w:rsidRPr="009B76C9">
        <w:t xml:space="preserve">слово, моих Ядер Синтеза. </w:t>
      </w:r>
      <w:r w:rsidR="00E43ED2" w:rsidRPr="009B76C9">
        <w:rPr>
          <w:i/>
        </w:rPr>
        <w:t>Моих</w:t>
      </w:r>
      <w:r w:rsidRPr="009B76C9">
        <w:t xml:space="preserve"> </w:t>
      </w:r>
      <w:r w:rsidR="00E43ED2" w:rsidRPr="009B76C9">
        <w:t xml:space="preserve">– </w:t>
      </w:r>
      <w:r w:rsidRPr="009B76C9">
        <w:t xml:space="preserve">не в том смысле, что они </w:t>
      </w:r>
      <w:r w:rsidRPr="009B76C9">
        <w:rPr>
          <w:i/>
          <w:iCs/>
        </w:rPr>
        <w:t>мои</w:t>
      </w:r>
      <w:r w:rsidRPr="009B76C9">
        <w:t xml:space="preserve">, а </w:t>
      </w:r>
      <w:r w:rsidRPr="009B76C9">
        <w:rPr>
          <w:iCs/>
        </w:rPr>
        <w:t>вместе со мной стяжённых</w:t>
      </w:r>
      <w:r w:rsidRPr="009B76C9">
        <w:t>. Я был как ведущий Синтеза у него. Он более 10 лет назад взошёл к Отцу по глупости своей, плохо следил за здоровьем своим. А теперь уже воплощён, продолжа</w:t>
      </w:r>
      <w:r w:rsidR="00C70746" w:rsidRPr="009B76C9">
        <w:t>е</w:t>
      </w:r>
      <w:r w:rsidRPr="009B76C9">
        <w:t>т то дело, которое он плохо делал в прошлом воплощении, как Служащий, ему ещё и за это творческую жизнь сделали. Вот я уже знаю одного такого младенца, уже не младенец, уже бегающий</w:t>
      </w:r>
      <w:r w:rsidR="00C70746" w:rsidRPr="009B76C9">
        <w:t>, у</w:t>
      </w:r>
      <w:r w:rsidRPr="009B76C9">
        <w:t xml:space="preserve"> наших Служащих. Это к тому, зачем мы Детские Синтезы развиваем. </w:t>
      </w:r>
    </w:p>
    <w:p w:rsidR="009E0455" w:rsidRPr="009B76C9" w:rsidRDefault="009E0455" w:rsidP="007C7F6A">
      <w:pPr>
        <w:tabs>
          <w:tab w:val="left" w:pos="3435"/>
        </w:tabs>
        <w:ind w:firstLine="454"/>
      </w:pPr>
      <w:r w:rsidRPr="009B76C9">
        <w:t>А ведь некоторые в подразделениях против Детского Синтеза. Интересно, когда вы воплотитесь в следующем воплощении, вы будете «за» или «против» Детского Синтеза?</w:t>
      </w:r>
      <w:r w:rsidR="00D04216" w:rsidRPr="009B76C9">
        <w:t xml:space="preserve"> А? Г</w:t>
      </w:r>
      <w:r w:rsidRPr="009B76C9">
        <w:t>оспода наглецы? Типа, нам Детский Синтез не надо, что вы там выдумали? Вот воплотитесь, мы вам так и сообщим: «Вам Детский Синтез не нужен, сами взойдёте». Вы ж, думайте, что вы несёте в своих подразделениях. Мы в ИВДИВО это слышим. Вы о себе не думали? Что неизвестно, где споткнёшься и как взойдёшь</w:t>
      </w:r>
      <w:r w:rsidR="00D04216" w:rsidRPr="009B76C9">
        <w:t>.</w:t>
      </w:r>
      <w:r w:rsidRPr="009B76C9">
        <w:t xml:space="preserve"> Без обид. Я никого не хочу обижать. У нас полно вариантов. Вон, в Питере человек вышел на улицу, Служащий, плохо с сердцем стало, а вокруг никого</w:t>
      </w:r>
      <w:r w:rsidR="00D04216" w:rsidRPr="009B76C9">
        <w:t>, а г</w:t>
      </w:r>
      <w:r w:rsidRPr="009B76C9">
        <w:t xml:space="preserve">ород большой. Взошёл. Сейчас </w:t>
      </w:r>
      <w:r w:rsidR="00D04216" w:rsidRPr="009B76C9">
        <w:t>с</w:t>
      </w:r>
      <w:r w:rsidRPr="009B76C9">
        <w:t xml:space="preserve">лужит у Владыки, готовится к воплощению. Никто даже не подумал, что с ним это может случиться. И возраст </w:t>
      </w:r>
      <w:r w:rsidR="00D04216" w:rsidRPr="009B76C9">
        <w:t xml:space="preserve">не подходящий, а что сделаешь? </w:t>
      </w:r>
      <w:r w:rsidRPr="009B76C9">
        <w:t>Знал бы, где упасть, соломки б</w:t>
      </w:r>
      <w:r w:rsidR="007F11C5" w:rsidRPr="009B76C9">
        <w:t>ы</w:t>
      </w:r>
      <w:r w:rsidRPr="009B76C9">
        <w:t xml:space="preserve"> постелил, да? А что сделаешь? Вот, воплотится теперь ребёнком. Но он хотя бы был «за» Детский Синтез. Попадёт на Синтез, а кто «против»? </w:t>
      </w:r>
      <w:r w:rsidR="007F11C5" w:rsidRPr="009B76C9">
        <w:t>Н</w:t>
      </w:r>
      <w:r w:rsidRPr="009B76C9">
        <w:t xml:space="preserve">е факт, что попадут! </w:t>
      </w:r>
    </w:p>
    <w:p w:rsidR="009E0455" w:rsidRPr="009B76C9" w:rsidRDefault="009E0455" w:rsidP="007C7F6A">
      <w:pPr>
        <w:tabs>
          <w:tab w:val="left" w:pos="3435"/>
        </w:tabs>
        <w:ind w:firstLine="454"/>
      </w:pPr>
      <w:r w:rsidRPr="009B76C9">
        <w:lastRenderedPageBreak/>
        <w:t xml:space="preserve">Вот попробуйте представить, как в Иерархии пятой расы на множество воплощений, не на одно это. Вы представляете вот </w:t>
      </w:r>
      <w:r w:rsidR="007F11C5" w:rsidRPr="009B76C9">
        <w:t xml:space="preserve">этот </w:t>
      </w:r>
      <w:r w:rsidRPr="009B76C9">
        <w:t>миллион Прав одного Посвящения вы сейчас получили</w:t>
      </w:r>
      <w:r w:rsidR="007F11C5" w:rsidRPr="009B76C9">
        <w:t>?</w:t>
      </w:r>
      <w:r w:rsidRPr="009B76C9">
        <w:t xml:space="preserve"> Вот у вас, у большинства есть одно</w:t>
      </w:r>
      <w:r w:rsidR="007F11C5" w:rsidRPr="009B76C9">
        <w:t xml:space="preserve"> первое</w:t>
      </w:r>
      <w:r w:rsidRPr="009B76C9">
        <w:t xml:space="preserve"> Посвящение, </w:t>
      </w:r>
      <w:r w:rsidR="007F11C5" w:rsidRPr="009B76C9">
        <w:t>и</w:t>
      </w:r>
      <w:r w:rsidRPr="009B76C9">
        <w:t xml:space="preserve"> там теперь миллион Прав. Вы как</w:t>
      </w:r>
      <w:r w:rsidR="007F11C5" w:rsidRPr="009B76C9">
        <w:t xml:space="preserve"> их</w:t>
      </w:r>
      <w:r w:rsidRPr="009B76C9">
        <w:t xml:space="preserve"> собираетесь</w:t>
      </w:r>
      <w:r w:rsidR="007F11C5" w:rsidRPr="009B76C9">
        <w:t xml:space="preserve"> </w:t>
      </w:r>
      <w:r w:rsidRPr="009B76C9">
        <w:t xml:space="preserve">реализовывать? Те, кто проходили Ипостасный круг, у вас точно есть по одному каждой подготовки. Извините, по-другому у нас не получается это стяжать, мы хотя бы Синтезом </w:t>
      </w:r>
      <w:r w:rsidR="007F11C5" w:rsidRPr="009B76C9">
        <w:t xml:space="preserve">это </w:t>
      </w:r>
      <w:r w:rsidRPr="009B76C9">
        <w:t>попросили Отца нам сделать</w:t>
      </w:r>
      <w:r w:rsidR="007F11C5" w:rsidRPr="009B76C9">
        <w:t>, н</w:t>
      </w:r>
      <w:r w:rsidRPr="009B76C9">
        <w:t>у чтобы это вскрылось всё. Вот у нас восемь Подготовок у каждого</w:t>
      </w:r>
      <w:r w:rsidR="007F11C5" w:rsidRPr="009B76C9">
        <w:t>, у</w:t>
      </w:r>
      <w:r w:rsidRPr="009B76C9">
        <w:t xml:space="preserve"> некоторых из вас есть по </w:t>
      </w:r>
      <w:r w:rsidR="007F11C5" w:rsidRPr="009B76C9">
        <w:t>восемь</w:t>
      </w:r>
      <w:r w:rsidRPr="009B76C9">
        <w:t xml:space="preserve"> Подготовок. В них теперь по миллиону Совершенств Мудрости, Иерархизаций Воли, Начал Творения. Вы как это собираетесь реализовывать? И вы не думайте, что Воля Отца с вас не спросит.</w:t>
      </w:r>
    </w:p>
    <w:p w:rsidR="009E0455" w:rsidRPr="009B76C9" w:rsidRDefault="009E0455" w:rsidP="007C7F6A">
      <w:pPr>
        <w:tabs>
          <w:tab w:val="left" w:pos="3435"/>
        </w:tabs>
        <w:ind w:firstLine="454"/>
      </w:pPr>
      <w:r w:rsidRPr="009B76C9">
        <w:t xml:space="preserve">Вот это </w:t>
      </w:r>
      <w:r w:rsidR="00ED1FA3" w:rsidRPr="009B76C9">
        <w:t>Философ Синтеза</w:t>
      </w:r>
      <w:r w:rsidR="007F11C5" w:rsidRPr="009B76C9">
        <w:t>, п</w:t>
      </w:r>
      <w:r w:rsidRPr="009B76C9">
        <w:t xml:space="preserve">онимаете? Причём это Права Созидания вашим ракурсом, Начала Творения вашим ракурсом, Иерархизации Воли вашим ракурсом, но по Стандартам Изначально Вышестоящего Отца. Вот такая интересная у нас катавасия, это я по-детски. И вот так вы вырастаете как </w:t>
      </w:r>
      <w:r w:rsidR="00ED1FA3" w:rsidRPr="009B76C9">
        <w:t>Философы Синтеза</w:t>
      </w:r>
      <w:r w:rsidRPr="009B76C9">
        <w:t xml:space="preserve"> ИВДИВО.</w:t>
      </w:r>
    </w:p>
    <w:p w:rsidR="009E0455" w:rsidRPr="009B76C9" w:rsidRDefault="009E0455" w:rsidP="007C7F6A">
      <w:pPr>
        <w:tabs>
          <w:tab w:val="left" w:pos="3435"/>
        </w:tabs>
        <w:ind w:firstLine="454"/>
      </w:pPr>
      <w:r w:rsidRPr="009B76C9">
        <w:t xml:space="preserve">У нас практика. </w:t>
      </w:r>
    </w:p>
    <w:p w:rsidR="009E0455" w:rsidRPr="009B76C9" w:rsidRDefault="009E0455" w:rsidP="007C7F6A">
      <w:pPr>
        <w:tabs>
          <w:tab w:val="left" w:pos="3435"/>
        </w:tabs>
        <w:ind w:firstLine="454"/>
      </w:pPr>
    </w:p>
    <w:p w:rsidR="009E0455" w:rsidRPr="009B76C9" w:rsidRDefault="009E0455" w:rsidP="007C7F6A">
      <w:pPr>
        <w:tabs>
          <w:tab w:val="left" w:pos="3435"/>
        </w:tabs>
        <w:ind w:firstLine="454"/>
      </w:pPr>
      <w:r w:rsidRPr="009B76C9">
        <w:rPr>
          <w:b/>
          <w:bCs/>
        </w:rPr>
        <w:t>Комментари</w:t>
      </w:r>
      <w:r w:rsidR="00D9630C" w:rsidRPr="009B76C9">
        <w:rPr>
          <w:b/>
          <w:bCs/>
        </w:rPr>
        <w:t>й</w:t>
      </w:r>
      <w:r w:rsidRPr="009B76C9">
        <w:rPr>
          <w:b/>
          <w:bCs/>
        </w:rPr>
        <w:t xml:space="preserve"> до </w:t>
      </w:r>
      <w:r w:rsidR="00A3369F" w:rsidRPr="009B76C9">
        <w:rPr>
          <w:b/>
          <w:bCs/>
        </w:rPr>
        <w:t>второй</w:t>
      </w:r>
      <w:r w:rsidR="00D9630C" w:rsidRPr="009B76C9">
        <w:rPr>
          <w:b/>
          <w:bCs/>
        </w:rPr>
        <w:t xml:space="preserve"> </w:t>
      </w:r>
      <w:r w:rsidR="007F11C5" w:rsidRPr="009B76C9">
        <w:rPr>
          <w:b/>
          <w:bCs/>
        </w:rPr>
        <w:t>П</w:t>
      </w:r>
      <w:r w:rsidRPr="009B76C9">
        <w:rPr>
          <w:b/>
          <w:bCs/>
        </w:rPr>
        <w:t>рактики</w:t>
      </w:r>
    </w:p>
    <w:p w:rsidR="009E0455" w:rsidRPr="009B76C9" w:rsidRDefault="009E0455" w:rsidP="007C7F6A">
      <w:pPr>
        <w:tabs>
          <w:tab w:val="left" w:pos="3435"/>
        </w:tabs>
        <w:ind w:firstLine="454"/>
      </w:pPr>
    </w:p>
    <w:p w:rsidR="009E0455" w:rsidRPr="006A089E" w:rsidRDefault="009E0455" w:rsidP="007C7F6A">
      <w:pPr>
        <w:tabs>
          <w:tab w:val="left" w:pos="3435"/>
        </w:tabs>
        <w:ind w:firstLine="454"/>
      </w:pPr>
      <w:r w:rsidRPr="006A089E">
        <w:t xml:space="preserve">Продолжаем. Мы должны стяжать фиксацию на каждого из нас четырёх Метагалактик и Планеты Земля. Теоретически легко, вроде бы есть, но как только приходит более высокая Метагалактика </w:t>
      </w:r>
      <w:r w:rsidR="00A3369F" w:rsidRPr="006A089E">
        <w:t>в виде Истинной Метагалактики,</w:t>
      </w:r>
      <w:r w:rsidRPr="006A089E">
        <w:t xml:space="preserve"> все нижестоящие что? – </w:t>
      </w:r>
      <w:r w:rsidR="00A3369F" w:rsidRPr="006A089E">
        <w:t>М</w:t>
      </w:r>
      <w:r w:rsidRPr="006A089E">
        <w:t>еняются. Я не буду сейчас говорить о Мирах. Вы должны пони</w:t>
      </w:r>
      <w:r w:rsidR="00A3369F" w:rsidRPr="006A089E">
        <w:t>мать, что в каждой Метагалактике</w:t>
      </w:r>
      <w:r w:rsidRPr="006A089E">
        <w:t xml:space="preserve"> по четыре Мира. Они полностью совпадают с 16-рицей Отца, от Человека Плана Творения до Отца. Соответственно</w:t>
      </w:r>
      <w:r w:rsidR="00A3369F" w:rsidRPr="006A089E">
        <w:t>,</w:t>
      </w:r>
      <w:r w:rsidRPr="006A089E">
        <w:t xml:space="preserve"> в Истинной Метагалактике Миры: Физический, Тонкий, Метагалактический</w:t>
      </w:r>
      <w:r w:rsidR="00A3369F" w:rsidRPr="006A089E">
        <w:t xml:space="preserve"> и</w:t>
      </w:r>
      <w:r w:rsidRPr="006A089E">
        <w:t xml:space="preserve"> Синтезный. Но Синтезный – Отцом, Метагалактический – Аватаром, </w:t>
      </w:r>
      <w:r w:rsidR="00A3369F" w:rsidRPr="006A089E">
        <w:t xml:space="preserve">и </w:t>
      </w:r>
      <w:r w:rsidRPr="006A089E">
        <w:t>вот тут Аватар Иерархизации будет действовать. Тонкий – Владыкой. А Физический, где мы сейчас были, С</w:t>
      </w:r>
      <w:r w:rsidR="009417F4" w:rsidRPr="006A089E">
        <w:t>интезфизич</w:t>
      </w:r>
      <w:r w:rsidR="00A3369F" w:rsidRPr="006A089E">
        <w:t>ески – Учителем. А так</w:t>
      </w:r>
      <w:r w:rsidRPr="006A089E">
        <w:t xml:space="preserve"> как мы Учителя Синтеза,</w:t>
      </w:r>
      <w:r w:rsidR="00A3369F" w:rsidRPr="006A089E">
        <w:t xml:space="preserve"> мы имеем право стяжать Синтезфизичность, </w:t>
      </w:r>
      <w:r w:rsidRPr="006A089E">
        <w:t>мы её сейчас стяжа</w:t>
      </w:r>
      <w:r w:rsidR="00A3369F" w:rsidRPr="006A089E">
        <w:t>ли</w:t>
      </w:r>
      <w:r w:rsidRPr="006A089E">
        <w:t xml:space="preserve">. Но Физический Мир Истинной Метагалактики Есмь выражение Высокой Цельной Метагалактики. А Высокая Цельная Метагалактика – это </w:t>
      </w:r>
      <w:r w:rsidR="00416831" w:rsidRPr="006A089E">
        <w:t xml:space="preserve">262 144 </w:t>
      </w:r>
      <w:r w:rsidRPr="006A089E">
        <w:t xml:space="preserve">Изначально Вышестоящие Цельности, как вид организации материи, то есть, как материя организована. </w:t>
      </w:r>
      <w:r w:rsidR="00664441" w:rsidRPr="00664441">
        <w:rPr>
          <w:i/>
          <w:iCs/>
        </w:rPr>
        <w:t>(Чих)</w:t>
      </w:r>
      <w:r w:rsidRPr="006A089E">
        <w:t xml:space="preserve"> Спасибо, точно.</w:t>
      </w:r>
      <w:r w:rsidR="00913764" w:rsidRPr="006A089E">
        <w:t xml:space="preserve"> </w:t>
      </w:r>
    </w:p>
    <w:p w:rsidR="009E0455" w:rsidRPr="006A089E" w:rsidRDefault="009E0455" w:rsidP="007C7F6A">
      <w:pPr>
        <w:tabs>
          <w:tab w:val="left" w:pos="3435"/>
        </w:tabs>
        <w:ind w:firstLine="454"/>
      </w:pPr>
      <w:r w:rsidRPr="006A089E">
        <w:t>Масштаб. Вы любите масштаб?</w:t>
      </w:r>
    </w:p>
    <w:p w:rsidR="009E0455" w:rsidRPr="006A089E" w:rsidRDefault="009E0455" w:rsidP="007C7F6A">
      <w:pPr>
        <w:tabs>
          <w:tab w:val="left" w:pos="3435"/>
        </w:tabs>
        <w:ind w:firstLine="454"/>
      </w:pPr>
      <w:r w:rsidRPr="006A089E">
        <w:t>Метагалактика</w:t>
      </w:r>
      <w:r w:rsidR="00503BE2" w:rsidRPr="006A089E">
        <w:t xml:space="preserve"> ФА </w:t>
      </w:r>
      <w:r w:rsidRPr="006A089E">
        <w:t>входит в Изначально Вышестоящую Метагалактику</w:t>
      </w:r>
      <w:r w:rsidR="00C529FD" w:rsidRPr="006A089E">
        <w:t>,</w:t>
      </w:r>
      <w:r w:rsidRPr="006A089E">
        <w:t xml:space="preserve"> как Высокая Цельность. В ней </w:t>
      </w:r>
      <w:r w:rsidR="00532304">
        <w:t>65 536</w:t>
      </w:r>
      <w:r w:rsidRPr="006A089E">
        <w:t xml:space="preserve"> Высоких Цельностей</w:t>
      </w:r>
      <w:r w:rsidR="00913764" w:rsidRPr="006A089E">
        <w:t>,</w:t>
      </w:r>
      <w:r w:rsidRPr="006A089E">
        <w:t xml:space="preserve"> как Метагалактик типа Метагалактики</w:t>
      </w:r>
      <w:r w:rsidR="00503BE2" w:rsidRPr="006A089E">
        <w:t xml:space="preserve"> ФА.</w:t>
      </w:r>
      <w:r w:rsidR="00FA7676" w:rsidRPr="006A089E">
        <w:t xml:space="preserve"> </w:t>
      </w:r>
      <w:r w:rsidRPr="006A089E">
        <w:t xml:space="preserve">Одна Изначально Вышестоящая Метагалактика входит в Изначально Вышестоящую Цельность. И в Высокой Цельной Метагалактике </w:t>
      </w:r>
      <w:r w:rsidR="00416831" w:rsidRPr="006A089E">
        <w:t xml:space="preserve">262 144 </w:t>
      </w:r>
      <w:r w:rsidRPr="006A089E">
        <w:t xml:space="preserve">Изначально Вышестоящие Метагалактики, в каждой из которых по </w:t>
      </w:r>
      <w:r w:rsidR="00532304">
        <w:t>65 536</w:t>
      </w:r>
      <w:r w:rsidRPr="006A089E">
        <w:t xml:space="preserve"> Метагалактик типа Метагалактики</w:t>
      </w:r>
      <w:r w:rsidR="00503BE2" w:rsidRPr="006A089E">
        <w:t xml:space="preserve"> ФА.</w:t>
      </w:r>
    </w:p>
    <w:p w:rsidR="009E0455" w:rsidRPr="006A089E" w:rsidRDefault="009E0455" w:rsidP="007C7F6A">
      <w:pPr>
        <w:tabs>
          <w:tab w:val="left" w:pos="3435"/>
        </w:tabs>
        <w:ind w:firstLine="454"/>
      </w:pPr>
      <w:r w:rsidRPr="006A089E">
        <w:t>Масштаб представили? Сложно представить. Умножая 65 тысяч Метагалактик типа Метагалактики</w:t>
      </w:r>
      <w:r w:rsidR="00503BE2" w:rsidRPr="006A089E">
        <w:t xml:space="preserve"> ФА </w:t>
      </w:r>
      <w:r w:rsidRPr="006A089E">
        <w:t xml:space="preserve">на </w:t>
      </w:r>
      <w:r w:rsidR="00416831" w:rsidRPr="006A089E">
        <w:t>262 144</w:t>
      </w:r>
      <w:r w:rsidR="005F73AC" w:rsidRPr="006A089E">
        <w:t xml:space="preserve">, </w:t>
      </w:r>
      <w:r w:rsidRPr="006A089E">
        <w:t>мы получаем сумасшедшую цифру в триллионы и более количеств</w:t>
      </w:r>
      <w:r w:rsidR="00913764" w:rsidRPr="006A089E">
        <w:t xml:space="preserve">а </w:t>
      </w:r>
      <w:r w:rsidRPr="006A089E">
        <w:t>Метагалактик. Ладно, в миллиарды количеств</w:t>
      </w:r>
      <w:r w:rsidR="00913764" w:rsidRPr="006A089E">
        <w:t>а</w:t>
      </w:r>
      <w:r w:rsidRPr="006A089E">
        <w:t xml:space="preserve"> Метагалактик. Этого хватит. Из них только одна наша. Вот это масштаб: 262 тысячи умножить на 65 тысяч. Вы меня поняли. Вот это Высокая Цельная Метагалактика.</w:t>
      </w:r>
    </w:p>
    <w:p w:rsidR="009E0455" w:rsidRPr="006A089E" w:rsidRDefault="009E0455" w:rsidP="007C7F6A">
      <w:pPr>
        <w:tabs>
          <w:tab w:val="left" w:pos="3435"/>
        </w:tabs>
        <w:ind w:firstLine="454"/>
      </w:pPr>
      <w:r w:rsidRPr="006A089E">
        <w:t>Соответственно, мы входим в Высокую Цельность кажд</w:t>
      </w:r>
      <w:r w:rsidR="00913764" w:rsidRPr="006A089E">
        <w:t>о</w:t>
      </w:r>
      <w:r w:rsidRPr="006A089E">
        <w:t>й, и в Высокой Цельной Метагалактике мы действуем</w:t>
      </w:r>
      <w:r w:rsidR="00913764" w:rsidRPr="006A089E">
        <w:t>,</w:t>
      </w:r>
      <w:r w:rsidRPr="006A089E">
        <w:t xml:space="preserve"> внимание</w:t>
      </w:r>
      <w:r w:rsidR="00913764" w:rsidRPr="006A089E">
        <w:t>,</w:t>
      </w:r>
      <w:r w:rsidRPr="006A089E">
        <w:t xml:space="preserve"> индивидуально. Но мы её сейчас стяжаем реально, зачем? Потому что там мы проверяем наше Творение. То есть Высокая Цельная Метагалактика – это Метагалактика личных Творений. То есть, когда вы творите что-то, выражая Отца, вы начинаете творить это материей Высокой Цельной Метагалактики, потому что в Изначально Вышестоящей Метагалактике мы творим командно, подразделениями ИВДИВО. И лично тоже, но лично</w:t>
      </w:r>
      <w:r w:rsidR="000A6EF6" w:rsidRPr="006A089E">
        <w:t xml:space="preserve"> –</w:t>
      </w:r>
      <w:r w:rsidRPr="006A089E">
        <w:t xml:space="preserve"> как часть команды. А вот в Высокой Цельной Метагалактике ты сам натворил – и сам за это отвечаешь во всех последующих воплощениях. Исключений нет. Причём это касается и Отцов, и Матерей, и Аватаров Синтеза, и всех, кого угодно. Что натворил</w:t>
      </w:r>
      <w:r w:rsidR="000A6EF6" w:rsidRPr="006A089E">
        <w:t>,</w:t>
      </w:r>
      <w:r w:rsidRPr="006A089E">
        <w:t xml:space="preserve"> за тобой гоняется во всех воплощениях в Высокой Цельной Метагалактике. Всё, что ты натворил. </w:t>
      </w:r>
    </w:p>
    <w:p w:rsidR="009E0455" w:rsidRPr="006A089E" w:rsidRDefault="009E0455" w:rsidP="007C7F6A">
      <w:pPr>
        <w:tabs>
          <w:tab w:val="left" w:pos="3435"/>
        </w:tabs>
        <w:ind w:firstLine="454"/>
      </w:pPr>
      <w:r w:rsidRPr="006A089E">
        <w:t>Практика.</w:t>
      </w:r>
    </w:p>
    <w:p w:rsidR="009E0455" w:rsidRPr="006A089E" w:rsidRDefault="009E0455" w:rsidP="007C7F6A">
      <w:pPr>
        <w:tabs>
          <w:tab w:val="left" w:pos="3435"/>
        </w:tabs>
        <w:ind w:firstLine="454"/>
      </w:pPr>
      <w:r w:rsidRPr="006A089E">
        <w:lastRenderedPageBreak/>
        <w:t>И ты переделываешь, если натворил неправильно, такими же десятками воплощений, как ты натворил в предыдущих воплощениях десятками, всё, что ты натворил.</w:t>
      </w:r>
      <w:r w:rsidR="000A6EF6" w:rsidRPr="006A089E">
        <w:t xml:space="preserve"> </w:t>
      </w:r>
      <w:r w:rsidRPr="006A089E">
        <w:t>Вот такая интересная Высокая Цельная Метагалактика.</w:t>
      </w:r>
    </w:p>
    <w:p w:rsidR="009E0455" w:rsidRPr="006A089E" w:rsidRDefault="009E0455" w:rsidP="007C7F6A">
      <w:pPr>
        <w:tabs>
          <w:tab w:val="left" w:pos="3435"/>
        </w:tabs>
        <w:ind w:firstLine="454"/>
      </w:pPr>
      <w:r w:rsidRPr="006A089E">
        <w:t>Пра</w:t>
      </w:r>
      <w:r w:rsidR="00D9630C" w:rsidRPr="006A089E">
        <w:t>к</w:t>
      </w:r>
      <w:r w:rsidRPr="006A089E">
        <w:t xml:space="preserve">тика. </w:t>
      </w:r>
    </w:p>
    <w:p w:rsidR="00F54277" w:rsidRPr="009B76C9" w:rsidRDefault="00F54277" w:rsidP="00D9630C">
      <w:pPr>
        <w:pStyle w:val="12"/>
        <w:rPr>
          <w:lang w:val="ru-RU"/>
        </w:rPr>
      </w:pPr>
      <w:bookmarkStart w:id="20" w:name="_Toc22826046"/>
      <w:r w:rsidRPr="009B76C9">
        <w:t>Практика 2. Стяжание Бодхисаттвы Высокой Цельной Метагалактики</w:t>
      </w:r>
      <w:r w:rsidR="001D6357" w:rsidRPr="009B76C9">
        <w:rPr>
          <w:lang w:val="ru-RU"/>
        </w:rPr>
        <w:t xml:space="preserve"> в равновесии индивидуального и коллективного каждым из нас</w:t>
      </w:r>
      <w:bookmarkEnd w:id="20"/>
    </w:p>
    <w:p w:rsidR="000A6EF6" w:rsidRPr="006A089E" w:rsidRDefault="00F54277" w:rsidP="007C7F6A">
      <w:pPr>
        <w:ind w:firstLine="454"/>
      </w:pPr>
      <w:r w:rsidRPr="006A089E">
        <w:t>Мы возжигаемся всем Синтезом каждого из нас. Синтезируемся с Аватарами Синтеза Кут Хуми Фаинь Высокой Цельной Метагалактики. Проникаемся Синтезом, укутываемся Синтезом Высокой Цельно</w:t>
      </w:r>
      <w:r w:rsidR="000A6EF6" w:rsidRPr="006A089E">
        <w:t>й Метагалактики, Синтезом и Огнё</w:t>
      </w:r>
      <w:r w:rsidRPr="006A089E">
        <w:t xml:space="preserve">м </w:t>
      </w:r>
      <w:r w:rsidR="00951145" w:rsidRPr="006A089E">
        <w:t>Съезд</w:t>
      </w:r>
      <w:r w:rsidRPr="006A089E">
        <w:t xml:space="preserve">а каждого из нас. Переходим в зал ИВДИВО </w:t>
      </w:r>
      <w:r w:rsidR="000A7B3D" w:rsidRPr="006A089E">
        <w:t>262 080</w:t>
      </w:r>
      <w:r w:rsidRPr="006A089E">
        <w:t>. Разв</w:t>
      </w:r>
      <w:r w:rsidR="000A6EF6" w:rsidRPr="006A089E">
        <w:t>ё</w:t>
      </w:r>
      <w:r w:rsidRPr="006A089E">
        <w:t>ртыва</w:t>
      </w:r>
      <w:r w:rsidR="000A6EF6" w:rsidRPr="006A089E">
        <w:t>ясь</w:t>
      </w:r>
      <w:r w:rsidRPr="006A089E">
        <w:t xml:space="preserve"> пер</w:t>
      </w:r>
      <w:r w:rsidR="00E25031" w:rsidRPr="006A089E">
        <w:t xml:space="preserve">ед Аватарами Синтеза Кут Хуми </w:t>
      </w:r>
      <w:r w:rsidRPr="006A089E">
        <w:t xml:space="preserve">Фаинь </w:t>
      </w:r>
      <w:r w:rsidR="00ED1FA3" w:rsidRPr="006A089E">
        <w:t>Философом Синтеза</w:t>
      </w:r>
      <w:r w:rsidRPr="006A089E">
        <w:t xml:space="preserve"> ИВДИВО в форме </w:t>
      </w:r>
      <w:r w:rsidR="00F56DB3" w:rsidRPr="006A089E">
        <w:t>Должностной Компетенции</w:t>
      </w:r>
      <w:r w:rsidRPr="006A089E">
        <w:t xml:space="preserve"> и синтезом Компетентности ИВДИВО каждым из нас, мы</w:t>
      </w:r>
      <w:r w:rsidR="000A6EF6" w:rsidRPr="006A089E">
        <w:t>,</w:t>
      </w:r>
      <w:r w:rsidRPr="006A089E">
        <w:t xml:space="preserve"> синтезиру</w:t>
      </w:r>
      <w:r w:rsidR="000A6EF6" w:rsidRPr="006A089E">
        <w:t>ясь</w:t>
      </w:r>
      <w:r w:rsidRPr="006A089E">
        <w:t xml:space="preserve"> с Аватарами Синтеза Кут Хуми Фаинь</w:t>
      </w:r>
      <w:r w:rsidR="000A6EF6" w:rsidRPr="006A089E">
        <w:t>,</w:t>
      </w:r>
      <w:r w:rsidRPr="006A089E">
        <w:t xml:space="preserve"> стяжаем явление Высокой Цельной Метагалактики каждым из нас. Синтезируясь с Хум</w:t>
      </w:r>
      <w:r w:rsidR="000A6EF6" w:rsidRPr="006A089E">
        <w:t>,</w:t>
      </w:r>
      <w:r w:rsidRPr="006A089E">
        <w:t xml:space="preserve"> стяжаем Синтез Синтеза Изначально Вышестоящего </w:t>
      </w:r>
      <w:r w:rsidR="000A6EF6" w:rsidRPr="006A089E">
        <w:t>Отца</w:t>
      </w:r>
      <w:r w:rsidRPr="006A089E">
        <w:t xml:space="preserve"> и</w:t>
      </w:r>
      <w:r w:rsidR="000A6EF6" w:rsidRPr="006A089E">
        <w:t>,</w:t>
      </w:r>
      <w:r w:rsidRPr="006A089E">
        <w:t xml:space="preserve"> возжигаясь</w:t>
      </w:r>
      <w:r w:rsidR="000A6EF6" w:rsidRPr="006A089E">
        <w:t>,</w:t>
      </w:r>
      <w:r w:rsidRPr="006A089E">
        <w:t xml:space="preserve"> преображаемся им. </w:t>
      </w:r>
    </w:p>
    <w:p w:rsidR="001D6357" w:rsidRPr="006A089E" w:rsidRDefault="00F54277" w:rsidP="007C7F6A">
      <w:pPr>
        <w:ind w:firstLine="454"/>
      </w:pPr>
      <w:r w:rsidRPr="006A089E">
        <w:t>Вспыхиваем всеми возможными Творениями каждого из нас, Реализациями каждого из нас, Созиданиями каждого из нас, любыми эффектами реализации от Жизни до Синтеза включительно и Прасинтезности</w:t>
      </w:r>
      <w:r w:rsidR="000A6EF6" w:rsidRPr="006A089E">
        <w:t>,</w:t>
      </w:r>
      <w:r w:rsidRPr="006A089E">
        <w:t xml:space="preserve"> действующей каждым из нас. Вспыхивая этим</w:t>
      </w:r>
      <w:r w:rsidR="000A6EF6" w:rsidRPr="006A089E">
        <w:t>, м</w:t>
      </w:r>
      <w:r w:rsidRPr="006A089E">
        <w:t>ы синтезируемся с Изначально Вышестоящим Отцом</w:t>
      </w:r>
      <w:r w:rsidR="001D6357" w:rsidRPr="006A089E">
        <w:t>, пе</w:t>
      </w:r>
      <w:r w:rsidRPr="006A089E">
        <w:t xml:space="preserve">реходим в зал Изначально Вышестоящего Отца Высокой Цельной Метагалактики </w:t>
      </w:r>
      <w:r w:rsidR="00F75EEB" w:rsidRPr="006A089E">
        <w:t>262 145</w:t>
      </w:r>
      <w:r w:rsidR="000A6EF6" w:rsidRPr="006A089E">
        <w:t xml:space="preserve">-ти </w:t>
      </w:r>
      <w:r w:rsidRPr="006A089E">
        <w:t>Изначально</w:t>
      </w:r>
      <w:r w:rsidR="000A6EF6" w:rsidRPr="006A089E">
        <w:t xml:space="preserve"> </w:t>
      </w:r>
      <w:r w:rsidRPr="006A089E">
        <w:t>Вышестояще</w:t>
      </w:r>
      <w:r w:rsidR="001D6357" w:rsidRPr="006A089E">
        <w:t>й</w:t>
      </w:r>
      <w:r w:rsidRPr="006A089E">
        <w:t xml:space="preserve"> Цельно. Становимся п</w:t>
      </w:r>
      <w:r w:rsidR="001D6357" w:rsidRPr="006A089E">
        <w:t>е</w:t>
      </w:r>
      <w:r w:rsidRPr="006A089E">
        <w:t xml:space="preserve">ред Изначально Вышестоящим Отцом </w:t>
      </w:r>
      <w:r w:rsidR="00ED1FA3" w:rsidRPr="006A089E">
        <w:t>Философом Синтеза</w:t>
      </w:r>
      <w:r w:rsidRPr="006A089E">
        <w:t xml:space="preserve"> ИВДИВО в форме </w:t>
      </w:r>
      <w:r w:rsidR="00F56DB3" w:rsidRPr="006A089E">
        <w:t>Должностной Компетенции</w:t>
      </w:r>
      <w:r w:rsidRPr="006A089E">
        <w:t>. И синтезируясь с Хум Изначально Вышестоящего Отца</w:t>
      </w:r>
      <w:r w:rsidR="000A6EF6" w:rsidRPr="006A089E">
        <w:t>,</w:t>
      </w:r>
      <w:r w:rsidRPr="006A089E">
        <w:t xml:space="preserve"> </w:t>
      </w:r>
      <w:r w:rsidRPr="006A089E">
        <w:rPr>
          <w:bCs/>
        </w:rPr>
        <w:t xml:space="preserve">стяжаем </w:t>
      </w:r>
      <w:r w:rsidR="00416831" w:rsidRPr="006A089E">
        <w:rPr>
          <w:bCs/>
        </w:rPr>
        <w:t xml:space="preserve">262 144 </w:t>
      </w:r>
      <w:r w:rsidRPr="006A089E">
        <w:rPr>
          <w:bCs/>
        </w:rPr>
        <w:t>Синтеза Изначально Вышестоящего Отца</w:t>
      </w:r>
      <w:r w:rsidR="000A6EF6" w:rsidRPr="006A089E">
        <w:rPr>
          <w:bCs/>
        </w:rPr>
        <w:t>,</w:t>
      </w:r>
      <w:r w:rsidRPr="006A089E">
        <w:t xml:space="preserve"> фиксируясь в зале </w:t>
      </w:r>
      <w:r w:rsidR="00F75EEB" w:rsidRPr="006A089E">
        <w:t>262 145</w:t>
      </w:r>
      <w:r w:rsidR="001D6357" w:rsidRPr="006A089E">
        <w:t>-ти</w:t>
      </w:r>
      <w:r w:rsidR="000A6EF6" w:rsidRPr="006A089E">
        <w:t xml:space="preserve"> </w:t>
      </w:r>
      <w:r w:rsidRPr="006A089E">
        <w:t>Изначально</w:t>
      </w:r>
      <w:r w:rsidR="000A6EF6" w:rsidRPr="006A089E">
        <w:t xml:space="preserve"> </w:t>
      </w:r>
      <w:r w:rsidRPr="006A089E">
        <w:t>Вышестояще Цельно</w:t>
      </w:r>
      <w:r w:rsidR="000A6EF6" w:rsidRPr="006A089E">
        <w:t>м</w:t>
      </w:r>
      <w:r w:rsidRPr="006A089E">
        <w:t xml:space="preserve">. И возжигаясь Синтезами Изначально Вышестоящего Отца, вспыхивая ими, синтезируемся с Изначально Вышестоящим Отцом, </w:t>
      </w:r>
      <w:r w:rsidRPr="006A089E">
        <w:rPr>
          <w:bCs/>
        </w:rPr>
        <w:t xml:space="preserve">стяжаем </w:t>
      </w:r>
      <w:r w:rsidR="00416831" w:rsidRPr="006A089E">
        <w:rPr>
          <w:bCs/>
        </w:rPr>
        <w:t xml:space="preserve">262 144 </w:t>
      </w:r>
      <w:r w:rsidRPr="006A089E">
        <w:rPr>
          <w:bCs/>
        </w:rPr>
        <w:t xml:space="preserve">Капли Изначально Вышестоящей Цельности с Ядром Синтеза в центре с </w:t>
      </w:r>
      <w:r w:rsidR="003F6E51" w:rsidRPr="006A089E">
        <w:rPr>
          <w:bCs/>
        </w:rPr>
        <w:t>262 144</w:t>
      </w:r>
      <w:r w:rsidR="001D6357" w:rsidRPr="006A089E">
        <w:rPr>
          <w:bCs/>
        </w:rPr>
        <w:t>-мя</w:t>
      </w:r>
      <w:r w:rsidRPr="006A089E">
        <w:rPr>
          <w:bCs/>
        </w:rPr>
        <w:t xml:space="preserve"> Искрами, вертящимися вокруг Ядра Синтеза в капле Изначально Вышестоящей Цельности явления Высокой Цельной Метагалактики</w:t>
      </w:r>
      <w:r w:rsidRPr="006A089E">
        <w:t xml:space="preserve"> каждым из нас, в реализации синтеза компетенции ИВДИВО </w:t>
      </w:r>
      <w:r w:rsidR="00ED1FA3" w:rsidRPr="006A089E">
        <w:t>Философом Синтеза</w:t>
      </w:r>
      <w:r w:rsidRPr="006A089E">
        <w:t xml:space="preserve"> ИВДИВО в </w:t>
      </w:r>
      <w:r w:rsidR="00F56DB3" w:rsidRPr="006A089E">
        <w:t>Должностной Компетенции</w:t>
      </w:r>
      <w:r w:rsidRPr="006A089E">
        <w:t xml:space="preserve"> ИВДИВО каждым из нас в синтезе всего во вс</w:t>
      </w:r>
      <w:r w:rsidR="001D6357" w:rsidRPr="006A089E">
        <w:t>ё</w:t>
      </w:r>
      <w:r w:rsidRPr="006A089E">
        <w:t xml:space="preserve">м собою. Прося развернуть все лучшие явления, реализации Жизни, Репликации, Созидания, Творения, Любви, Мудрости, Воли, Синтеза и Прасинтезности каждого из нас, Изначально Вышестоящей Прасинтезности, Высокой Цельной Прасинтезности и Изначально Вышестоящего Синтеза каждого из нас. </w:t>
      </w:r>
    </w:p>
    <w:p w:rsidR="001D6357" w:rsidRPr="006A089E" w:rsidRDefault="00F54277" w:rsidP="007C7F6A">
      <w:pPr>
        <w:ind w:firstLine="454"/>
      </w:pPr>
      <w:r w:rsidRPr="006A089E">
        <w:t xml:space="preserve">И возжигаясь </w:t>
      </w:r>
      <w:r w:rsidR="003F6E51" w:rsidRPr="006A089E">
        <w:t>262 144</w:t>
      </w:r>
      <w:r w:rsidR="001D6357" w:rsidRPr="006A089E">
        <w:t>-мя</w:t>
      </w:r>
      <w:r w:rsidRPr="006A089E">
        <w:t xml:space="preserve"> Синтезами Изначально Вышестоящего Отца, преображаемся ими, разв</w:t>
      </w:r>
      <w:r w:rsidR="001D6357" w:rsidRPr="006A089E">
        <w:t>ё</w:t>
      </w:r>
      <w:r w:rsidRPr="006A089E">
        <w:t xml:space="preserve">ртывая капли Изначально Вышестоящих Цельностей. И в синтезе их, </w:t>
      </w:r>
      <w:r w:rsidR="001D6357" w:rsidRPr="006A089E">
        <w:t>синтезируясь</w:t>
      </w:r>
      <w:r w:rsidRPr="006A089E">
        <w:t xml:space="preserve"> с Изначально Вышестоящим Отцом, </w:t>
      </w:r>
      <w:r w:rsidRPr="006A089E">
        <w:rPr>
          <w:bCs/>
        </w:rPr>
        <w:t>стяжаем Высокий Цельный Синтез каждого из нас Высокой Цельной Метагалактикой синтеза нас</w:t>
      </w:r>
      <w:r w:rsidRPr="006A089E">
        <w:t xml:space="preserve">. И синтезируясь с Изначально Вышестоящим Отцом, </w:t>
      </w:r>
      <w:r w:rsidRPr="006A089E">
        <w:rPr>
          <w:bCs/>
        </w:rPr>
        <w:t xml:space="preserve">стяжаем </w:t>
      </w:r>
      <w:r w:rsidR="001D6357" w:rsidRPr="006A089E">
        <w:rPr>
          <w:bCs/>
        </w:rPr>
        <w:t>С</w:t>
      </w:r>
      <w:r w:rsidR="00A16F25" w:rsidRPr="006A089E">
        <w:rPr>
          <w:bCs/>
        </w:rPr>
        <w:t>интезфизичн</w:t>
      </w:r>
      <w:r w:rsidRPr="006A089E">
        <w:rPr>
          <w:bCs/>
        </w:rPr>
        <w:t>ость Высокого Цельного Синтеза Высокой Цельной Метагалактики</w:t>
      </w:r>
      <w:r w:rsidRPr="006A089E">
        <w:t xml:space="preserve"> в синтезе </w:t>
      </w:r>
      <w:r w:rsidR="003F6E51" w:rsidRPr="006A089E">
        <w:t>262 144</w:t>
      </w:r>
      <w:r w:rsidR="001D6357" w:rsidRPr="006A089E">
        <w:t>-х</w:t>
      </w:r>
      <w:r w:rsidRPr="006A089E">
        <w:t xml:space="preserve"> Капель Изначально Вышестоящей Цельности с Ядрами Синтеза и Искрами внутри их каждым из нас. </w:t>
      </w:r>
    </w:p>
    <w:p w:rsidR="00F54277" w:rsidRPr="006A089E" w:rsidRDefault="00F54277" w:rsidP="007C7F6A">
      <w:pPr>
        <w:ind w:firstLine="454"/>
      </w:pPr>
      <w:r w:rsidRPr="006A089E">
        <w:t xml:space="preserve">И возжигаясь </w:t>
      </w:r>
      <w:r w:rsidR="001D6357" w:rsidRPr="006A089E">
        <w:t>С</w:t>
      </w:r>
      <w:r w:rsidRPr="006A089E">
        <w:t>интезом Изначально Вышестоящего Отца</w:t>
      </w:r>
      <w:r w:rsidR="001D6357" w:rsidRPr="006A089E">
        <w:t>,</w:t>
      </w:r>
      <w:r w:rsidRPr="006A089E">
        <w:t xml:space="preserve"> преображаемся Высоким Цельным Синтезом с</w:t>
      </w:r>
      <w:r w:rsidR="009417F4" w:rsidRPr="006A089E">
        <w:t>интезфизич</w:t>
      </w:r>
      <w:r w:rsidRPr="006A089E">
        <w:t>ески Высокой Цельной Метагалактикой каждым из нас и синтезом нас</w:t>
      </w:r>
      <w:r w:rsidR="001D6357" w:rsidRPr="006A089E">
        <w:t>, п</w:t>
      </w:r>
      <w:r w:rsidRPr="006A089E">
        <w:t xml:space="preserve">олучая Потенциал Творения данным количеством Капель и Искр Высокой Цельности каждого из нас каждым из нас. Потенциал Жизни, Потенциал Репликации, Потенциал Созидания, Потенциал Творения, Потенциал Любви, Потенциал Мудрости, Потенциал Воли, Потенциал Синтеза, Потенциал Прасинтезности, Потенциал Изначально Вышестоящей Прасинтезности, Потенциал Высокой Цельной Прасинтезности и Потенциал Изначально-Вышестоящего Синтеза в синтезе их двенадцатерично каждым из нас. И развертываемся </w:t>
      </w:r>
      <w:r w:rsidR="001D6357" w:rsidRPr="006A089E">
        <w:t>С</w:t>
      </w:r>
      <w:r w:rsidR="00A16F25" w:rsidRPr="006A089E">
        <w:t>интезфизичн</w:t>
      </w:r>
      <w:r w:rsidRPr="006A089E">
        <w:t>остью Высокой Цельной Метагалактики каждым из нас в реализации всех индивидуальных компетенций каждого из нас.</w:t>
      </w:r>
    </w:p>
    <w:p w:rsidR="001D6357" w:rsidRPr="006A089E" w:rsidRDefault="00F54277" w:rsidP="007C7F6A">
      <w:pPr>
        <w:ind w:firstLine="454"/>
      </w:pPr>
      <w:r w:rsidRPr="006A089E">
        <w:t>И синтезируясь с Изначально Вышестоящим Отцом</w:t>
      </w:r>
      <w:r w:rsidR="001D6357" w:rsidRPr="006A089E">
        <w:t>,</w:t>
      </w:r>
      <w:r w:rsidRPr="006A089E">
        <w:t xml:space="preserve"> </w:t>
      </w:r>
      <w:r w:rsidRPr="006A089E">
        <w:rPr>
          <w:bCs/>
        </w:rPr>
        <w:t>стяжаем равновесие коллективного и индивидуального каждым из нас</w:t>
      </w:r>
      <w:r w:rsidR="001D6357" w:rsidRPr="006A089E">
        <w:t xml:space="preserve"> в </w:t>
      </w:r>
      <w:r w:rsidRPr="006A089E">
        <w:t xml:space="preserve">явлении взаимоперетечения достигнутого индивидуального в коллектив и достигнутого коллективного в индивидуальность каждого из нас в синтезе их Высокой Цельной Метагалактикой собою. </w:t>
      </w:r>
    </w:p>
    <w:p w:rsidR="00F54277" w:rsidRPr="006A089E" w:rsidRDefault="00F54277" w:rsidP="007C7F6A">
      <w:pPr>
        <w:ind w:firstLine="454"/>
      </w:pPr>
      <w:r w:rsidRPr="006A089E">
        <w:t>И синтезируясь с Изначально Вышестоящим Отцом</w:t>
      </w:r>
      <w:r w:rsidR="001D6357" w:rsidRPr="006A089E">
        <w:t>,</w:t>
      </w:r>
      <w:r w:rsidRPr="006A089E">
        <w:t xml:space="preserve"> </w:t>
      </w:r>
      <w:r w:rsidRPr="006A089E">
        <w:rPr>
          <w:bCs/>
        </w:rPr>
        <w:t>стяжаем Бодхисаттву Высокой Цельной Метагалактики</w:t>
      </w:r>
      <w:r w:rsidRPr="006A089E">
        <w:t xml:space="preserve"> </w:t>
      </w:r>
      <w:r w:rsidR="001D6357" w:rsidRPr="006A089E">
        <w:t>С</w:t>
      </w:r>
      <w:r w:rsidR="00A16F25" w:rsidRPr="006A089E">
        <w:t>интезфизичн</w:t>
      </w:r>
      <w:r w:rsidRPr="006A089E">
        <w:t xml:space="preserve">остью её каждым из нас. И возжигаемся Бодхисаттвой Высокой </w:t>
      </w:r>
      <w:r w:rsidRPr="006A089E">
        <w:lastRenderedPageBreak/>
        <w:t>Цельной Метагалактики</w:t>
      </w:r>
      <w:r w:rsidR="001D6357" w:rsidRPr="006A089E">
        <w:t>,</w:t>
      </w:r>
      <w:r w:rsidRPr="006A089E">
        <w:t xml:space="preserve"> синтезиру</w:t>
      </w:r>
      <w:r w:rsidR="001D6357" w:rsidRPr="006A089E">
        <w:t>ясь</w:t>
      </w:r>
      <w:r w:rsidRPr="006A089E">
        <w:t xml:space="preserve"> с Хум Изначально Вышестоящего Отца, стяжая Синтез Изначально Вышестоящего Отца и возжигаясь</w:t>
      </w:r>
      <w:r w:rsidR="001D6357" w:rsidRPr="006A089E">
        <w:t>,</w:t>
      </w:r>
      <w:r w:rsidRPr="006A089E">
        <w:t xml:space="preserve"> преображаемся им.</w:t>
      </w:r>
    </w:p>
    <w:p w:rsidR="00F54277" w:rsidRPr="006A089E" w:rsidRDefault="00F54277" w:rsidP="007C7F6A">
      <w:pPr>
        <w:ind w:firstLine="454"/>
      </w:pPr>
      <w:r w:rsidRPr="006A089E">
        <w:t>И мы благодарим Изначально Вышестоящего Отца, благодарим Аватаров Синтеза Кут Хуми Фаинь. Возвращаемся в физическую реализацию в данный зал. Развертываемся с</w:t>
      </w:r>
      <w:r w:rsidR="009417F4" w:rsidRPr="006A089E">
        <w:t>интезфизич</w:t>
      </w:r>
      <w:r w:rsidRPr="006A089E">
        <w:t xml:space="preserve">ески Бодхисаттвой Высокой Цельной Метагалактики в равновесии индивидуального и коллективного каждым из нас. И вспыхивая равностностью, эманируем все стяженное и возожженное в ИВДИВО и </w:t>
      </w:r>
      <w:r w:rsidR="001D6357" w:rsidRPr="006A089E">
        <w:t xml:space="preserve">в </w:t>
      </w:r>
      <w:r w:rsidRPr="006A089E">
        <w:t>ИВДИВО каждого из нас.</w:t>
      </w:r>
    </w:p>
    <w:p w:rsidR="0045550B" w:rsidRPr="006A089E" w:rsidRDefault="00F54277" w:rsidP="007C7F6A">
      <w:pPr>
        <w:ind w:firstLine="454"/>
      </w:pPr>
      <w:r w:rsidRPr="006A089E">
        <w:t>И выходим из практики. Аминь.</w:t>
      </w:r>
    </w:p>
    <w:p w:rsidR="009E0455" w:rsidRPr="006A089E" w:rsidRDefault="009E0455" w:rsidP="007C7F6A">
      <w:pPr>
        <w:tabs>
          <w:tab w:val="left" w:pos="3435"/>
        </w:tabs>
        <w:ind w:firstLine="454"/>
      </w:pPr>
    </w:p>
    <w:p w:rsidR="009E0455" w:rsidRPr="006A089E" w:rsidRDefault="009E0455" w:rsidP="007C7F6A">
      <w:pPr>
        <w:ind w:firstLine="454"/>
      </w:pPr>
      <w:r w:rsidRPr="006A089E">
        <w:t>Следующая практика. Не выходим</w:t>
      </w:r>
      <w:r w:rsidR="004E07B3" w:rsidRPr="006A089E">
        <w:t>.</w:t>
      </w:r>
      <w:r w:rsidRPr="006A089E">
        <w:t xml:space="preserve"> Мы идём вниз по Метагалактикам. Чем ниже Метагалактика, тем вам легче</w:t>
      </w:r>
      <w:r w:rsidR="001C6589" w:rsidRPr="006A089E">
        <w:t xml:space="preserve"> </w:t>
      </w:r>
      <w:r w:rsidRPr="006A089E">
        <w:t>чуть-чуть</w:t>
      </w:r>
      <w:r w:rsidR="001C6589" w:rsidRPr="006A089E">
        <w:t xml:space="preserve"> </w:t>
      </w:r>
      <w:r w:rsidRPr="006A089E">
        <w:t xml:space="preserve">по практике, поэтому никаких особенностей нет. Единственно маленькая особенность, обратите внимание, что </w:t>
      </w:r>
      <w:r w:rsidR="004E07B3" w:rsidRPr="006A089E">
        <w:t xml:space="preserve">в </w:t>
      </w:r>
      <w:r w:rsidR="00F56DB3" w:rsidRPr="006A089E">
        <w:t>Должностной Компетенции</w:t>
      </w:r>
      <w:r w:rsidRPr="006A089E">
        <w:t>, если у вас есть Абсолют Изначально Вышестоящего Отца</w:t>
      </w:r>
      <w:r w:rsidR="004E07B3" w:rsidRPr="006A089E">
        <w:t>,</w:t>
      </w:r>
      <w:r w:rsidRPr="006A089E">
        <w:t xml:space="preserve"> вы имеете право быть Человеком </w:t>
      </w:r>
      <w:r w:rsidR="00532304">
        <w:t>65 536</w:t>
      </w:r>
      <w:r w:rsidRPr="006A089E">
        <w:t>-ричным. Если у вас есть Абсолют</w:t>
      </w:r>
      <w:r w:rsidR="00503BE2" w:rsidRPr="006A089E">
        <w:t xml:space="preserve"> ФА </w:t>
      </w:r>
      <w:r w:rsidR="00FA7676" w:rsidRPr="006A089E">
        <w:t>–</w:t>
      </w:r>
      <w:r w:rsidRPr="006A089E">
        <w:t xml:space="preserve"> вы Человек </w:t>
      </w:r>
      <w:r w:rsidR="00532304">
        <w:t>16 384</w:t>
      </w:r>
      <w:r w:rsidRPr="006A089E">
        <w:t xml:space="preserve">-ричный. Если у вас оных достижений нет, вы </w:t>
      </w:r>
      <w:r w:rsidR="00532304">
        <w:t>4 096</w:t>
      </w:r>
      <w:r w:rsidRPr="006A089E">
        <w:t>-ричный Человек. При этом все эти стяжания у вас есть</w:t>
      </w:r>
      <w:r w:rsidR="004E07B3" w:rsidRPr="006A089E">
        <w:t>,</w:t>
      </w:r>
      <w:r w:rsidRPr="006A089E">
        <w:t xml:space="preserve"> они в ядра записаны. Но сейчас </w:t>
      </w:r>
      <w:r w:rsidR="004E07B3" w:rsidRPr="006A089E">
        <w:t xml:space="preserve">в </w:t>
      </w:r>
      <w:r w:rsidRPr="006A089E">
        <w:t>Высокой Цельной Метагалактике вы действуете индивидуально в трёх режимах</w:t>
      </w:r>
      <w:r w:rsidR="004E07B3" w:rsidRPr="006A089E">
        <w:t xml:space="preserve"> – 4</w:t>
      </w:r>
      <w:r w:rsidRPr="006A089E">
        <w:t>, 16, 65</w:t>
      </w:r>
      <w:r w:rsidR="001C6589" w:rsidRPr="006A089E">
        <w:t xml:space="preserve"> </w:t>
      </w:r>
      <w:r w:rsidRPr="006A089E">
        <w:t xml:space="preserve">тысяч. И другого не дано. </w:t>
      </w:r>
      <w:r w:rsidR="004E07B3" w:rsidRPr="006A089E">
        <w:t>И в</w:t>
      </w:r>
      <w:r w:rsidRPr="006A089E">
        <w:t xml:space="preserve">ы </w:t>
      </w:r>
      <w:r w:rsidR="00ED1FA3" w:rsidRPr="006A089E">
        <w:t>Философ Синтеза</w:t>
      </w:r>
      <w:r w:rsidR="004E07B3" w:rsidRPr="006A089E">
        <w:t>,</w:t>
      </w:r>
      <w:r w:rsidRPr="006A089E">
        <w:t xml:space="preserve"> исходя из того, какой вы Человек. Для Изначальной Вышестоящей Метагалактики вводится режим</w:t>
      </w:r>
      <w:r w:rsidR="001C6589" w:rsidRPr="006A089E">
        <w:t xml:space="preserve"> </w:t>
      </w:r>
      <w:r w:rsidR="004E07B3" w:rsidRPr="006A089E">
        <w:t>до</w:t>
      </w:r>
      <w:r w:rsidRPr="006A089E">
        <w:t>стяжаний</w:t>
      </w:r>
      <w:r w:rsidR="001C6589" w:rsidRPr="006A089E">
        <w:t xml:space="preserve"> </w:t>
      </w:r>
      <w:r w:rsidRPr="006A089E">
        <w:t xml:space="preserve">на год. Это милосердие к нам. Фактически мы </w:t>
      </w:r>
      <w:r w:rsidR="004E07B3" w:rsidRPr="006A089E">
        <w:t xml:space="preserve">сейчас </w:t>
      </w:r>
      <w:r w:rsidRPr="006A089E">
        <w:t>должны были просто некоторых</w:t>
      </w:r>
      <w:r w:rsidR="001C6589" w:rsidRPr="006A089E">
        <w:t xml:space="preserve"> </w:t>
      </w:r>
      <w:r w:rsidRPr="006A089E">
        <w:t>выставить</w:t>
      </w:r>
      <w:r w:rsidR="001C6589" w:rsidRPr="006A089E">
        <w:t xml:space="preserve"> </w:t>
      </w:r>
      <w:r w:rsidRPr="006A089E">
        <w:t>из Служения</w:t>
      </w:r>
      <w:r w:rsidR="004E07B3" w:rsidRPr="006A089E">
        <w:t>, ч</w:t>
      </w:r>
      <w:r w:rsidRPr="006A089E">
        <w:t>тобы вы</w:t>
      </w:r>
      <w:r w:rsidR="001C6589" w:rsidRPr="006A089E">
        <w:t xml:space="preserve"> </w:t>
      </w:r>
      <w:r w:rsidR="004E07B3" w:rsidRPr="006A089E">
        <w:t>до</w:t>
      </w:r>
      <w:r w:rsidRPr="006A089E">
        <w:t>стяжали</w:t>
      </w:r>
      <w:r w:rsidR="001C6589" w:rsidRPr="006A089E">
        <w:t xml:space="preserve"> </w:t>
      </w:r>
      <w:r w:rsidRPr="006A089E">
        <w:t>Абсолют Изначально Вышестоящего Отца. И через год в мае в</w:t>
      </w:r>
      <w:r w:rsidR="001C6589" w:rsidRPr="006A089E">
        <w:t xml:space="preserve"> </w:t>
      </w:r>
      <w:r w:rsidRPr="006A089E">
        <w:t>Основной Состав будут попадать только с Абсолютом Изначально Вышестоящего Отца. Если вы скажете: «А как же новые Подразделения». Они вначале будут филиалами</w:t>
      </w:r>
      <w:r w:rsidR="004E07B3" w:rsidRPr="006A089E">
        <w:t>,</w:t>
      </w:r>
      <w:r w:rsidRPr="006A089E">
        <w:t xml:space="preserve"> пока не стяжают Абсолют Изначально Вышестоящего Отца. Исключений в мае следующего года не будет. Ни для кого. И будут закрыты Подразделения</w:t>
      </w:r>
      <w:r w:rsidR="004E07B3" w:rsidRPr="006A089E">
        <w:t>, где</w:t>
      </w:r>
      <w:r w:rsidRPr="006A089E">
        <w:t xml:space="preserve"> это не</w:t>
      </w:r>
      <w:r w:rsidR="001C6589" w:rsidRPr="006A089E">
        <w:t xml:space="preserve"> </w:t>
      </w:r>
      <w:r w:rsidRPr="006A089E">
        <w:t xml:space="preserve">состоится. Если мне </w:t>
      </w:r>
      <w:r w:rsidR="00C529FD" w:rsidRPr="006A089E">
        <w:t>скажут,</w:t>
      </w:r>
      <w:r w:rsidRPr="006A089E">
        <w:t xml:space="preserve"> что не хватает</w:t>
      </w:r>
      <w:r w:rsidR="004E07B3" w:rsidRPr="006A089E">
        <w:t>, там,</w:t>
      </w:r>
      <w:r w:rsidRPr="006A089E">
        <w:t xml:space="preserve"> первых трёх </w:t>
      </w:r>
      <w:r w:rsidR="004E07B3" w:rsidRPr="006A089E">
        <w:t>Синтезов, о</w:t>
      </w:r>
      <w:r w:rsidRPr="006A089E">
        <w:t>рганизуйте их</w:t>
      </w:r>
      <w:r w:rsidR="004E07B3" w:rsidRPr="006A089E">
        <w:t xml:space="preserve">, </w:t>
      </w:r>
      <w:r w:rsidR="00951145" w:rsidRPr="006A089E">
        <w:t>Съезд</w:t>
      </w:r>
      <w:r w:rsidRPr="006A089E">
        <w:t>ите за ними</w:t>
      </w:r>
      <w:r w:rsidR="004E07B3" w:rsidRPr="006A089E">
        <w:t>, е</w:t>
      </w:r>
      <w:r w:rsidRPr="006A089E">
        <w:t>сли вы устремлённый</w:t>
      </w:r>
      <w:r w:rsidR="004E07B3" w:rsidRPr="006A089E">
        <w:t>.</w:t>
      </w:r>
      <w:r w:rsidRPr="006A089E">
        <w:t xml:space="preserve"> Если у вас нет устремления, то вам незачем служить через год</w:t>
      </w:r>
      <w:r w:rsidR="004E07B3" w:rsidRPr="006A089E">
        <w:t xml:space="preserve">. Вот это требование </w:t>
      </w:r>
      <w:r w:rsidRPr="006A089E">
        <w:t>Изначальной Вышестоящей Метагалактик</w:t>
      </w:r>
      <w:r w:rsidR="004E07B3" w:rsidRPr="006A089E">
        <w:t>и,</w:t>
      </w:r>
      <w:r w:rsidRPr="006A089E">
        <w:t xml:space="preserve"> куда мы сейчас идём</w:t>
      </w:r>
      <w:r w:rsidR="00732D62" w:rsidRPr="006A089E">
        <w:t>.</w:t>
      </w:r>
      <w:r w:rsidRPr="006A089E">
        <w:t xml:space="preserve"> Исключений нет</w:t>
      </w:r>
      <w:r w:rsidR="00732D62" w:rsidRPr="006A089E">
        <w:t>, н</w:t>
      </w:r>
      <w:r w:rsidRPr="006A089E">
        <w:t>е потому</w:t>
      </w:r>
      <w:r w:rsidR="00C529FD" w:rsidRPr="006A089E">
        <w:t xml:space="preserve"> </w:t>
      </w:r>
      <w:r w:rsidRPr="006A089E">
        <w:t>что я не</w:t>
      </w:r>
      <w:r w:rsidR="001C6589" w:rsidRPr="006A089E">
        <w:t xml:space="preserve"> </w:t>
      </w:r>
      <w:r w:rsidRPr="006A089E">
        <w:t>хочу, я бы с</w:t>
      </w:r>
      <w:r w:rsidR="001C6589" w:rsidRPr="006A089E">
        <w:t xml:space="preserve"> </w:t>
      </w:r>
      <w:r w:rsidR="00C529FD" w:rsidRPr="006A089E">
        <w:t>удовольствием,</w:t>
      </w:r>
      <w:r w:rsidRPr="006A089E">
        <w:t xml:space="preserve"> как и всегда</w:t>
      </w:r>
      <w:r w:rsidR="00732D62" w:rsidRPr="006A089E">
        <w:t>,</w:t>
      </w:r>
      <w:r w:rsidRPr="006A089E">
        <w:t xml:space="preserve"> безалаберно</w:t>
      </w:r>
      <w:r w:rsidR="001C6589" w:rsidRPr="006A089E">
        <w:t xml:space="preserve"> </w:t>
      </w:r>
      <w:r w:rsidRPr="006A089E">
        <w:t>общался и со всеми бы действовал. Вето Отца запретило это</w:t>
      </w:r>
      <w:r w:rsidR="00732D62" w:rsidRPr="006A089E">
        <w:t>.</w:t>
      </w:r>
      <w:r w:rsidRPr="006A089E">
        <w:t xml:space="preserve"> Вы же знаете, что я безалаберно ко всем отношусь и всё позволяю. Между вами такой слушок ходит.</w:t>
      </w:r>
    </w:p>
    <w:p w:rsidR="00732D62" w:rsidRPr="006A089E" w:rsidRDefault="009E0455" w:rsidP="007C7F6A">
      <w:pPr>
        <w:ind w:firstLine="454"/>
      </w:pPr>
      <w:r w:rsidRPr="006A089E">
        <w:t>Вот теперь мне Вето Отца ставят, чтобы я ничего не позволял</w:t>
      </w:r>
      <w:r w:rsidR="001C6589" w:rsidRPr="006A089E">
        <w:t xml:space="preserve"> </w:t>
      </w:r>
      <w:r w:rsidRPr="006A089E">
        <w:t>лишнего.</w:t>
      </w:r>
      <w:r w:rsidR="001C6589" w:rsidRPr="006A089E">
        <w:t xml:space="preserve"> </w:t>
      </w:r>
      <w:r w:rsidRPr="006A089E">
        <w:t>Алаверды</w:t>
      </w:r>
      <w:r w:rsidR="001C6589" w:rsidRPr="006A089E">
        <w:t xml:space="preserve"> </w:t>
      </w:r>
      <w:r w:rsidR="00732D62" w:rsidRPr="006A089E">
        <w:t>называется т</w:t>
      </w:r>
      <w:r w:rsidRPr="006A089E">
        <w:t>ем, кто так сообщает</w:t>
      </w:r>
      <w:r w:rsidR="007C7F6A" w:rsidRPr="006A089E">
        <w:t xml:space="preserve"> </w:t>
      </w:r>
      <w:r w:rsidRPr="006A089E">
        <w:t xml:space="preserve">всем. Да без проблем! Теперь вы понимаете, что на каждую открытость и безалаберность есть маленькая Воля Изначально Вышестоящего Отца. </w:t>
      </w:r>
    </w:p>
    <w:p w:rsidR="007C7F6A" w:rsidRPr="006A089E" w:rsidRDefault="009E0455" w:rsidP="007C7F6A">
      <w:pPr>
        <w:ind w:firstLine="454"/>
      </w:pPr>
      <w:r w:rsidRPr="006A089E">
        <w:t>Практика</w:t>
      </w:r>
      <w:r w:rsidR="00732D62" w:rsidRPr="006A089E">
        <w:t>.</w:t>
      </w:r>
    </w:p>
    <w:p w:rsidR="009E0455" w:rsidRPr="006A089E" w:rsidRDefault="009E0455" w:rsidP="007C7F6A">
      <w:pPr>
        <w:ind w:firstLine="454"/>
      </w:pPr>
      <w:r w:rsidRPr="006A089E">
        <w:t>Нельзя воспитать свободных Посвящённых в кандалах о</w:t>
      </w:r>
      <w:r w:rsidR="00732D62" w:rsidRPr="006A089E">
        <w:t>вец.</w:t>
      </w:r>
      <w:r w:rsidRPr="006A089E">
        <w:t xml:space="preserve"> Поэтому вы путаете безалаберность и воспитание свободы в вас. И когда вы говорите о безалаберности</w:t>
      </w:r>
      <w:r w:rsidR="00732D62" w:rsidRPr="006A089E">
        <w:t>,</w:t>
      </w:r>
      <w:r w:rsidRPr="006A089E">
        <w:t xml:space="preserve"> вы просто что? –</w:t>
      </w:r>
      <w:r w:rsidR="001C6589" w:rsidRPr="006A089E">
        <w:t xml:space="preserve"> </w:t>
      </w:r>
      <w:r w:rsidR="00732D62" w:rsidRPr="006A089E">
        <w:t>Н</w:t>
      </w:r>
      <w:r w:rsidRPr="006A089E">
        <w:t>е просто несвободны, а вы не хотите выйти из своей</w:t>
      </w:r>
      <w:r w:rsidR="001C6589" w:rsidRPr="006A089E">
        <w:t xml:space="preserve"> </w:t>
      </w:r>
      <w:r w:rsidRPr="006A089E">
        <w:t>тюрьмы</w:t>
      </w:r>
      <w:r w:rsidR="001C6589" w:rsidRPr="006A089E">
        <w:t xml:space="preserve"> </w:t>
      </w:r>
      <w:r w:rsidRPr="006A089E">
        <w:t>зажатости и комплексов, и недалёкост</w:t>
      </w:r>
      <w:r w:rsidR="00732D62" w:rsidRPr="006A089E">
        <w:t>ей</w:t>
      </w:r>
      <w:r w:rsidRPr="006A089E">
        <w:t>.</w:t>
      </w:r>
      <w:r w:rsidR="007C7F6A" w:rsidRPr="006A089E">
        <w:t xml:space="preserve"> </w:t>
      </w:r>
      <w:r w:rsidRPr="006A089E">
        <w:t xml:space="preserve">Вы не видите стратегической перспективы свободы в перспективе, </w:t>
      </w:r>
      <w:r w:rsidR="00732D62" w:rsidRPr="006A089E">
        <w:t>полезней</w:t>
      </w:r>
      <w:r w:rsidRPr="006A089E">
        <w:t xml:space="preserve"> зажатост</w:t>
      </w:r>
      <w:r w:rsidR="00732D62" w:rsidRPr="006A089E">
        <w:t>и</w:t>
      </w:r>
      <w:r w:rsidRPr="006A089E">
        <w:t xml:space="preserve"> сегодняшнего дня! Это не безалаберность – это стратегия такая! А так как мы выходим из рабов божественных, то вам надо ещё почувствовать свободу, чтобы стать свободным Посвящённым. Иначе рабство в нас мы никогда не преодолеем. Психологически</w:t>
      </w:r>
      <w:r w:rsidR="00732D62" w:rsidRPr="006A089E">
        <w:t>.</w:t>
      </w:r>
      <w:r w:rsidRPr="006A089E">
        <w:t xml:space="preserve"> Оно даже </w:t>
      </w:r>
      <w:r w:rsidR="00732D62" w:rsidRPr="006A089E">
        <w:t>в Духе</w:t>
      </w:r>
      <w:r w:rsidRPr="006A089E">
        <w:t xml:space="preserve"> в нас записано, </w:t>
      </w:r>
      <w:r w:rsidR="00732D62" w:rsidRPr="006A089E">
        <w:t xml:space="preserve">насколько нам </w:t>
      </w:r>
      <w:r w:rsidRPr="006A089E">
        <w:t>вн</w:t>
      </w:r>
      <w:r w:rsidR="00732D62" w:rsidRPr="006A089E">
        <w:t>ушили это в предыдущие столетия.</w:t>
      </w:r>
      <w:r w:rsidRPr="006A089E">
        <w:t xml:space="preserve"> Начнёшь вскапывать свобод</w:t>
      </w:r>
      <w:r w:rsidR="00732D62" w:rsidRPr="006A089E">
        <w:t>ного</w:t>
      </w:r>
      <w:r w:rsidRPr="006A089E">
        <w:t>, а внутри раб или рабыня вырастает</w:t>
      </w:r>
      <w:r w:rsidR="001C6589" w:rsidRPr="006A089E">
        <w:t xml:space="preserve"> </w:t>
      </w:r>
      <w:r w:rsidRPr="006A089E">
        <w:t>божественный.</w:t>
      </w:r>
      <w:r w:rsidR="001C6589" w:rsidRPr="006A089E">
        <w:t xml:space="preserve"> </w:t>
      </w:r>
      <w:r w:rsidRPr="006A089E">
        <w:t>Так вот</w:t>
      </w:r>
      <w:r w:rsidR="00732D62" w:rsidRPr="006A089E">
        <w:t>,</w:t>
      </w:r>
      <w:r w:rsidRPr="006A089E">
        <w:t xml:space="preserve"> рабство преодолевается только свободой</w:t>
      </w:r>
      <w:r w:rsidR="00732D62" w:rsidRPr="006A089E">
        <w:t>, е</w:t>
      </w:r>
      <w:r w:rsidRPr="006A089E">
        <w:t>динственно</w:t>
      </w:r>
      <w:r w:rsidR="00732D62" w:rsidRPr="006A089E">
        <w:t>,</w:t>
      </w:r>
      <w:r w:rsidRPr="006A089E">
        <w:t xml:space="preserve"> что в Воле Отца</w:t>
      </w:r>
      <w:r w:rsidR="00732D62" w:rsidRPr="006A089E">
        <w:t>. То есть,</w:t>
      </w:r>
      <w:r w:rsidRPr="006A089E">
        <w:t xml:space="preserve"> вы не должны нарушать стандарты и законы</w:t>
      </w:r>
      <w:r w:rsidR="00732D62" w:rsidRPr="006A089E">
        <w:t>. Н</w:t>
      </w:r>
      <w:r w:rsidRPr="006A089E">
        <w:t>ет свободы – нет преодоления рабства. Запомните это</w:t>
      </w:r>
      <w:r w:rsidR="00732D62" w:rsidRPr="006A089E">
        <w:t>.</w:t>
      </w:r>
      <w:r w:rsidRPr="006A089E">
        <w:t xml:space="preserve"> Так что вы путаете безалаберность и борьбу с рабством внутри вас. А свобода всегда имеет </w:t>
      </w:r>
      <w:r w:rsidRPr="006B0240">
        <w:t>границы возможного. Здесь</w:t>
      </w:r>
      <w:r w:rsidR="00732D62" w:rsidRPr="006B0240">
        <w:t xml:space="preserve"> –</w:t>
      </w:r>
      <w:r w:rsidR="001C6589" w:rsidRPr="006B0240">
        <w:t xml:space="preserve"> </w:t>
      </w:r>
      <w:r w:rsidRPr="006B0240">
        <w:t>зя, здесь</w:t>
      </w:r>
      <w:r w:rsidR="00732D62" w:rsidRPr="006B0240">
        <w:t xml:space="preserve"> –</w:t>
      </w:r>
      <w:r w:rsidRPr="006B0240">
        <w:t xml:space="preserve"> нельзя</w:t>
      </w:r>
      <w:r w:rsidR="00732D62" w:rsidRPr="006B0240">
        <w:t>,</w:t>
      </w:r>
      <w:r w:rsidRPr="006B0240">
        <w:t xml:space="preserve"> </w:t>
      </w:r>
      <w:r w:rsidR="00732D62" w:rsidRPr="006B0240">
        <w:t>к</w:t>
      </w:r>
      <w:r w:rsidRPr="006B0240">
        <w:t xml:space="preserve">то его </w:t>
      </w:r>
      <w:r w:rsidR="00C529FD" w:rsidRPr="006B0240">
        <w:t>знает,</w:t>
      </w:r>
      <w:r w:rsidRPr="006B0240">
        <w:t xml:space="preserve"> как</w:t>
      </w:r>
      <w:r w:rsidR="001C6589" w:rsidRPr="006B0240">
        <w:t xml:space="preserve"> </w:t>
      </w:r>
      <w:r w:rsidRPr="006B0240">
        <w:t>зя</w:t>
      </w:r>
      <w:r w:rsidR="00732D62" w:rsidRPr="006B0240">
        <w:t>?</w:t>
      </w:r>
      <w:r w:rsidRPr="006B0240">
        <w:t xml:space="preserve"> Вот воспитание мужества. Сделай</w:t>
      </w:r>
      <w:r w:rsidRPr="006A089E">
        <w:t xml:space="preserve"> сам! А перекладывать ответственность на другого</w:t>
      </w:r>
      <w:r w:rsidR="00732D62" w:rsidRPr="006A089E">
        <w:t xml:space="preserve"> –</w:t>
      </w:r>
      <w:r w:rsidRPr="006A089E">
        <w:t xml:space="preserve"> да без проблем, мы на себя ответственность возьмём за всех вас</w:t>
      </w:r>
      <w:r w:rsidR="00732D62" w:rsidRPr="006A089E">
        <w:t>,</w:t>
      </w:r>
      <w:r w:rsidRPr="006A089E">
        <w:t xml:space="preserve"> </w:t>
      </w:r>
      <w:r w:rsidR="00732D62" w:rsidRPr="006A089E">
        <w:t>н</w:t>
      </w:r>
      <w:r w:rsidRPr="006A089E">
        <w:t>о мы этим взрастём</w:t>
      </w:r>
      <w:r w:rsidR="00732D62" w:rsidRPr="006A089E">
        <w:t>, а</w:t>
      </w:r>
      <w:r w:rsidRPr="006A089E">
        <w:t xml:space="preserve"> вы? А вы</w:t>
      </w:r>
      <w:r w:rsidR="00732D62" w:rsidRPr="006A089E">
        <w:t>,</w:t>
      </w:r>
      <w:r w:rsidRPr="006A089E">
        <w:t xml:space="preserve"> переложив её на наши плечи</w:t>
      </w:r>
      <w:r w:rsidR="00732D62" w:rsidRPr="006A089E">
        <w:t>,</w:t>
      </w:r>
      <w:r w:rsidRPr="006A089E">
        <w:t xml:space="preserve"> перестаёте взрастать. </w:t>
      </w:r>
    </w:p>
    <w:p w:rsidR="009E0455" w:rsidRPr="009B76C9" w:rsidRDefault="009E0455" w:rsidP="007C7F6A">
      <w:pPr>
        <w:ind w:firstLine="454"/>
      </w:pPr>
      <w:r w:rsidRPr="006A089E">
        <w:t>Поэтому мы сейчас перекладываем ответственность на</w:t>
      </w:r>
      <w:r w:rsidR="001C6589" w:rsidRPr="006A089E">
        <w:t xml:space="preserve"> </w:t>
      </w:r>
      <w:r w:rsidRPr="006A089E">
        <w:t>ваши</w:t>
      </w:r>
      <w:r w:rsidR="001C6589" w:rsidRPr="006A089E">
        <w:t xml:space="preserve"> </w:t>
      </w:r>
      <w:r w:rsidRPr="006A089E">
        <w:t>плечи</w:t>
      </w:r>
      <w:r w:rsidR="00732D62" w:rsidRPr="006A089E">
        <w:t>, ч</w:t>
      </w:r>
      <w:r w:rsidRPr="006A089E">
        <w:t>тобы вы взрастали</w:t>
      </w:r>
      <w:r w:rsidR="00732D62" w:rsidRPr="006A089E">
        <w:t>.</w:t>
      </w:r>
      <w:r w:rsidRPr="006A089E">
        <w:t xml:space="preserve"> Так вот</w:t>
      </w:r>
      <w:r w:rsidR="00732D62" w:rsidRPr="006A089E">
        <w:t>,</w:t>
      </w:r>
      <w:r w:rsidRPr="006A089E">
        <w:t xml:space="preserve"> каждый Посвящённый или Компетентный ИВДИВО взрастает ответственностью в Изначально Вышестоящей Метагалактике. </w:t>
      </w:r>
      <w:r w:rsidR="00730B93" w:rsidRPr="006A089E">
        <w:t>И е</w:t>
      </w:r>
      <w:r w:rsidRPr="006A089E">
        <w:t>сли Высокая Цельная Метагалактика – это индивидуальн</w:t>
      </w:r>
      <w:r w:rsidR="00730B93" w:rsidRPr="006A089E">
        <w:t>остей всех коллектив</w:t>
      </w:r>
      <w:r w:rsidR="00830FCF" w:rsidRPr="006A089E">
        <w:t>,</w:t>
      </w:r>
      <w:r w:rsidR="00730B93" w:rsidRPr="006A089E">
        <w:t xml:space="preserve"> то</w:t>
      </w:r>
      <w:r w:rsidRPr="006A089E">
        <w:t xml:space="preserve"> Изначальная Вышестоящая Метагалактика – это</w:t>
      </w:r>
      <w:r w:rsidR="001C6589" w:rsidRPr="006A089E">
        <w:t xml:space="preserve"> </w:t>
      </w:r>
      <w:r w:rsidRPr="006A089E">
        <w:t>суперответственность</w:t>
      </w:r>
      <w:r w:rsidR="00730B93" w:rsidRPr="006A089E">
        <w:t>, д</w:t>
      </w:r>
      <w:r w:rsidRPr="006A089E">
        <w:t xml:space="preserve">аже если ты внешне это не видишь. Это ответственность за себя, за страну, за семью, за планету, за должность, </w:t>
      </w:r>
      <w:r w:rsidRPr="006A089E">
        <w:lastRenderedPageBreak/>
        <w:t>которую ты исполняешь</w:t>
      </w:r>
      <w:r w:rsidR="00730B93" w:rsidRPr="006A089E">
        <w:t>,</w:t>
      </w:r>
      <w:r w:rsidRPr="006A089E">
        <w:t xml:space="preserve"> и за Отца здесь</w:t>
      </w:r>
      <w:r w:rsidR="00730B93" w:rsidRPr="006A089E">
        <w:t>, во исполнение</w:t>
      </w:r>
      <w:r w:rsidRPr="006A089E">
        <w:t xml:space="preserve"> его стандартов и законов – это тоже ответственность! Вы за Отца отвечаете? Вы отвечаете за</w:t>
      </w:r>
      <w:r w:rsidR="001C6589" w:rsidRPr="006A089E">
        <w:t xml:space="preserve"> </w:t>
      </w:r>
      <w:r w:rsidRPr="006A089E">
        <w:t>Аватаров</w:t>
      </w:r>
      <w:r w:rsidR="001C6589" w:rsidRPr="006A089E">
        <w:t xml:space="preserve"> </w:t>
      </w:r>
      <w:r w:rsidRPr="006A089E">
        <w:t>Синтеза Кут</w:t>
      </w:r>
      <w:r w:rsidR="001C6589" w:rsidRPr="006A089E">
        <w:t xml:space="preserve"> </w:t>
      </w:r>
      <w:r w:rsidRPr="006A089E">
        <w:t>Хуми</w:t>
      </w:r>
      <w:r w:rsidR="001C6589" w:rsidRPr="006A089E">
        <w:t xml:space="preserve"> </w:t>
      </w:r>
      <w:r w:rsidRPr="006A089E">
        <w:t>Фаинь, которых несёте собой</w:t>
      </w:r>
      <w:r w:rsidR="00730B93" w:rsidRPr="006A089E">
        <w:t>. А</w:t>
      </w:r>
      <w:r w:rsidRPr="006A089E">
        <w:t xml:space="preserve"> за других</w:t>
      </w:r>
      <w:r w:rsidR="001C6589" w:rsidRPr="006A089E">
        <w:t xml:space="preserve"> </w:t>
      </w:r>
      <w:r w:rsidRPr="006A089E">
        <w:t>Аватаров</w:t>
      </w:r>
      <w:r w:rsidR="001C6589" w:rsidRPr="006A089E">
        <w:t xml:space="preserve"> </w:t>
      </w:r>
      <w:r w:rsidRPr="006A089E">
        <w:t xml:space="preserve">Синтеза </w:t>
      </w:r>
      <w:r w:rsidR="00730B93" w:rsidRPr="006A089E">
        <w:t>в</w:t>
      </w:r>
      <w:r w:rsidRPr="006A089E">
        <w:t>ы отвечаете? За Иосифа и Славию</w:t>
      </w:r>
      <w:r w:rsidR="00730B93" w:rsidRPr="006A089E">
        <w:t>, с</w:t>
      </w:r>
      <w:r w:rsidRPr="006A089E">
        <w:t>ейчас</w:t>
      </w:r>
      <w:r w:rsidR="00730B93" w:rsidRPr="006A089E">
        <w:t xml:space="preserve"> мы</w:t>
      </w:r>
      <w:r w:rsidRPr="006A089E">
        <w:t xml:space="preserve"> в Питере</w:t>
      </w:r>
      <w:r w:rsidR="00730B93" w:rsidRPr="006A089E">
        <w:t>, в</w:t>
      </w:r>
      <w:r w:rsidRPr="006A089E">
        <w:t>ы отвечаете? Многие из вас даже не вышли, не поздоровались</w:t>
      </w:r>
      <w:r w:rsidR="00730B93" w:rsidRPr="006A089E">
        <w:t xml:space="preserve"> с ними</w:t>
      </w:r>
      <w:r w:rsidRPr="006A089E">
        <w:t>. Это ответственность?</w:t>
      </w:r>
      <w:r w:rsidR="007C7F6A" w:rsidRPr="006A089E">
        <w:t xml:space="preserve"> </w:t>
      </w:r>
      <w:r w:rsidRPr="006A089E">
        <w:t>Просто поздоровались</w:t>
      </w:r>
      <w:r w:rsidR="00730B93" w:rsidRPr="006A089E">
        <w:t>.</w:t>
      </w:r>
      <w:r w:rsidRPr="006A089E">
        <w:t xml:space="preserve"> А мы не умеем</w:t>
      </w:r>
      <w:r w:rsidR="001C6589" w:rsidRPr="006A089E">
        <w:t xml:space="preserve"> </w:t>
      </w:r>
      <w:r w:rsidRPr="006A089E">
        <w:t>–</w:t>
      </w:r>
      <w:r w:rsidR="001C6589" w:rsidRPr="006A089E">
        <w:t xml:space="preserve"> </w:t>
      </w:r>
      <w:r w:rsidRPr="006A089E">
        <w:t>это безответственность. А мы устремились, попытались – это ответственность. Так, к слову. А вот я въезжаю в другие города, всегда здороваюсь с</w:t>
      </w:r>
      <w:r w:rsidR="001C6589" w:rsidRPr="006A089E">
        <w:t xml:space="preserve"> </w:t>
      </w:r>
      <w:r w:rsidRPr="006A089E">
        <w:t>Аватарами</w:t>
      </w:r>
      <w:r w:rsidR="001C6589" w:rsidRPr="006A089E">
        <w:t xml:space="preserve"> </w:t>
      </w:r>
      <w:r w:rsidRPr="006A089E">
        <w:t>эт</w:t>
      </w:r>
      <w:r w:rsidR="00730B93" w:rsidRPr="006A089E">
        <w:t xml:space="preserve">их городов. И у меня рождаются </w:t>
      </w:r>
      <w:r w:rsidRPr="006A089E">
        <w:t>тiснi cтосунки</w:t>
      </w:r>
      <w:r w:rsidR="007C7F6A" w:rsidRPr="006A089E">
        <w:t xml:space="preserve"> </w:t>
      </w:r>
      <w:r w:rsidRPr="006A089E">
        <w:t>с ними.</w:t>
      </w:r>
      <w:r w:rsidR="007C7F6A" w:rsidRPr="006A089E">
        <w:t xml:space="preserve"> </w:t>
      </w:r>
      <w:r w:rsidRPr="006A089E">
        <w:t>Практика</w:t>
      </w:r>
      <w:r w:rsidR="00730B93" w:rsidRPr="009B76C9">
        <w:t>.</w:t>
      </w:r>
    </w:p>
    <w:p w:rsidR="00F54277" w:rsidRPr="009B76C9" w:rsidRDefault="00F54277" w:rsidP="003A5A44">
      <w:pPr>
        <w:pStyle w:val="12"/>
      </w:pPr>
      <w:bookmarkStart w:id="21" w:name="_Toc22826047"/>
      <w:r w:rsidRPr="009B76C9">
        <w:t xml:space="preserve">Практика 3. </w:t>
      </w:r>
      <w:r w:rsidR="003A5A44" w:rsidRPr="009B76C9">
        <w:t>Явление ИВ М</w:t>
      </w:r>
      <w:r w:rsidR="00C25012">
        <w:rPr>
          <w:lang w:val="ru-RU"/>
        </w:rPr>
        <w:t>етагалактики</w:t>
      </w:r>
      <w:r w:rsidR="003A5A44" w:rsidRPr="009B76C9">
        <w:t xml:space="preserve"> реализации компетентных ИВДИВО </w:t>
      </w:r>
      <w:r w:rsidR="00ED1FA3" w:rsidRPr="009B76C9">
        <w:t>Философами Синтеза</w:t>
      </w:r>
      <w:r w:rsidR="00E25031" w:rsidRPr="009B76C9">
        <w:rPr>
          <w:lang w:val="ru-RU"/>
        </w:rPr>
        <w:t>.</w:t>
      </w:r>
      <w:r w:rsidR="00E25031" w:rsidRPr="009B76C9">
        <w:t xml:space="preserve"> </w:t>
      </w:r>
      <w:r w:rsidRPr="009B76C9">
        <w:t xml:space="preserve">Стяжание собственного Поядающего Огня </w:t>
      </w:r>
      <w:r w:rsidR="003A5A44" w:rsidRPr="009B76C9">
        <w:t>ИВ М</w:t>
      </w:r>
      <w:r w:rsidR="00C25012">
        <w:rPr>
          <w:lang w:val="ru-RU"/>
        </w:rPr>
        <w:t>етагалактики</w:t>
      </w:r>
      <w:r w:rsidRPr="009B76C9">
        <w:t xml:space="preserve"> каждым</w:t>
      </w:r>
      <w:bookmarkEnd w:id="21"/>
    </w:p>
    <w:p w:rsidR="00F54277" w:rsidRPr="006A089E" w:rsidRDefault="00F54277" w:rsidP="007C7F6A">
      <w:pPr>
        <w:ind w:firstLine="454"/>
      </w:pPr>
      <w:r w:rsidRPr="006A089E">
        <w:t>Мы возжигаемся всем Синтезом каждого из нас. Синтезируемся с Изначально Вышестоящими Аватарами Синтеза Кут Хуми Фаинь Изначально Вышестоящей Метагалактики. Переходим в Зал 65472-х Высо</w:t>
      </w:r>
      <w:r w:rsidR="003A5A44" w:rsidRPr="006A089E">
        <w:t xml:space="preserve">ко Цельно Изначально Вышестоящий. </w:t>
      </w:r>
      <w:r w:rsidRPr="006A089E">
        <w:t xml:space="preserve">Развертываемся пред Аватарами Синтеза Кут Хуми Фаинь </w:t>
      </w:r>
      <w:r w:rsidR="00ED1FA3" w:rsidRPr="006A089E">
        <w:t>Философом Синтеза</w:t>
      </w:r>
      <w:r w:rsidRPr="006A089E">
        <w:t xml:space="preserve"> ИВДИВО в форме </w:t>
      </w:r>
      <w:r w:rsidR="00F56DB3" w:rsidRPr="006A089E">
        <w:t>Должностной Компетенции</w:t>
      </w:r>
      <w:r w:rsidRPr="006A089E">
        <w:t>.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Изначально Вышестоящей Метагалактики</w:t>
      </w:r>
      <w:r w:rsidR="003A5A44" w:rsidRPr="006A089E">
        <w:t>,</w:t>
      </w:r>
      <w:r w:rsidRPr="006A089E">
        <w:t xml:space="preserve"> синтеза Истинной Метагалактики</w:t>
      </w:r>
      <w:r w:rsidR="003A5A44" w:rsidRPr="006A089E">
        <w:t>,</w:t>
      </w:r>
      <w:r w:rsidRPr="006A089E">
        <w:t xml:space="preserve"> Высокой Цельной Метагалактики и Изначально Вышестоящей Метагалактики физически собою явлением синтеза 16-</w:t>
      </w:r>
      <w:r w:rsidR="003A5A44" w:rsidRPr="006A089E">
        <w:t>т</w:t>
      </w:r>
      <w:r w:rsidRPr="006A089E">
        <w:t>и Миров, реализации восьми или 16-</w:t>
      </w:r>
      <w:r w:rsidR="003A5A44" w:rsidRPr="006A089E">
        <w:t>т</w:t>
      </w:r>
      <w:r w:rsidRPr="006A089E">
        <w:t xml:space="preserve">и Компетенций соответствующего порядка каждым из нас в различении </w:t>
      </w:r>
      <w:r w:rsidR="003A5A44" w:rsidRPr="006A089E">
        <w:t>К</w:t>
      </w:r>
      <w:r w:rsidRPr="006A089E">
        <w:t xml:space="preserve">омпетенции Метагалактики и Изначально Вышестоящего Отца собою и явления личной ответственности роста Изначально Вышестоящей Метагалактикой в коллективной реализации синтеза цельной коллективной ответственности синтеза нас в реализации Новой Эпохи коллективной реализуемости и развития личностной индивидуализации в максимально развитом выражении каждого из нас. </w:t>
      </w:r>
    </w:p>
    <w:p w:rsidR="00F54277" w:rsidRPr="006A089E" w:rsidRDefault="00F54277" w:rsidP="007C7F6A">
      <w:pPr>
        <w:ind w:firstLine="454"/>
      </w:pPr>
      <w:r w:rsidRPr="006A089E">
        <w:t xml:space="preserve">И синтезируясь с Хум Аватаров Синтеза Кут Хуми Фаинь, стяжаем Синтез Синтеза Изначально Вышестоящего Отца. И возжигаясь, преображаемся им. </w:t>
      </w:r>
    </w:p>
    <w:p w:rsidR="00F54277" w:rsidRPr="006A089E" w:rsidRDefault="00F54277" w:rsidP="007C7F6A">
      <w:pPr>
        <w:ind w:firstLine="454"/>
      </w:pPr>
      <w:r w:rsidRPr="006A089E">
        <w:t>И далее синтезируемся с Изначально Вышестоящим Отцом, переходим в Зал Изначально Вышестоящего Отца 65</w:t>
      </w:r>
      <w:r w:rsidR="006A089E" w:rsidRPr="006A089E">
        <w:t> </w:t>
      </w:r>
      <w:r w:rsidRPr="006A089E">
        <w:t>537-</w:t>
      </w:r>
      <w:r w:rsidR="003A5A44" w:rsidRPr="006A089E">
        <w:t>м</w:t>
      </w:r>
      <w:r w:rsidRPr="006A089E">
        <w:t>и Высоко Цельно Изначально Вышестояще, развертываемся пред Изначально Вышестоящим Отцом Изначально Вышестоящей Метагалактики в перспективном явлении Физическим Миром Высокой Цельной Метагалактики в синтезе её собою.</w:t>
      </w:r>
    </w:p>
    <w:p w:rsidR="00F54277" w:rsidRPr="006A089E" w:rsidRDefault="00F54277" w:rsidP="007C7F6A">
      <w:pPr>
        <w:ind w:firstLine="454"/>
      </w:pPr>
      <w:r w:rsidRPr="006A089E">
        <w:t xml:space="preserve">И синтезируясь с Изначально Вышестоящим Отцом, стяжаем </w:t>
      </w:r>
      <w:r w:rsidR="00532304">
        <w:t>65 536</w:t>
      </w:r>
      <w:r w:rsidRPr="006A089E">
        <w:t xml:space="preserve"> капель Высоких Цельностей с Ядрами Синтеза в центре их и </w:t>
      </w:r>
      <w:r w:rsidR="00532304">
        <w:t>65 536</w:t>
      </w:r>
      <w:r w:rsidRPr="006A089E">
        <w:t xml:space="preserve">-ю искрами Высоких Цельностей реализации компетентности ИВДИВО индивидуально коллективной выразимости каждым из нас и синтезом нас. </w:t>
      </w:r>
    </w:p>
    <w:p w:rsidR="00F54277" w:rsidRPr="006A089E" w:rsidRDefault="00F54277" w:rsidP="007C7F6A">
      <w:pPr>
        <w:ind w:firstLine="454"/>
      </w:pPr>
      <w:r w:rsidRPr="006A089E">
        <w:t xml:space="preserve">И синтезируясь с Изначально Вышестоящим Отцом, проникаемся </w:t>
      </w:r>
      <w:r w:rsidR="00532304">
        <w:t>65 536</w:t>
      </w:r>
      <w:r w:rsidRPr="006A089E">
        <w:t xml:space="preserve">-ю каплями Высоких Цельностей, в каждой из которых по </w:t>
      </w:r>
      <w:r w:rsidR="00532304">
        <w:t>65 536</w:t>
      </w:r>
      <w:r w:rsidRPr="006A089E">
        <w:t xml:space="preserve"> </w:t>
      </w:r>
      <w:r w:rsidR="003A5A44" w:rsidRPr="006A089E">
        <w:t>И</w:t>
      </w:r>
      <w:r w:rsidRPr="006A089E">
        <w:t xml:space="preserve">скр Высоких Цельностей с Ядрами Синтеза в центре их и явления </w:t>
      </w:r>
      <w:r w:rsidR="00532304">
        <w:t>65 536</w:t>
      </w:r>
      <w:r w:rsidRPr="006A089E">
        <w:t>-рицы Человека Изначально Вышестоящего Отца с личными человеческими Должностными Компетенциями ИВДИВО, человеческими Ивдивостями, человеческими, Иерархизациями, человеческими Полномочиями Совершенств, человеческими Синтезностями, человеческими Творящими Синтезами, человеческими Статусами, человеческими Посвящениями и далее человеческими Изначально Вышестоящими Синтезами, Прасинтез</w:t>
      </w:r>
      <w:r w:rsidR="00E63573" w:rsidRPr="006A089E">
        <w:t>ны</w:t>
      </w:r>
      <w:r w:rsidRPr="006A089E">
        <w:t>ми Компетенциями, Ивдивостями Синтеза, Иерархизациями Воли, Совершенств</w:t>
      </w:r>
      <w:r w:rsidR="003A5A44" w:rsidRPr="006A089E">
        <w:t>ами</w:t>
      </w:r>
      <w:r w:rsidRPr="006A089E">
        <w:t xml:space="preserve"> Мудрос</w:t>
      </w:r>
      <w:r w:rsidR="003A5A44" w:rsidRPr="006A089E">
        <w:t>ти</w:t>
      </w:r>
      <w:r w:rsidRPr="006A089E">
        <w:t xml:space="preserve">, Синтезностями Любви, Началами Творения и Правами Созидания Синтеза </w:t>
      </w:r>
      <w:r w:rsidR="00532304">
        <w:t xml:space="preserve">4 096 </w:t>
      </w:r>
      <w:r w:rsidRPr="006A089E">
        <w:t xml:space="preserve">Частей, </w:t>
      </w:r>
      <w:r w:rsidR="00532304">
        <w:t xml:space="preserve">4 096 </w:t>
      </w:r>
      <w:r w:rsidRPr="006A089E">
        <w:t xml:space="preserve">Систем Частей Эталонных, </w:t>
      </w:r>
      <w:r w:rsidR="00532304">
        <w:t xml:space="preserve">4 096 </w:t>
      </w:r>
      <w:r w:rsidRPr="006A089E">
        <w:t xml:space="preserve">Аппаратов Систем Частей Человека Эталонных и </w:t>
      </w:r>
      <w:r w:rsidR="00532304">
        <w:t xml:space="preserve">4 096 </w:t>
      </w:r>
      <w:r w:rsidRPr="006A089E">
        <w:t xml:space="preserve">Частностей Аппаратов Систем Частей Человека Эталонно каждого из нас 20-рицей Человека Изначально Вышестоящей Метагалактики индивидуально коллективного действия жизни каждым из нас в насыщении </w:t>
      </w:r>
      <w:r w:rsidR="00532304">
        <w:t>65 536</w:t>
      </w:r>
      <w:r w:rsidRPr="006A089E">
        <w:t xml:space="preserve"> капель </w:t>
      </w:r>
      <w:r w:rsidR="00532304">
        <w:t>65 536</w:t>
      </w:r>
      <w:r w:rsidRPr="006A089E">
        <w:t xml:space="preserve">-рицей Человека каждым из нас и синтезом нас. </w:t>
      </w:r>
    </w:p>
    <w:p w:rsidR="00F54277" w:rsidRPr="006A089E" w:rsidRDefault="00F54277" w:rsidP="007C7F6A">
      <w:pPr>
        <w:ind w:firstLine="454"/>
      </w:pPr>
      <w:r w:rsidRPr="006A089E">
        <w:t xml:space="preserve">И синтезируясь с Хум Изначально Вышестоящего Отца, стяжаем </w:t>
      </w:r>
      <w:r w:rsidR="00532304">
        <w:t>65 536</w:t>
      </w:r>
      <w:r w:rsidRPr="006A089E">
        <w:t xml:space="preserve"> Синтезов Изначально Вышестоящего Отца и возжигаемся, преображаемся ими. Преображаемся каплями Изначально Вышестоящих Цельностей каждого из нас, </w:t>
      </w:r>
      <w:r w:rsidR="00532304">
        <w:t>65 536</w:t>
      </w:r>
      <w:r w:rsidRPr="006A089E">
        <w:t xml:space="preserve">-рицей Человека, прося перевести каждого из нас, как Служащего ИВДИВО в </w:t>
      </w:r>
      <w:r w:rsidR="00F56DB3" w:rsidRPr="006A089E">
        <w:t>Должностной Компетенции</w:t>
      </w:r>
      <w:r w:rsidRPr="006A089E">
        <w:t xml:space="preserve"> ИВДИВО и </w:t>
      </w:r>
      <w:r w:rsidR="001E2E8A" w:rsidRPr="006A089E">
        <w:t>Философа Синтеза</w:t>
      </w:r>
      <w:r w:rsidRPr="006A089E">
        <w:t xml:space="preserve"> ИВДИВО на явление Изначально Вышестоящей Метагалактики, реализации компетентных ИВДИВО </w:t>
      </w:r>
      <w:r w:rsidR="00ED1FA3" w:rsidRPr="006A089E">
        <w:t>Философами Синтеза</w:t>
      </w:r>
      <w:r w:rsidRPr="006A089E">
        <w:t xml:space="preserve"> в реализации максимума человеческого развития Новой Эпохой 65</w:t>
      </w:r>
      <w:r w:rsidR="003F381D">
        <w:t> 536 000</w:t>
      </w:r>
      <w:r w:rsidRPr="006A089E">
        <w:t xml:space="preserve"> лет развертыванием Изначально Вышестоящей Метагалактики человечески каждым из нас и синтезом нас. И возжигаясь Синтезами Изначально Вышестоящего Отца, преображаемся ими.</w:t>
      </w:r>
    </w:p>
    <w:p w:rsidR="00F54277" w:rsidRPr="006A089E" w:rsidRDefault="00F54277" w:rsidP="007C7F6A">
      <w:pPr>
        <w:ind w:firstLine="454"/>
      </w:pPr>
      <w:r w:rsidRPr="006A089E">
        <w:lastRenderedPageBreak/>
        <w:t>И в синтезе их, мы синтезируемся с Изначально Вышестоящим Отцом, стяжаем Поядающий Огонь, стяжая Человека Изначально Вышестоящей Метагалактики в синтезе всего во всем цельно физически собою перспективной реализацией Человека Земли и Человечества Землян Изначально Вышестоящей Метагалактикой этим.</w:t>
      </w:r>
    </w:p>
    <w:p w:rsidR="00F54277" w:rsidRPr="006A089E" w:rsidRDefault="00F54277" w:rsidP="007C7F6A">
      <w:pPr>
        <w:ind w:firstLine="454"/>
      </w:pPr>
      <w:r w:rsidRPr="006A089E">
        <w:t xml:space="preserve">И вспыхивая Поядающим Огнем в Синтезе всего во всем всех своих Подготовок, мы, синтезируясь с Изначально Вышестоящим Отцом, стяжаем Человека Изначально Вышестоящей Метагалактики в </w:t>
      </w:r>
      <w:r w:rsidR="00F56DB3" w:rsidRPr="006A089E">
        <w:t>Должностной Компетенции</w:t>
      </w:r>
      <w:r w:rsidRPr="006A089E">
        <w:t xml:space="preserve"> ИВДИВО реализации </w:t>
      </w:r>
      <w:r w:rsidR="001E2E8A" w:rsidRPr="006A089E">
        <w:t>Философа Синтеза</w:t>
      </w:r>
      <w:r w:rsidRPr="006A089E">
        <w:t xml:space="preserve"> ИВДИВО каждым из нас и синтезом нас коллективным Служением в Подразделении ИВДИВО в реализации данного Человека каждым из нас.</w:t>
      </w:r>
    </w:p>
    <w:p w:rsidR="00F54277" w:rsidRPr="006A089E" w:rsidRDefault="00F54277" w:rsidP="007C7F6A">
      <w:pPr>
        <w:ind w:firstLine="454"/>
      </w:pPr>
      <w:r w:rsidRPr="006A089E">
        <w:t>И синтезируясь с Изначально Вышестоящим Отцом, стяжаем собственный Поядающий Огонь Изначально Вышестоящей Метагалактики каждым из нас и синтезом нас.</w:t>
      </w:r>
    </w:p>
    <w:p w:rsidR="00F54277" w:rsidRPr="006A089E" w:rsidRDefault="00F54277" w:rsidP="007C7F6A">
      <w:pPr>
        <w:ind w:firstLine="454"/>
      </w:pPr>
      <w:r w:rsidRPr="006A089E">
        <w:t>И синтезируясь с Хум Изначально Вышестоящего Отца, стяжаем Синтез Изначально Вышестоящего Отца и, возжигаясь, преображаемся им, входя в Поядающий Огонь Изначально Вышестоящей Метагалактики собою.</w:t>
      </w:r>
    </w:p>
    <w:p w:rsidR="00F54277" w:rsidRPr="006A089E" w:rsidRDefault="00F54277" w:rsidP="007C7F6A">
      <w:pPr>
        <w:ind w:firstLine="454"/>
      </w:pPr>
      <w:r w:rsidRPr="006A089E">
        <w:t>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преображаясь им, благодарим Изначально Вышестоящего Отца, Изначально Вышестоящих Аватаров Синтеза Кут Хуми Фаинь.</w:t>
      </w:r>
    </w:p>
    <w:p w:rsidR="00F54277" w:rsidRPr="006A089E" w:rsidRDefault="00F54277" w:rsidP="007C7F6A">
      <w:pPr>
        <w:ind w:firstLine="454"/>
      </w:pPr>
      <w:r w:rsidRPr="006A089E">
        <w:t xml:space="preserve">Возвращаемся в физическую реализацию в данный зал. Развертываемся Человеком Изначально Вышестоящей Метагалактики в Поядающем Огне его, синтезфизически </w:t>
      </w:r>
      <w:r w:rsidR="00532304">
        <w:t>65 536</w:t>
      </w:r>
      <w:r w:rsidRPr="006A089E">
        <w:t>-рично в реализации Синтезов всех возможностей максимума Эпохи 65</w:t>
      </w:r>
      <w:r w:rsidR="000B4119">
        <w:t> 5</w:t>
      </w:r>
      <w:r w:rsidRPr="006A089E">
        <w:t>36</w:t>
      </w:r>
      <w:r w:rsidR="000B4119">
        <w:t> 000</w:t>
      </w:r>
      <w:r w:rsidRPr="006A089E">
        <w:t xml:space="preserve"> лет начальной точной отчета существования в данности каждого из нас. И развертываясь физически этим, эманируем все стяженное возожженное в ИВДИВО, и в ИВДИВО каждого из нас.</w:t>
      </w:r>
    </w:p>
    <w:p w:rsidR="0045550B" w:rsidRPr="006A089E" w:rsidRDefault="00F54277" w:rsidP="007C7F6A">
      <w:pPr>
        <w:ind w:firstLine="454"/>
      </w:pPr>
      <w:r w:rsidRPr="006A089E">
        <w:t>И выходим из практики. Аминь.</w:t>
      </w:r>
    </w:p>
    <w:p w:rsidR="009E0455" w:rsidRPr="00462026" w:rsidRDefault="00740E80" w:rsidP="001279F7">
      <w:pPr>
        <w:pStyle w:val="12"/>
        <w:rPr>
          <w:b w:val="0"/>
          <w:lang w:val="ru-RU"/>
        </w:rPr>
      </w:pPr>
      <w:bookmarkStart w:id="22" w:name="_Toc22826048"/>
      <w:r w:rsidRPr="009B76C9">
        <w:t>Каждый Служащий ИВДИВО должен стать Человеком ИВ Метагалактики</w:t>
      </w:r>
      <w:r w:rsidR="001279F7" w:rsidRPr="009B76C9">
        <w:t>. Абсолют ИВО</w:t>
      </w:r>
      <w:r w:rsidR="001279F7" w:rsidRPr="009B76C9">
        <w:rPr>
          <w:lang w:val="ru-RU"/>
        </w:rPr>
        <w:t>. Поядающий Огонь. Путь Бодхисаттв – развитие на равновесии индивидуальном и командном</w:t>
      </w:r>
      <w:r w:rsidR="004C58FB" w:rsidRPr="009B76C9">
        <w:rPr>
          <w:lang w:val="ru-RU"/>
        </w:rPr>
        <w:t>. Адаптация планеты</w:t>
      </w:r>
      <w:bookmarkEnd w:id="22"/>
    </w:p>
    <w:p w:rsidR="007C7F6A" w:rsidRPr="00462026" w:rsidRDefault="009E0455" w:rsidP="007C7F6A">
      <w:pPr>
        <w:ind w:firstLine="454"/>
      </w:pPr>
      <w:r w:rsidRPr="00462026">
        <w:t>Маленькая тонкость</w:t>
      </w:r>
      <w:r w:rsidR="00740E80" w:rsidRPr="00462026">
        <w:t>. Т</w:t>
      </w:r>
      <w:r w:rsidRPr="00462026">
        <w:t>ак как Человек И</w:t>
      </w:r>
      <w:r w:rsidR="00740E80" w:rsidRPr="00462026">
        <w:t>значально Вышестоящего Отца</w:t>
      </w:r>
      <w:r w:rsidRPr="00462026">
        <w:t xml:space="preserve"> и Человек М</w:t>
      </w:r>
      <w:r w:rsidR="00740E80" w:rsidRPr="00462026">
        <w:t>етагалактики</w:t>
      </w:r>
      <w:r w:rsidR="00503BE2" w:rsidRPr="00462026">
        <w:t xml:space="preserve"> ФА </w:t>
      </w:r>
      <w:r w:rsidRPr="00462026">
        <w:t>теперь являются подготовками в том числе Посвящениями как для Человека, так и для Посвящённого, нам понадобилось вывести вид Человека, который выше этих подготовок. Причём этот вид Человека должен быть не Человеком на уровне Аватара Иерархизации, а Человеком на основе нового вида Материи. Для человечества, живущего матери</w:t>
      </w:r>
      <w:r w:rsidR="00740E80" w:rsidRPr="00462026">
        <w:t>ей</w:t>
      </w:r>
      <w:r w:rsidRPr="00462026">
        <w:t xml:space="preserve"> Метагалактики</w:t>
      </w:r>
      <w:r w:rsidR="00503BE2" w:rsidRPr="00462026">
        <w:t xml:space="preserve"> ФА,</w:t>
      </w:r>
      <w:r w:rsidR="00FA7676" w:rsidRPr="00462026">
        <w:t xml:space="preserve"> </w:t>
      </w:r>
      <w:r w:rsidRPr="00462026">
        <w:t>новый вид материи</w:t>
      </w:r>
      <w:r w:rsidR="00531BAB" w:rsidRPr="00462026">
        <w:t xml:space="preserve"> – </w:t>
      </w:r>
      <w:r w:rsidRPr="00462026">
        <w:t>это Изначально Вышестоящая Метагалактика. Соответственно, каждый Служащий ИВДИВО, поэтому требуется стяжание Абсолюта Изначально Вышестоящего Отца, должен стать Человеком Изначально Вышестоящей Метагалактики. Это возможно только с Абсолютом Изначально Вышестоящего Отца. С мая следующего года эти требования будут автоматически, где по итогам стяжания Абсолюта Изначально Вышестоящего Отца вы стяжаете вот этого Человека Изначально Вышестоящей Метагалактики с Поядающим Огнём. Кто уже имеет Абсолют Изначально Вышестоящего Отца, вы сейчас это стяжали. Кто не имеет Абсолюта Изначально Вышестоящего Отца, вам зафиксировали Каплю Поядающего Огня, но он</w:t>
      </w:r>
      <w:r w:rsidR="0073624A" w:rsidRPr="00462026">
        <w:t>а</w:t>
      </w:r>
      <w:r w:rsidRPr="00462026">
        <w:t xml:space="preserve"> разгорится, когда вы стяжаете Абсолют Изначально Вышестоящего Отца. Смысл простой</w:t>
      </w:r>
      <w:r w:rsidR="0073624A" w:rsidRPr="00462026">
        <w:t xml:space="preserve"> –</w:t>
      </w:r>
      <w:r w:rsidRPr="00462026">
        <w:t xml:space="preserve"> Поядающему Огню нечем гореть, запомните, Поядающий Огонь горит только Абсолютным Огнём, ничем больше. Никакие Огни материи этому не помогают. Поэтому, чтобы этот Огонь у нас разгорелся, нам нужен Абсолютный Огонь. Если это Изначально Вышестоящ</w:t>
      </w:r>
      <w:r w:rsidR="001279F7" w:rsidRPr="00462026">
        <w:t>ая</w:t>
      </w:r>
      <w:r w:rsidRPr="00462026">
        <w:t xml:space="preserve"> Метагалактика, этот Абсолютный Огонь должен быть Изначально Вышестоящего Отца. Других вариантов возжечь</w:t>
      </w:r>
      <w:r w:rsidR="007C7F6A" w:rsidRPr="00462026">
        <w:t xml:space="preserve"> </w:t>
      </w:r>
      <w:r w:rsidRPr="00462026">
        <w:t>личный Поядающий Огонь нет. И я напоминаю, что Поядающий Огонь, как принцип</w:t>
      </w:r>
      <w:r w:rsidR="00531BAB" w:rsidRPr="00462026">
        <w:t xml:space="preserve"> – </w:t>
      </w:r>
      <w:r w:rsidRPr="00462026">
        <w:t>это характеристика только И</w:t>
      </w:r>
      <w:r w:rsidR="001279F7" w:rsidRPr="00462026">
        <w:t xml:space="preserve">значально Вышестоящего </w:t>
      </w:r>
      <w:r w:rsidRPr="00462026">
        <w:t>Отца. Соответственно, Отец наделяет нас, как Служащих ИВДИВО или на новом языке Компетентных ИВДИВО, Поядающим Огнём тем, что мы служим в ИВДИВО. Ситуация понятна, других вариантов у нас нету.</w:t>
      </w:r>
    </w:p>
    <w:p w:rsidR="007C7F6A" w:rsidRPr="009B76C9" w:rsidRDefault="009E0455" w:rsidP="007C7F6A">
      <w:pPr>
        <w:ind w:firstLine="454"/>
      </w:pPr>
      <w:r w:rsidRPr="00462026">
        <w:t>Я предупреждал, что после каждой практики, я не буду повторятся,</w:t>
      </w:r>
      <w:r w:rsidR="007C7F6A" w:rsidRPr="00462026">
        <w:t xml:space="preserve"> </w:t>
      </w:r>
      <w:r w:rsidRPr="00462026">
        <w:t>5-10 минут и следующая</w:t>
      </w:r>
      <w:r w:rsidR="001279F7" w:rsidRPr="00462026">
        <w:t>. Н</w:t>
      </w:r>
      <w:r w:rsidRPr="00462026">
        <w:t xml:space="preserve">у </w:t>
      </w:r>
      <w:r w:rsidR="001279F7" w:rsidRPr="00462026">
        <w:t xml:space="preserve">вот, </w:t>
      </w:r>
      <w:r w:rsidRPr="00462026">
        <w:t>поэтому вот нам деваться некуда,</w:t>
      </w:r>
      <w:r w:rsidR="001279F7" w:rsidRPr="00462026">
        <w:t xml:space="preserve"> ситуация такая. У нас ещё</w:t>
      </w:r>
      <w:r w:rsidR="001279F7" w:rsidRPr="009B76C9">
        <w:t xml:space="preserve"> две п</w:t>
      </w:r>
      <w:r w:rsidRPr="009B76C9">
        <w:t>рактики</w:t>
      </w:r>
      <w:r w:rsidR="00531BAB" w:rsidRPr="009B76C9">
        <w:t xml:space="preserve"> – </w:t>
      </w:r>
      <w:r w:rsidRPr="009B76C9">
        <w:t>с Метагалактикой</w:t>
      </w:r>
      <w:r w:rsidR="00503BE2" w:rsidRPr="009B76C9">
        <w:t xml:space="preserve"> ФА </w:t>
      </w:r>
      <w:r w:rsidRPr="009B76C9">
        <w:t>и с Пла</w:t>
      </w:r>
      <w:r w:rsidR="001279F7" w:rsidRPr="009B76C9">
        <w:t>нетой Земля. С</w:t>
      </w:r>
      <w:r w:rsidRPr="009B76C9">
        <w:t>итуация понятна?</w:t>
      </w:r>
    </w:p>
    <w:p w:rsidR="009E0455" w:rsidRPr="009B76C9" w:rsidRDefault="009E0455" w:rsidP="007C7F6A">
      <w:pPr>
        <w:ind w:firstLine="454"/>
      </w:pPr>
      <w:r w:rsidRPr="009B76C9">
        <w:lastRenderedPageBreak/>
        <w:t>В итоге мы должны понимать, что у кого-то сейчас Поядающий Огонь возжёгся, у кого-то зафиксирован в соответствующ</w:t>
      </w:r>
      <w:r w:rsidR="001279F7" w:rsidRPr="009B76C9">
        <w:t>ей</w:t>
      </w:r>
      <w:r w:rsidRPr="009B76C9">
        <w:t>, ну я бы сказал</w:t>
      </w:r>
      <w:r w:rsidR="001279F7" w:rsidRPr="009B76C9">
        <w:t xml:space="preserve"> –</w:t>
      </w:r>
      <w:r w:rsidRPr="009B76C9">
        <w:t xml:space="preserve"> Шаром Поядающего Огня. Тут никаких не может быть вариантов, это Иерархизация</w:t>
      </w:r>
      <w:r w:rsidR="001279F7" w:rsidRPr="009B76C9">
        <w:t>. У</w:t>
      </w:r>
      <w:r w:rsidRPr="009B76C9">
        <w:t>слышали? Услышали.</w:t>
      </w:r>
    </w:p>
    <w:p w:rsidR="007C7F6A" w:rsidRPr="00462026" w:rsidRDefault="009E0455" w:rsidP="007C7F6A">
      <w:pPr>
        <w:ind w:firstLine="454"/>
      </w:pPr>
      <w:r w:rsidRPr="00462026">
        <w:t>Второй момент. Если мы стяжаем Изначально Вышестоящую Метагалактику, мы должны помнить, что наши Подразделения должны в течение года научиться Изначально Вышестоящей</w:t>
      </w:r>
      <w:r w:rsidR="007C7F6A" w:rsidRPr="00462026">
        <w:t xml:space="preserve"> </w:t>
      </w:r>
      <w:r w:rsidRPr="00462026">
        <w:t>Метагалактике. И как бы мы сейчас не считали, что вот мы сейчас легко вышли, и</w:t>
      </w:r>
      <w:r w:rsidR="001279F7" w:rsidRPr="00462026">
        <w:t>…</w:t>
      </w:r>
      <w:r w:rsidRPr="00462026">
        <w:t xml:space="preserve"> мы сейчас легко вышли после </w:t>
      </w:r>
      <w:r w:rsidR="001279F7" w:rsidRPr="00462026">
        <w:t>1 048 000</w:t>
      </w:r>
      <w:r w:rsidRPr="00462026">
        <w:t>,</w:t>
      </w:r>
      <w:r w:rsidR="007C7F6A" w:rsidRPr="00462026">
        <w:t xml:space="preserve"> </w:t>
      </w:r>
      <w:r w:rsidRPr="00462026">
        <w:t>когда нас там упаковали, мы сейчас легко-легко ходим.</w:t>
      </w:r>
      <w:r w:rsidR="007C7F6A" w:rsidRPr="00462026">
        <w:t xml:space="preserve"> </w:t>
      </w:r>
      <w:r w:rsidRPr="00462026">
        <w:t xml:space="preserve">В конце </w:t>
      </w:r>
      <w:r w:rsidR="00951145" w:rsidRPr="00462026">
        <w:t>Съезд</w:t>
      </w:r>
      <w:r w:rsidRPr="00462026">
        <w:t>а нас распакуют, и кто сможет</w:t>
      </w:r>
      <w:r w:rsidR="001279F7" w:rsidRPr="00462026">
        <w:t xml:space="preserve"> –</w:t>
      </w:r>
      <w:r w:rsidRPr="00462026">
        <w:t xml:space="preserve"> там будет ходить, называется. Поэтому не путайте </w:t>
      </w:r>
      <w:r w:rsidR="00951145" w:rsidRPr="00462026">
        <w:t>Съезд</w:t>
      </w:r>
      <w:r w:rsidRPr="00462026">
        <w:t xml:space="preserve">, где у нас установлена упаковка Огнём, чтобы мы жили и развивались, и наши личные достижения. Понимаете, </w:t>
      </w:r>
      <w:r w:rsidR="001279F7" w:rsidRPr="00462026">
        <w:t xml:space="preserve">вот </w:t>
      </w:r>
      <w:r w:rsidRPr="00462026">
        <w:t>это очень большая ошибка, мы путае</w:t>
      </w:r>
      <w:r w:rsidR="001279F7" w:rsidRPr="00462026">
        <w:t>м</w:t>
      </w:r>
      <w:r w:rsidRPr="00462026">
        <w:t xml:space="preserve"> то, что мы делаем на Синтезах, на занятиях и личную компетенцию каждого.</w:t>
      </w:r>
      <w:r w:rsidR="007C7F6A" w:rsidRPr="00462026">
        <w:t xml:space="preserve"> </w:t>
      </w:r>
      <w:r w:rsidRPr="00462026">
        <w:t>Это нельзя путать. Это надо учиться различать, вот я могу это, а в команде мы можем вот это. В команде мы всегда можем больше, чем я лично сам по себе</w:t>
      </w:r>
      <w:r w:rsidR="001279F7" w:rsidRPr="00462026">
        <w:t xml:space="preserve"> могу</w:t>
      </w:r>
      <w:r w:rsidRPr="00462026">
        <w:t xml:space="preserve">. Вот это называется </w:t>
      </w:r>
      <w:r w:rsidR="001279F7" w:rsidRPr="00462026">
        <w:t>– П</w:t>
      </w:r>
      <w:r w:rsidRPr="00462026">
        <w:t>уть Бодхиса</w:t>
      </w:r>
      <w:r w:rsidR="001279F7" w:rsidRPr="00462026">
        <w:t>т</w:t>
      </w:r>
      <w:r w:rsidRPr="00462026">
        <w:t>тв. Они учитывают и индивидуальное, и командное, и</w:t>
      </w:r>
      <w:r w:rsidR="007C7F6A" w:rsidRPr="00462026">
        <w:t xml:space="preserve"> </w:t>
      </w:r>
      <w:r w:rsidRPr="00462026">
        <w:t>вот на этом равновесии развиваются. Теперь это наша с вами тоже компетенция Высокой Цельной Метагалактики.</w:t>
      </w:r>
    </w:p>
    <w:p w:rsidR="007C7F6A" w:rsidRPr="00462026" w:rsidRDefault="009E0455" w:rsidP="007C7F6A">
      <w:pPr>
        <w:ind w:firstLine="454"/>
      </w:pPr>
      <w:r w:rsidRPr="00462026">
        <w:t>И последнее с Изначально Вышестоящей Метагалактикой. Никто не отменял, что все наши здания пока в Изначально Вышестоящей Метагалактике 16320 Высоко Цельно. Это Физический Мир Изначально Вышестоящей Метагалактики, он продолжает пристраиваться к Метагалактике</w:t>
      </w:r>
      <w:r w:rsidR="00503BE2" w:rsidRPr="00462026">
        <w:t xml:space="preserve"> ФА </w:t>
      </w:r>
      <w:r w:rsidRPr="00462026">
        <w:t xml:space="preserve">и Планете Земля. Вы путаете наши возможности человеческие и пристройку материи. Поэтому в течение всего следующего года после </w:t>
      </w:r>
      <w:r w:rsidR="00951145" w:rsidRPr="00462026">
        <w:t>Съезд</w:t>
      </w:r>
      <w:r w:rsidRPr="00462026">
        <w:t>а, Физический Мир Изначально Вышестоящей Метагалактики продолжает пристраиваться к Метагалактике</w:t>
      </w:r>
      <w:r w:rsidR="00503BE2" w:rsidRPr="00462026">
        <w:t xml:space="preserve"> ФА </w:t>
      </w:r>
      <w:r w:rsidRPr="00462026">
        <w:t>и к Планете Земля. Пожалуйста, это услышьте. Все наши иллюзии, что мы можем хоть сейчас схватить в 16320-й</w:t>
      </w:r>
      <w:r w:rsidR="007C7F6A" w:rsidRPr="00462026">
        <w:t xml:space="preserve"> </w:t>
      </w:r>
      <w:r w:rsidRPr="00462026">
        <w:t>наше здание и перевести их в 65472-</w:t>
      </w:r>
      <w:r w:rsidR="001279F7" w:rsidRPr="00462026">
        <w:t>ы</w:t>
      </w:r>
      <w:r w:rsidRPr="00462026">
        <w:t>е</w:t>
      </w:r>
      <w:r w:rsidR="001279F7" w:rsidRPr="00462026">
        <w:t>, р</w:t>
      </w:r>
      <w:r w:rsidRPr="00462026">
        <w:t xml:space="preserve">ебята, мы это можем сделать. А вы не видите, что вчера горело около 25% </w:t>
      </w:r>
      <w:r w:rsidR="001279F7" w:rsidRPr="00462026">
        <w:t>п</w:t>
      </w:r>
      <w:r w:rsidRPr="00462026">
        <w:t>ланеты, пожарами</w:t>
      </w:r>
      <w:r w:rsidR="00531BAB" w:rsidRPr="00462026">
        <w:t xml:space="preserve"> – </w:t>
      </w:r>
      <w:r w:rsidRPr="00462026">
        <w:t xml:space="preserve">Россия, Африка, Южная Америка, Канада, Австралия. Вы не видите, что на </w:t>
      </w:r>
      <w:r w:rsidR="001279F7" w:rsidRPr="00462026">
        <w:t>п</w:t>
      </w:r>
      <w:r w:rsidRPr="00462026">
        <w:t>ланете идёт равновесие жары и холода, то резкая жара, ну как Питер</w:t>
      </w:r>
      <w:r w:rsidR="001279F7" w:rsidRPr="00462026">
        <w:t xml:space="preserve"> – плюс </w:t>
      </w:r>
      <w:r w:rsidRPr="00462026">
        <w:t>30, то резкий холод</w:t>
      </w:r>
      <w:r w:rsidR="001279F7" w:rsidRPr="00462026">
        <w:t xml:space="preserve"> – плюс12. Р</w:t>
      </w:r>
      <w:r w:rsidRPr="00462026">
        <w:t>азница в 18 градусов</w:t>
      </w:r>
      <w:r w:rsidR="001279F7" w:rsidRPr="00462026">
        <w:t xml:space="preserve"> –</w:t>
      </w:r>
      <w:r w:rsidRPr="00462026">
        <w:t xml:space="preserve"> сумасшедшая разница. Так по всей </w:t>
      </w:r>
      <w:r w:rsidR="001279F7" w:rsidRPr="00462026">
        <w:t>п</w:t>
      </w:r>
      <w:r w:rsidRPr="00462026">
        <w:t>ланете. И с одной стороны</w:t>
      </w:r>
      <w:r w:rsidR="00531BAB" w:rsidRPr="00462026">
        <w:t xml:space="preserve"> – </w:t>
      </w:r>
      <w:r w:rsidR="001279F7" w:rsidRPr="00462026">
        <w:t>м</w:t>
      </w:r>
      <w:r w:rsidRPr="00462026">
        <w:t xml:space="preserve">ы в этом не виноваты, она так преодолевает то, что мы с вами когда-то </w:t>
      </w:r>
      <w:r w:rsidR="001279F7" w:rsidRPr="00462026">
        <w:t xml:space="preserve">и </w:t>
      </w:r>
      <w:r w:rsidRPr="00462026">
        <w:t xml:space="preserve">говорили, что будет по чуть-чуть преодоление катаклизма. То есть, или вся цивилизация снесётся, или по чуть-чуть мы это преодолеем. Сейчас идёт преодоление, вы теперь видите, что погода меняется. Мы это много лет объективно говорили, но ведь это адаптация </w:t>
      </w:r>
      <w:r w:rsidR="001279F7" w:rsidRPr="00462026">
        <w:t>п</w:t>
      </w:r>
      <w:r w:rsidRPr="00462026">
        <w:t xml:space="preserve">ланеты к новым условиям. </w:t>
      </w:r>
      <w:r w:rsidR="001279F7" w:rsidRPr="00462026">
        <w:t>И е</w:t>
      </w:r>
      <w:r w:rsidRPr="00462026">
        <w:t>щё такой момент, если бы Отцу</w:t>
      </w:r>
      <w:r w:rsidR="007C7F6A" w:rsidRPr="00462026">
        <w:t xml:space="preserve"> </w:t>
      </w:r>
      <w:r w:rsidRPr="00462026">
        <w:t xml:space="preserve">не надо было, мы бы эти Метагалактики никогда бы не узнали. А Отец минимально четверичен, в том числе четырьмя Метагалактиками. Вот проблема в этом. Поэтому это объективный процесс, ну какая разница, мы с вами это нашли или следующие за нами Служащие нашли. Ну, разница большая, чем раньше, тем выгоднее, быстрее подготовимся. Поэтому этот процесс объективен, </w:t>
      </w:r>
      <w:r w:rsidR="004C58FB" w:rsidRPr="00462026">
        <w:t>п</w:t>
      </w:r>
      <w:r w:rsidRPr="00462026">
        <w:t xml:space="preserve">ланете придётся адаптироваться. А на </w:t>
      </w:r>
      <w:r w:rsidR="004C58FB" w:rsidRPr="00462026">
        <w:t>п</w:t>
      </w:r>
      <w:r w:rsidRPr="00462026">
        <w:t xml:space="preserve">ланете эта перетяжка идёт только потому, что она стала </w:t>
      </w:r>
      <w:r w:rsidR="00532304" w:rsidRPr="00462026">
        <w:t>16 384</w:t>
      </w:r>
      <w:r w:rsidRPr="00462026">
        <w:t>-ричной, а была до этого 8</w:t>
      </w:r>
      <w:r w:rsidR="00881329" w:rsidRPr="00462026">
        <w:t> </w:t>
      </w:r>
      <w:r w:rsidRPr="00462026">
        <w:t>192-ричной. 8192</w:t>
      </w:r>
      <w:r w:rsidR="00531BAB" w:rsidRPr="00462026">
        <w:t xml:space="preserve"> – </w:t>
      </w:r>
      <w:r w:rsidRPr="00462026">
        <w:t xml:space="preserve">Тонкий Мир, </w:t>
      </w:r>
      <w:r w:rsidR="00532304" w:rsidRPr="00462026">
        <w:t>16 384</w:t>
      </w:r>
      <w:r w:rsidR="004C58FB" w:rsidRPr="00462026">
        <w:t xml:space="preserve"> –</w:t>
      </w:r>
      <w:r w:rsidRPr="00462026">
        <w:t xml:space="preserve"> Синтезный Мир. И она сейчас учится соответствовать</w:t>
      </w:r>
      <w:r w:rsidR="004C58FB" w:rsidRPr="00462026">
        <w:t xml:space="preserve"> сама п</w:t>
      </w:r>
      <w:r w:rsidRPr="00462026">
        <w:t>ланета Земля Синтезному Миру. Увидели?</w:t>
      </w:r>
    </w:p>
    <w:p w:rsidR="007C7F6A" w:rsidRPr="009B76C9" w:rsidRDefault="009E0455" w:rsidP="007C7F6A">
      <w:pPr>
        <w:ind w:firstLine="454"/>
      </w:pPr>
      <w:r w:rsidRPr="00462026">
        <w:t xml:space="preserve">Пожалуйста, на погоде сразу сказалось, вот сразу же. Поэтому адаптация эта произойдёт постепенно, там какое-то время пройдёт, мы должны это помнить. Но </w:t>
      </w:r>
      <w:r w:rsidR="004C58FB" w:rsidRPr="00462026">
        <w:t>п</w:t>
      </w:r>
      <w:r w:rsidRPr="00462026">
        <w:t>ланета Земля и Метагалактика</w:t>
      </w:r>
      <w:r w:rsidR="00503BE2" w:rsidRPr="00462026">
        <w:t xml:space="preserve"> ФА </w:t>
      </w:r>
      <w:r w:rsidRPr="00462026">
        <w:t>между собой несколько выр</w:t>
      </w:r>
      <w:r w:rsidR="004C58FB" w:rsidRPr="00462026">
        <w:t>о</w:t>
      </w:r>
      <w:r w:rsidRPr="00462026">
        <w:t>внены. Но несколько выровнены</w:t>
      </w:r>
      <w:r w:rsidR="004C58FB" w:rsidRPr="00462026">
        <w:t xml:space="preserve"> –</w:t>
      </w:r>
      <w:r w:rsidRPr="00462026">
        <w:t xml:space="preserve"> это не значит, что </w:t>
      </w:r>
      <w:r w:rsidR="004C58FB" w:rsidRPr="00462026">
        <w:t>п</w:t>
      </w:r>
      <w:r w:rsidRPr="00462026">
        <w:t>ланета Земля</w:t>
      </w:r>
      <w:r w:rsidR="004C58FB" w:rsidRPr="00462026">
        <w:t xml:space="preserve"> –</w:t>
      </w:r>
      <w:r w:rsidRPr="00462026">
        <w:t xml:space="preserve"> вся Метагалактика, нет. Вся Метагалактика</w:t>
      </w:r>
      <w:r w:rsidR="00503BE2" w:rsidRPr="00462026">
        <w:t xml:space="preserve"> ФА </w:t>
      </w:r>
      <w:r w:rsidR="00FA7676" w:rsidRPr="00462026">
        <w:t>–</w:t>
      </w:r>
      <w:r w:rsidR="00531BAB" w:rsidRPr="00462026">
        <w:t xml:space="preserve"> </w:t>
      </w:r>
      <w:r w:rsidRPr="00462026">
        <w:t xml:space="preserve">это Высокие Цельные Реальности, вся </w:t>
      </w:r>
      <w:r w:rsidR="004C58FB" w:rsidRPr="00462026">
        <w:t>п</w:t>
      </w:r>
      <w:r w:rsidRPr="00462026">
        <w:t>ланета Земля</w:t>
      </w:r>
      <w:r w:rsidR="00531BAB" w:rsidRPr="00462026">
        <w:t xml:space="preserve"> – </w:t>
      </w:r>
      <w:r w:rsidRPr="00462026">
        <w:t>это Изначально Вышестоящие Реальности. Это по одной Изначально Вышестоящей Реальности в каждой Высокой Цельной Реальности, где на</w:t>
      </w:r>
      <w:r w:rsidR="004C58FB" w:rsidRPr="00462026">
        <w:t xml:space="preserve"> </w:t>
      </w:r>
      <w:r w:rsidR="00532304" w:rsidRPr="00462026">
        <w:t>16 384</w:t>
      </w:r>
      <w:r w:rsidR="004C58FB" w:rsidRPr="00462026">
        <w:t>-ре</w:t>
      </w:r>
      <w:r w:rsidRPr="00462026">
        <w:t xml:space="preserve"> И</w:t>
      </w:r>
      <w:r w:rsidR="004C58FB" w:rsidRPr="00462026">
        <w:t>значально Вышестоящие</w:t>
      </w:r>
      <w:r w:rsidRPr="00462026">
        <w:t xml:space="preserve"> Реальности одной Высокой Цельной Реальности, одна Изначально Вышестоящая Реальность является выражением </w:t>
      </w:r>
      <w:r w:rsidR="004C58FB" w:rsidRPr="00462026">
        <w:t>п</w:t>
      </w:r>
      <w:r w:rsidRPr="00462026">
        <w:t>ланеты Земля. И то</w:t>
      </w:r>
      <w:r w:rsidR="004C58FB" w:rsidRPr="00462026">
        <w:t>.</w:t>
      </w:r>
      <w:r w:rsidRPr="00462026">
        <w:t xml:space="preserve"> зафиксирована на </w:t>
      </w:r>
      <w:r w:rsidR="004C58FB" w:rsidRPr="00462026">
        <w:t>п</w:t>
      </w:r>
      <w:r w:rsidRPr="00462026">
        <w:t>л</w:t>
      </w:r>
      <w:r w:rsidR="004C58FB" w:rsidRPr="00462026">
        <w:t>анете Земля, это собственно не п</w:t>
      </w:r>
      <w:r w:rsidRPr="00462026">
        <w:t xml:space="preserve">ланета Земля, а зафиксирована на </w:t>
      </w:r>
      <w:r w:rsidR="004C58FB" w:rsidRPr="00462026">
        <w:t>п</w:t>
      </w:r>
      <w:r w:rsidRPr="00462026">
        <w:t xml:space="preserve">ланете Земля Изначально Вышестоящая Реальность для её организации материи, вообразили? Вот когда мы так будем видеть, что в </w:t>
      </w:r>
      <w:r w:rsidR="004C58FB" w:rsidRPr="00462026">
        <w:t>п</w:t>
      </w:r>
      <w:r w:rsidRPr="00462026">
        <w:t xml:space="preserve">ланете Земля одна </w:t>
      </w:r>
      <w:r w:rsidR="00532304" w:rsidRPr="00462026">
        <w:t>16 384</w:t>
      </w:r>
      <w:r w:rsidRPr="00462026">
        <w:t>-ричная выразимость Метагалактики</w:t>
      </w:r>
      <w:r w:rsidR="00503BE2" w:rsidRPr="00462026">
        <w:t xml:space="preserve"> ФА,</w:t>
      </w:r>
      <w:r w:rsidR="00FA7676" w:rsidRPr="00462026">
        <w:t xml:space="preserve"> </w:t>
      </w:r>
      <w:r w:rsidRPr="00462026">
        <w:t>где Метагалактика</w:t>
      </w:r>
      <w:r w:rsidR="00503BE2" w:rsidRPr="00462026">
        <w:t xml:space="preserve"> ФА </w:t>
      </w:r>
      <w:r w:rsidRPr="00462026">
        <w:t xml:space="preserve">выражает одну единицу из </w:t>
      </w:r>
      <w:r w:rsidR="00532304" w:rsidRPr="00462026">
        <w:t>16 384</w:t>
      </w:r>
      <w:r w:rsidRPr="00462026">
        <w:t xml:space="preserve">-х возможных. Нам так легче различить </w:t>
      </w:r>
      <w:r w:rsidR="004C58FB" w:rsidRPr="00462026">
        <w:t>п</w:t>
      </w:r>
      <w:r w:rsidRPr="00462026">
        <w:t>ланету Земля и Метагалактику</w:t>
      </w:r>
      <w:r w:rsidR="00503BE2" w:rsidRPr="00462026">
        <w:t xml:space="preserve"> ФА </w:t>
      </w:r>
      <w:r w:rsidRPr="00462026">
        <w:t>между собою. Хотя по цифрам вроде бы одно, а по качеству Иерархизации всё совершенно другое.</w:t>
      </w:r>
    </w:p>
    <w:p w:rsidR="004C58FB" w:rsidRPr="009B76C9" w:rsidRDefault="00F54277" w:rsidP="004C58FB">
      <w:pPr>
        <w:pStyle w:val="12"/>
      </w:pPr>
      <w:bookmarkStart w:id="23" w:name="_Toc22826049"/>
      <w:r w:rsidRPr="009B76C9">
        <w:lastRenderedPageBreak/>
        <w:t>Практика</w:t>
      </w:r>
      <w:r w:rsidR="00025E6E" w:rsidRPr="009B76C9">
        <w:t xml:space="preserve"> 4. </w:t>
      </w:r>
      <w:r w:rsidR="004C58FB" w:rsidRPr="009B76C9">
        <w:t>Практика с Метагалактикой ФА</w:t>
      </w:r>
      <w:bookmarkEnd w:id="23"/>
    </w:p>
    <w:p w:rsidR="00F54277" w:rsidRPr="009B76C9" w:rsidRDefault="00F54277" w:rsidP="007C7F6A">
      <w:pPr>
        <w:ind w:firstLine="454"/>
      </w:pPr>
      <w:r w:rsidRPr="009B76C9">
        <w:t>Мы возжигаемся всем Синтезом каждого из нас. Вспыхиваем всеми Ядрами Синтеза каждого из нас. Вспыхиваем всем Абсолютным Огнём каждого из нас и</w:t>
      </w:r>
      <w:r w:rsidR="00503BE2" w:rsidRPr="009B76C9">
        <w:t xml:space="preserve"> ФА,</w:t>
      </w:r>
      <w:r w:rsidR="00FA7676" w:rsidRPr="009B76C9">
        <w:t xml:space="preserve"> </w:t>
      </w:r>
      <w:r w:rsidRPr="009B76C9">
        <w:t>как концентрированного Огня Метагалактики</w:t>
      </w:r>
      <w:r w:rsidR="00503BE2" w:rsidRPr="009B76C9">
        <w:t xml:space="preserve"> ФА </w:t>
      </w:r>
      <w:r w:rsidRPr="009B76C9">
        <w:t>в каждом из нас.</w:t>
      </w:r>
    </w:p>
    <w:p w:rsidR="00F54277" w:rsidRPr="009B76C9" w:rsidRDefault="00F54277" w:rsidP="007C7F6A">
      <w:pPr>
        <w:ind w:firstLine="454"/>
      </w:pPr>
      <w:r w:rsidRPr="009B76C9">
        <w:t xml:space="preserve">И синтезируемся с Изначально Вышестоящими Аватарами Синтеза Кут Хуми Фаинь 16320-ти Высоко Цельно Изначально Вышестояще, развёртываясь в 16320-й Высокой Цельности пред Изначально Вышестоящими Аватарами Синтеза Кут Хуми Фаинь </w:t>
      </w:r>
      <w:r w:rsidR="00ED1FA3" w:rsidRPr="009B76C9">
        <w:t>Философами Синтеза</w:t>
      </w:r>
      <w:r w:rsidRPr="009B76C9">
        <w:t xml:space="preserve"> ИВДИВО в форме </w:t>
      </w:r>
      <w:r w:rsidR="00F56DB3" w:rsidRPr="009B76C9">
        <w:t>Должностной Компетенции</w:t>
      </w:r>
      <w:r w:rsidRPr="009B76C9">
        <w:t>.</w:t>
      </w:r>
    </w:p>
    <w:p w:rsidR="00F54277" w:rsidRPr="009B76C9" w:rsidRDefault="00F54277" w:rsidP="007C7F6A">
      <w:pPr>
        <w:ind w:firstLine="454"/>
      </w:pPr>
      <w:r w:rsidRPr="009B76C9">
        <w:t xml:space="preserve">И синтезируясь с Хум Аватаров Синтеза Кут Хуми Фаинь, стяжаем </w:t>
      </w:r>
      <w:r w:rsidR="00532304">
        <w:t>16 384</w:t>
      </w:r>
      <w:r w:rsidRPr="009B76C9">
        <w:t xml:space="preserve"> Синтез Синтеза Изначально Вышестоящего Отца, прося преобразить каждого из нас и синтез нас на </w:t>
      </w:r>
      <w:r w:rsidR="00532304">
        <w:t>16 384</w:t>
      </w:r>
      <w:r w:rsidRPr="009B76C9">
        <w:t xml:space="preserve">-рицу Человека Земли в массовом, постоянном генетически однозначном воплощении коллективным явлением Человека Земли </w:t>
      </w:r>
      <w:r w:rsidR="00532304">
        <w:t>16 384</w:t>
      </w:r>
      <w:r w:rsidRPr="009B76C9">
        <w:t>-рично в явлении постоянного ареала обитания Метагалактикой</w:t>
      </w:r>
      <w:r w:rsidR="00503BE2" w:rsidRPr="009B76C9">
        <w:t xml:space="preserve"> ФА </w:t>
      </w:r>
      <w:r w:rsidRPr="009B76C9">
        <w:t>во всех возможных вариантах и реализации. И с</w:t>
      </w:r>
      <w:r w:rsidR="009417F4" w:rsidRPr="009B76C9">
        <w:t>интезфизич</w:t>
      </w:r>
      <w:r w:rsidRPr="009B76C9">
        <w:t xml:space="preserve">еского воплощении каждого Человека-Землянина </w:t>
      </w:r>
      <w:r w:rsidR="00532304">
        <w:t>16 384</w:t>
      </w:r>
      <w:r w:rsidRPr="009B76C9">
        <w:t xml:space="preserve">-рично явлением </w:t>
      </w:r>
      <w:r w:rsidR="00532304">
        <w:t>4 096</w:t>
      </w:r>
      <w:r w:rsidRPr="009B76C9">
        <w:t xml:space="preserve">-ти Частей Синтезным миром, </w:t>
      </w:r>
      <w:r w:rsidR="00532304">
        <w:t>4 096</w:t>
      </w:r>
      <w:r w:rsidRPr="009B76C9">
        <w:t xml:space="preserve">-ти эталонных Систем Метагалактическим миром, </w:t>
      </w:r>
      <w:r w:rsidR="00532304">
        <w:t>4 096</w:t>
      </w:r>
      <w:r w:rsidRPr="009B76C9">
        <w:t xml:space="preserve">-ти эталонных Аппаратов Систем Тонким миром и </w:t>
      </w:r>
      <w:r w:rsidR="00532304">
        <w:t>4 096</w:t>
      </w:r>
      <w:r w:rsidRPr="009B76C9">
        <w:t>-ти эталонных Частностей Физическим миром Метагалактики</w:t>
      </w:r>
      <w:r w:rsidR="00503BE2" w:rsidRPr="009B76C9">
        <w:t xml:space="preserve"> ФА </w:t>
      </w:r>
      <w:r w:rsidRPr="009B76C9">
        <w:t xml:space="preserve">явления базового развития </w:t>
      </w:r>
      <w:r w:rsidR="00532304">
        <w:t>16 384</w:t>
      </w:r>
      <w:r w:rsidRPr="009B76C9">
        <w:t>-ричного Человека-Землянина генетически с</w:t>
      </w:r>
      <w:r w:rsidR="009417F4" w:rsidRPr="009B76C9">
        <w:t>интезфизич</w:t>
      </w:r>
      <w:r w:rsidRPr="009B76C9">
        <w:t xml:space="preserve">ески </w:t>
      </w:r>
      <w:r w:rsidR="00532304">
        <w:t>16 384</w:t>
      </w:r>
      <w:r w:rsidRPr="009B76C9">
        <w:t>-рично каждым из нас и каждым землянином Планеты Земля Человеком Земли и Человечества Земли в целом.</w:t>
      </w:r>
    </w:p>
    <w:p w:rsidR="00F54277" w:rsidRPr="009B76C9" w:rsidRDefault="00F54277" w:rsidP="007C7F6A">
      <w:pPr>
        <w:ind w:firstLine="454"/>
      </w:pPr>
      <w:r w:rsidRPr="009B76C9">
        <w:t>И синтезируясь с Хум Изначально Вышестоящего Отца, стяжаем Синтез Изначально Вышестоящего Отца и, возжигаясь, преображаемся им. И в этом Синтезе синтезируемся с Хум Изначально Вышестоящих Аватаров Синтеза Кут Хуми Фаинь, стяжаем Синтез Синтеза Изначально Вышестоящего Отца и, возжигаясь, преображаемся им. Прося уравновесить индивидуальное явление каждого из нас с Метагалактикой</w:t>
      </w:r>
      <w:r w:rsidR="00503BE2" w:rsidRPr="009B76C9">
        <w:t xml:space="preserve"> ФА,</w:t>
      </w:r>
      <w:r w:rsidR="00FA7676" w:rsidRPr="009B76C9">
        <w:t xml:space="preserve"> </w:t>
      </w:r>
      <w:r w:rsidRPr="009B76C9">
        <w:t xml:space="preserve">как Физическим миром Изначально Вышестоящей Метагалактики в синтезе </w:t>
      </w:r>
      <w:r w:rsidR="00532304">
        <w:t>65 536</w:t>
      </w:r>
      <w:r w:rsidRPr="009B76C9">
        <w:t>-ричного развития человека каждым из нас и коллективным природным выражением Метагалактики</w:t>
      </w:r>
      <w:r w:rsidR="00503BE2" w:rsidRPr="009B76C9">
        <w:t xml:space="preserve"> ФА </w:t>
      </w:r>
      <w:r w:rsidRPr="009B76C9">
        <w:t xml:space="preserve">в каждом Человеке-Землянине </w:t>
      </w:r>
      <w:r w:rsidR="00532304">
        <w:t>16 384</w:t>
      </w:r>
      <w:r w:rsidRPr="009B76C9">
        <w:t>-рицей Высоких Цельных Реальностей Метагалактики</w:t>
      </w:r>
      <w:r w:rsidR="00503BE2" w:rsidRPr="009B76C9">
        <w:t xml:space="preserve"> ФА </w:t>
      </w:r>
      <w:r w:rsidRPr="009B76C9">
        <w:t xml:space="preserve">явления </w:t>
      </w:r>
      <w:r w:rsidR="00532304">
        <w:t>16 384</w:t>
      </w:r>
      <w:r w:rsidRPr="009B76C9">
        <w:t>-рицы Человека-Землянина физически собою. Прося передать все права развития и реализации в Метагалактике</w:t>
      </w:r>
      <w:r w:rsidR="00503BE2" w:rsidRPr="009B76C9">
        <w:t xml:space="preserve"> ФА </w:t>
      </w:r>
      <w:r w:rsidRPr="009B76C9">
        <w:t xml:space="preserve">каждому Человеку Земли и </w:t>
      </w:r>
      <w:r w:rsidR="00785750" w:rsidRPr="009B76C9">
        <w:t>Человеку-Землянин</w:t>
      </w:r>
      <w:r w:rsidRPr="009B76C9">
        <w:t>у, сдав служение в ИВДИВО Метагалактикой</w:t>
      </w:r>
      <w:r w:rsidR="00503BE2" w:rsidRPr="009B76C9">
        <w:t xml:space="preserve"> ФА </w:t>
      </w:r>
      <w:r w:rsidRPr="009B76C9">
        <w:t xml:space="preserve">Человечеству Земли и перейдя на служение в ИВДИВО Изначально Вышестоящей Метагалактикой </w:t>
      </w:r>
      <w:r w:rsidR="00532304">
        <w:t>65 536</w:t>
      </w:r>
      <w:r w:rsidRPr="009B76C9">
        <w:t>-рично каждым из нас. И осуществив это в последующем девятимесячном цикле.</w:t>
      </w:r>
    </w:p>
    <w:p w:rsidR="00F54277" w:rsidRPr="009B76C9" w:rsidRDefault="00F54277" w:rsidP="007C7F6A">
      <w:pPr>
        <w:ind w:firstLine="454"/>
      </w:pPr>
      <w:r w:rsidRPr="009B76C9">
        <w:t>И возжигаясь Синтез Синтезом Изначально Вышестоящего Отца, преображаясь им, мы синтезируемся с Изначально Вышестоящим Отцом Метагалактики</w:t>
      </w:r>
      <w:r w:rsidR="00503BE2" w:rsidRPr="009B76C9">
        <w:t xml:space="preserve"> ФА </w:t>
      </w:r>
      <w:r w:rsidRPr="009B76C9">
        <w:t xml:space="preserve">и Физического мира Изначально Вышестоящей Метагалактики, переходим в зал </w:t>
      </w:r>
      <w:r w:rsidR="00F56DB3" w:rsidRPr="009B76C9">
        <w:t>16 385</w:t>
      </w:r>
      <w:r w:rsidRPr="009B76C9">
        <w:t xml:space="preserve">-ти Высоко Цельно Изначально Вышестояще. Развёртываемся пред Изначально Вышестоящим Отцом. Синтезируясь с Хум, стяжаем </w:t>
      </w:r>
      <w:r w:rsidR="00532304">
        <w:t>16 384</w:t>
      </w:r>
      <w:r w:rsidRPr="009B76C9">
        <w:t xml:space="preserve"> Капли Высоких Цельных Реальностей с Ядром Синтеза в центре её и </w:t>
      </w:r>
      <w:r w:rsidR="00532304">
        <w:t>16 384</w:t>
      </w:r>
      <w:r w:rsidRPr="009B76C9">
        <w:t>-мя Искрами вокруг Ядра Синтеза внутри Капли Высоких Цельных Реальностей каждого из нас реплицированного Синтеза четырёх Метагалактик – Метагалактики</w:t>
      </w:r>
      <w:r w:rsidR="00503BE2" w:rsidRPr="009B76C9">
        <w:t xml:space="preserve"> ФА,</w:t>
      </w:r>
      <w:r w:rsidR="00FA7676" w:rsidRPr="009B76C9">
        <w:t xml:space="preserve"> </w:t>
      </w:r>
      <w:r w:rsidRPr="009B76C9">
        <w:t>Изначально Вышестоящей Метагалактики, Высокой Цельной Метагалактики и Истинной Метагалактики – этим. Переходами Физических миров синтеза каждой из Метагалактик с</w:t>
      </w:r>
      <w:r w:rsidR="009417F4" w:rsidRPr="009B76C9">
        <w:t>интезфизич</w:t>
      </w:r>
      <w:r w:rsidRPr="009B76C9">
        <w:t>ески собою. И реализацией в каждой Капле Метагалактики</w:t>
      </w:r>
      <w:r w:rsidR="00503BE2" w:rsidRPr="009B76C9">
        <w:t xml:space="preserve"> ФА </w:t>
      </w:r>
      <w:r w:rsidRPr="009B76C9">
        <w:t>явления синтеза четырёх Метагалактик 16-ти Миров и всех видов организаций Материи явлением Изначально Вышестоящего Дома Изначально Вышестоящего Отца в целом; метагалактическим ареалом обитания Человечества Метагалактикой</w:t>
      </w:r>
      <w:r w:rsidR="00503BE2" w:rsidRPr="009B76C9">
        <w:t xml:space="preserve"> ФА </w:t>
      </w:r>
      <w:r w:rsidR="00532304">
        <w:t>16 384</w:t>
      </w:r>
      <w:r w:rsidRPr="009B76C9">
        <w:t>-рицей в частности.</w:t>
      </w:r>
    </w:p>
    <w:p w:rsidR="00F54277" w:rsidRPr="009B76C9" w:rsidRDefault="00F54277" w:rsidP="007C7F6A">
      <w:pPr>
        <w:ind w:firstLine="454"/>
      </w:pPr>
      <w:r w:rsidRPr="009B76C9">
        <w:t xml:space="preserve">И возжигаясь </w:t>
      </w:r>
      <w:r w:rsidR="00532304">
        <w:t>16 384</w:t>
      </w:r>
      <w:r w:rsidRPr="009B76C9">
        <w:t xml:space="preserve"> Каплями Высоких Цельных Реальностей Метагалактики</w:t>
      </w:r>
      <w:r w:rsidR="00503BE2" w:rsidRPr="009B76C9">
        <w:t xml:space="preserve"> ФА </w:t>
      </w:r>
      <w:r w:rsidRPr="009B76C9">
        <w:t xml:space="preserve">каждым из нас, синтезируемся с Хум Изначально Вышестоящего Отца, стяжаем </w:t>
      </w:r>
      <w:r w:rsidR="00532304">
        <w:t>16 384</w:t>
      </w:r>
      <w:r w:rsidRPr="009B76C9">
        <w:t xml:space="preserve"> Синтеза Изначально Вышестоящего Отца и, возжигаясь, преображаемся ими. Прося Изначально Вышестоящего Отца начать процесс передачи Прав Управления Метагалактики</w:t>
      </w:r>
      <w:r w:rsidR="00503BE2" w:rsidRPr="009B76C9">
        <w:t xml:space="preserve"> ФА </w:t>
      </w:r>
      <w:r w:rsidRPr="009B76C9">
        <w:t xml:space="preserve">с командой Компетентных ИВДИВО – </w:t>
      </w:r>
      <w:r w:rsidR="00ED1FA3" w:rsidRPr="009B76C9">
        <w:t>Философов Синтеза</w:t>
      </w:r>
      <w:r w:rsidRPr="009B76C9">
        <w:t xml:space="preserve"> – в </w:t>
      </w:r>
      <w:r w:rsidR="00F56DB3" w:rsidRPr="009B76C9">
        <w:t>Должностной Компетенции</w:t>
      </w:r>
      <w:r w:rsidRPr="009B76C9">
        <w:t>, соответственно, на каждого Человека-Землянина и Человечества Земли в реализации ареала обитания всей Метагалактикой</w:t>
      </w:r>
      <w:r w:rsidR="00503BE2" w:rsidRPr="009B76C9">
        <w:t xml:space="preserve"> ФА </w:t>
      </w:r>
      <w:r w:rsidRPr="009B76C9">
        <w:t>с правами посещения всех планет, солнечных систем, всех галактик любого вида и форм выражения, всех метагалактик и Метагалактики</w:t>
      </w:r>
      <w:r w:rsidR="00503BE2" w:rsidRPr="009B76C9">
        <w:t xml:space="preserve"> ФА </w:t>
      </w:r>
      <w:r w:rsidRPr="009B76C9">
        <w:t xml:space="preserve">в целом. С реализацией </w:t>
      </w:r>
      <w:r w:rsidR="00532304">
        <w:t>16 384</w:t>
      </w:r>
      <w:r w:rsidRPr="009B76C9">
        <w:t xml:space="preserve">-ричной метагалактичности макро-, микрокосмо каждого Физического тела Человека-Землянина физически собою. И развернуть макрокосмические фиксации в микрокосмическом росте Физического тела каждого Человека-Землянина этим с </w:t>
      </w:r>
      <w:r w:rsidRPr="009B76C9">
        <w:lastRenderedPageBreak/>
        <w:t>разработкой микро, макрокосмических взаимодействий каждым Компетентным ИВДИВО в обязательном порядке в частности.</w:t>
      </w:r>
    </w:p>
    <w:p w:rsidR="00F54277" w:rsidRPr="009B76C9" w:rsidRDefault="00F54277" w:rsidP="007C7F6A">
      <w:pPr>
        <w:ind w:firstLine="454"/>
      </w:pPr>
      <w:r w:rsidRPr="009B76C9">
        <w:t xml:space="preserve">И синтезируясь с Хум Изначально Вышестоящего Отца, стяжаем </w:t>
      </w:r>
      <w:r w:rsidR="00532304">
        <w:t>16 384</w:t>
      </w:r>
      <w:r w:rsidRPr="009B76C9">
        <w:t xml:space="preserve"> Синтеза Изначально Вышестоящего Отца и, возжигаясь, преображаемся ими, входя в синтез макро- и микрокосмических взаимодействий явлением Человека Метагалактики</w:t>
      </w:r>
      <w:r w:rsidR="00503BE2" w:rsidRPr="009B76C9">
        <w:t xml:space="preserve"> ФА </w:t>
      </w:r>
      <w:r w:rsidRPr="009B76C9">
        <w:t>каждым из нас.</w:t>
      </w:r>
    </w:p>
    <w:p w:rsidR="00F54277" w:rsidRPr="009B76C9" w:rsidRDefault="00F54277" w:rsidP="007C7F6A">
      <w:pPr>
        <w:ind w:firstLine="454"/>
      </w:pPr>
      <w:r w:rsidRPr="009B76C9">
        <w:t>И синтезируясь с Хум Изначально Вышестоящего Отца, стяжаем Синтез Изначально Вышестоящего Отца и, возжигаясь, преображаемся им, начав реализацию макро-, микрокосмических взаимодействий Метагалактикой</w:t>
      </w:r>
      <w:r w:rsidR="00503BE2" w:rsidRPr="009B76C9">
        <w:t xml:space="preserve"> ФА </w:t>
      </w:r>
      <w:r w:rsidRPr="009B76C9">
        <w:t>с</w:t>
      </w:r>
      <w:r w:rsidR="009417F4" w:rsidRPr="009B76C9">
        <w:t>интезфизич</w:t>
      </w:r>
      <w:r w:rsidRPr="009B76C9">
        <w:t>ески собою.</w:t>
      </w:r>
    </w:p>
    <w:p w:rsidR="00F54277" w:rsidRPr="009B76C9" w:rsidRDefault="00F54277" w:rsidP="007C7F6A">
      <w:pPr>
        <w:ind w:firstLine="454"/>
      </w:pPr>
      <w:r w:rsidRPr="009B76C9">
        <w:t>И мы благодарим Изначально Вышестоящего Отца, благодарим Изначально Вышестоящих Аватаров Синтеза Кут Хуми Фаинь.</w:t>
      </w:r>
    </w:p>
    <w:p w:rsidR="00F54277" w:rsidRPr="009B76C9" w:rsidRDefault="00F54277" w:rsidP="007C7F6A">
      <w:pPr>
        <w:ind w:firstLine="454"/>
      </w:pPr>
      <w:r w:rsidRPr="009B76C9">
        <w:t>Возвращаемся в физическую реализацию в данный зал, развёртываемся физически. Фиксируем Метагалактику</w:t>
      </w:r>
      <w:r w:rsidR="00503BE2" w:rsidRPr="009B76C9">
        <w:t xml:space="preserve"> ФА </w:t>
      </w:r>
      <w:r w:rsidRPr="009B76C9">
        <w:t xml:space="preserve">собою </w:t>
      </w:r>
      <w:r w:rsidR="00532304">
        <w:t>16 384</w:t>
      </w:r>
      <w:r w:rsidRPr="009B76C9">
        <w:t>-рично явлением растущего макрокосма концентрацией растущего микрокосма в каждом из нас в организации 64-х видов Материи 256-ти типов Материи в синтезе их микрокосмической организации каждого из нас и ростом Человека Земли и Человечества Земли этим нашим служением Человеку Земли и Планете Земля, в частности.</w:t>
      </w:r>
    </w:p>
    <w:p w:rsidR="00F54277" w:rsidRPr="009B76C9" w:rsidRDefault="00F54277" w:rsidP="007C7F6A">
      <w:pPr>
        <w:ind w:firstLine="454"/>
      </w:pPr>
      <w:r w:rsidRPr="009B76C9">
        <w:t>И возжигаясь этим, преображаясь этим, мы развёртываемся физически и эманируем всё стяжённое, возожжённое в ИВДИВО и в ИВДИВО каждого из нас.</w:t>
      </w:r>
    </w:p>
    <w:p w:rsidR="0045550B" w:rsidRPr="009B76C9" w:rsidRDefault="00F54277" w:rsidP="007C7F6A">
      <w:pPr>
        <w:ind w:firstLine="454"/>
      </w:pPr>
      <w:r w:rsidRPr="009B76C9">
        <w:t>И выходим из практики. Аминь.</w:t>
      </w:r>
    </w:p>
    <w:p w:rsidR="009E0455" w:rsidRPr="009B76C9" w:rsidRDefault="009E0455" w:rsidP="007C7F6A">
      <w:pPr>
        <w:tabs>
          <w:tab w:val="left" w:pos="3435"/>
        </w:tabs>
        <w:ind w:firstLine="454"/>
        <w:rPr>
          <w:b/>
        </w:rPr>
      </w:pPr>
    </w:p>
    <w:p w:rsidR="009E0455" w:rsidRPr="009B76C9" w:rsidRDefault="009E0455" w:rsidP="007C7F6A">
      <w:pPr>
        <w:ind w:firstLine="454"/>
        <w:rPr>
          <w:b/>
        </w:rPr>
      </w:pPr>
      <w:r w:rsidRPr="009B76C9">
        <w:rPr>
          <w:b/>
        </w:rPr>
        <w:t>Ответственность</w:t>
      </w:r>
      <w:r w:rsidR="003A2CE1" w:rsidRPr="009B76C9">
        <w:rPr>
          <w:b/>
        </w:rPr>
        <w:t xml:space="preserve">. Для </w:t>
      </w:r>
      <w:r w:rsidR="009053AD" w:rsidRPr="009B76C9">
        <w:rPr>
          <w:b/>
        </w:rPr>
        <w:t>М</w:t>
      </w:r>
      <w:r w:rsidR="009053AD">
        <w:rPr>
          <w:b/>
        </w:rPr>
        <w:t>етагалак</w:t>
      </w:r>
      <w:r w:rsidR="009053AD" w:rsidRPr="009B76C9">
        <w:rPr>
          <w:b/>
        </w:rPr>
        <w:t>т</w:t>
      </w:r>
      <w:r w:rsidR="009053AD">
        <w:rPr>
          <w:b/>
        </w:rPr>
        <w:t>ики</w:t>
      </w:r>
      <w:r w:rsidR="006A089E">
        <w:rPr>
          <w:b/>
        </w:rPr>
        <w:t xml:space="preserve"> ФА</w:t>
      </w:r>
      <w:r w:rsidR="00503BE2" w:rsidRPr="009B76C9">
        <w:rPr>
          <w:b/>
        </w:rPr>
        <w:t xml:space="preserve"> </w:t>
      </w:r>
      <w:r w:rsidR="003A2CE1" w:rsidRPr="009B76C9">
        <w:rPr>
          <w:b/>
        </w:rPr>
        <w:t>наша задача</w:t>
      </w:r>
      <w:r w:rsidR="009053AD">
        <w:rPr>
          <w:b/>
        </w:rPr>
        <w:t xml:space="preserve"> –</w:t>
      </w:r>
      <w:r w:rsidR="003A2CE1" w:rsidRPr="009B76C9">
        <w:rPr>
          <w:b/>
        </w:rPr>
        <w:t xml:space="preserve"> разработать 64 вида микрокосмов, для ИВ М</w:t>
      </w:r>
      <w:r w:rsidR="009053AD">
        <w:rPr>
          <w:b/>
        </w:rPr>
        <w:t>етагалактики</w:t>
      </w:r>
      <w:r w:rsidR="003A2CE1" w:rsidRPr="009B76C9">
        <w:rPr>
          <w:b/>
        </w:rPr>
        <w:t xml:space="preserve"> – </w:t>
      </w:r>
      <w:r w:rsidR="00532304">
        <w:rPr>
          <w:b/>
        </w:rPr>
        <w:t>65 536</w:t>
      </w:r>
      <w:r w:rsidR="003A2CE1" w:rsidRPr="009B76C9">
        <w:rPr>
          <w:b/>
        </w:rPr>
        <w:t>-ричного Человека</w:t>
      </w:r>
    </w:p>
    <w:p w:rsidR="009E0455" w:rsidRPr="009B76C9" w:rsidRDefault="009E0455" w:rsidP="007C7F6A">
      <w:pPr>
        <w:ind w:firstLine="454"/>
      </w:pPr>
    </w:p>
    <w:p w:rsidR="009E0455" w:rsidRPr="009053AD" w:rsidRDefault="009E0455" w:rsidP="007C7F6A">
      <w:pPr>
        <w:ind w:firstLine="454"/>
      </w:pPr>
      <w:r w:rsidRPr="009053AD">
        <w:t>У нас осталась одна итоговая практика, но она будет сейчас исполнена с Планет</w:t>
      </w:r>
      <w:r w:rsidR="003A2CE1" w:rsidRPr="009053AD">
        <w:t>ой Земля. Потом у нас будут орг</w:t>
      </w:r>
      <w:r w:rsidRPr="009053AD">
        <w:t xml:space="preserve">вопросы сегодняшнего дня, потому что у нас достаточно плотный график. Но я бы хотел ещё раз уточнить, пока вот все рассаживаются. Обратите внимание, что </w:t>
      </w:r>
      <w:r w:rsidR="00532304">
        <w:t>16 384</w:t>
      </w:r>
      <w:r w:rsidRPr="009053AD">
        <w:t xml:space="preserve">-рица будет передаваться </w:t>
      </w:r>
      <w:r w:rsidR="003A2CE1" w:rsidRPr="009053AD">
        <w:t>п</w:t>
      </w:r>
      <w:r w:rsidRPr="009053AD">
        <w:t xml:space="preserve">ланете Земля </w:t>
      </w:r>
      <w:r w:rsidR="003A2CE1" w:rsidRPr="009053AD">
        <w:t>девять</w:t>
      </w:r>
      <w:r w:rsidRPr="009053AD">
        <w:t xml:space="preserve"> месяцев. Девять месяцев как раз закончатся на 1 мая. После передачи этого мы сможем подняться командами с 16320 Высокой Цельности на 65472-ю. Но только теми командами, лично у которых будет Абсолют Изначально Вышестоящего Отца. Исключений не будет. </w:t>
      </w:r>
    </w:p>
    <w:p w:rsidR="009E0455" w:rsidRPr="009053AD" w:rsidRDefault="009E0455" w:rsidP="007C7F6A">
      <w:pPr>
        <w:ind w:firstLine="454"/>
      </w:pPr>
      <w:r w:rsidRPr="009053AD">
        <w:t>После этого Метагалактика</w:t>
      </w:r>
      <w:r w:rsidR="00503BE2" w:rsidRPr="009053AD">
        <w:t xml:space="preserve"> ФА </w:t>
      </w:r>
      <w:r w:rsidRPr="009053AD">
        <w:t xml:space="preserve">окончательно передаётся Человечеству Земли, но это не значит, что мы с себя </w:t>
      </w:r>
      <w:r w:rsidR="003A2CE1" w:rsidRPr="009053AD">
        <w:t xml:space="preserve">это </w:t>
      </w:r>
      <w:r w:rsidRPr="009053AD">
        <w:t>сбрасываем. Мы на себя берём, как Служащие, развитие 64-х видов материи 64</w:t>
      </w:r>
      <w:r w:rsidR="003A2CE1" w:rsidRPr="009053AD">
        <w:t>-мя</w:t>
      </w:r>
      <w:r w:rsidRPr="009053AD">
        <w:t xml:space="preserve"> видами микрокосмов. 64 вида микрокосмов: это с 65-й по 128-ю Часть Эталонной 256-рицы. Надеюсь</w:t>
      </w:r>
      <w:r w:rsidR="003A2CE1" w:rsidRPr="009053AD">
        <w:t>,</w:t>
      </w:r>
      <w:r w:rsidRPr="009053AD">
        <w:t xml:space="preserve"> понятно, что именно Посвященные или Компетентные ИВДИВО, если взять название новой эпохи, или </w:t>
      </w:r>
      <w:r w:rsidR="00ED1FA3" w:rsidRPr="009053AD">
        <w:t>Философы Синтеза</w:t>
      </w:r>
      <w:r w:rsidRPr="009053AD">
        <w:t xml:space="preserve"> ИВДИВО, и разрабатывают то новое, чем потом пользуется человечество. </w:t>
      </w:r>
    </w:p>
    <w:p w:rsidR="009E0455" w:rsidRPr="009053AD" w:rsidRDefault="009E0455" w:rsidP="007C7F6A">
      <w:pPr>
        <w:ind w:firstLine="454"/>
      </w:pPr>
      <w:r w:rsidRPr="009053AD">
        <w:t>Для Метагалактики</w:t>
      </w:r>
      <w:r w:rsidR="00503BE2" w:rsidRPr="009053AD">
        <w:t xml:space="preserve"> ФА </w:t>
      </w:r>
      <w:r w:rsidRPr="009053AD">
        <w:t>наша задача разработать 64-ре вида микрокосмов</w:t>
      </w:r>
      <w:r w:rsidR="003A2CE1" w:rsidRPr="009053AD">
        <w:t>,</w:t>
      </w:r>
      <w:r w:rsidRPr="009053AD">
        <w:t xml:space="preserve"> для Изначально Вышестоящей Метагалактики</w:t>
      </w:r>
      <w:r w:rsidR="00531BAB" w:rsidRPr="009053AD">
        <w:t xml:space="preserve"> – </w:t>
      </w:r>
      <w:r w:rsidR="00532304">
        <w:t>65 536</w:t>
      </w:r>
      <w:r w:rsidRPr="009053AD">
        <w:t>-ричного Человека.</w:t>
      </w:r>
      <w:r w:rsidR="007C7F6A" w:rsidRPr="009053AD">
        <w:t xml:space="preserve"> </w:t>
      </w:r>
      <w:r w:rsidRPr="009053AD">
        <w:t xml:space="preserve">Для человечества землян </w:t>
      </w:r>
      <w:r w:rsidR="00532304">
        <w:t>16 384</w:t>
      </w:r>
      <w:r w:rsidRPr="009053AD">
        <w:t>-рицу мы уже отстроили, но мы будем продолжать её развивать. Почему? У нас не</w:t>
      </w:r>
      <w:r w:rsidR="003A2CE1" w:rsidRPr="009053AD">
        <w:t>понятно</w:t>
      </w:r>
      <w:r w:rsidR="00531BAB" w:rsidRPr="009053AD">
        <w:t xml:space="preserve"> – </w:t>
      </w:r>
      <w:r w:rsidRPr="009053AD">
        <w:t>полно сколько Аппаратов, полно сколько Систем, как они строятся, чем они строятся, как развиваются? То есть у нас очень много материала, который не разработан. Соответственно, передавая Метагалактику</w:t>
      </w:r>
      <w:r w:rsidR="00503BE2" w:rsidRPr="009053AD">
        <w:t xml:space="preserve"> ФА </w:t>
      </w:r>
      <w:r w:rsidRPr="009053AD">
        <w:t xml:space="preserve">человечеству землян юридически, фактически мы, как </w:t>
      </w:r>
      <w:r w:rsidR="00ED1FA3" w:rsidRPr="009053AD">
        <w:t>Философы Синтеза</w:t>
      </w:r>
      <w:r w:rsidRPr="009053AD">
        <w:t xml:space="preserve"> продолжаем разрабатывать Части, Системы, Аппараты и Частности. С маленьким примером</w:t>
      </w:r>
      <w:r w:rsidR="00531BAB" w:rsidRPr="009053AD">
        <w:t xml:space="preserve"> – </w:t>
      </w:r>
      <w:r w:rsidRPr="009053AD">
        <w:t xml:space="preserve">в какой разнице действует Ум Человека Иерархизации от Ума Человека Творящего Синтеза? Я назвал два вида Ума двух разных Эволюций </w:t>
      </w:r>
      <w:r w:rsidR="00532304">
        <w:t>4 096</w:t>
      </w:r>
      <w:r w:rsidRPr="009053AD">
        <w:t xml:space="preserve">-ти Частей. А какая разница между Формальной Логикой Человека Полномочий Совершенств и Человека Синтезности? Это я о Системе такой Части, как Логика. Мы не знаем. И мы, как </w:t>
      </w:r>
      <w:r w:rsidR="00ED1FA3" w:rsidRPr="009053AD">
        <w:t>Философы Синтеза</w:t>
      </w:r>
      <w:r w:rsidRPr="009053AD">
        <w:t xml:space="preserve">, должны узнать. Но мы сможем это узнать только тогда, когда мы станем чуть выше этого. Проблема в этом. </w:t>
      </w:r>
    </w:p>
    <w:p w:rsidR="009E0455" w:rsidRPr="009053AD" w:rsidRDefault="009E0455" w:rsidP="007C7F6A">
      <w:pPr>
        <w:ind w:firstLine="454"/>
      </w:pPr>
      <w:r w:rsidRPr="009053AD">
        <w:t>Поэтому мы уходим в Изначально Вышестоящую Метагалактику, не кидая всё сзади, а чтобы сверху вниз посмотреть, как правильно это увидеть. Ничем другим у нас не получилось. У нас не получилось распознать Части, Системы, Аппараты, пока мы находимся в Метагалактике</w:t>
      </w:r>
      <w:r w:rsidR="00503BE2" w:rsidRPr="009053AD">
        <w:t xml:space="preserve"> ФА.</w:t>
      </w:r>
      <w:r w:rsidR="00FA7676" w:rsidRPr="009053AD">
        <w:t xml:space="preserve"> </w:t>
      </w:r>
      <w:r w:rsidRPr="009053AD">
        <w:t xml:space="preserve">Вот такой закон есть. Соответственно, нам надо выйти в Изначально Вышестоящую Метагалактику, но мы продолжаем распознавать </w:t>
      </w:r>
      <w:r w:rsidR="00532304">
        <w:t>16 384</w:t>
      </w:r>
      <w:r w:rsidRPr="009053AD">
        <w:t>-рицу Метагалактики</w:t>
      </w:r>
      <w:r w:rsidR="00503BE2" w:rsidRPr="009053AD">
        <w:t xml:space="preserve"> ФА.</w:t>
      </w:r>
      <w:r w:rsidR="00FA7676" w:rsidRPr="009053AD">
        <w:t xml:space="preserve"> </w:t>
      </w:r>
      <w:r w:rsidRPr="009053AD">
        <w:t xml:space="preserve">Ни с одного Подразделения, ни ваши Части, ни Системы, ни Аппараты и Частности сняты не будут. Более того, имейте в виду, в течение </w:t>
      </w:r>
      <w:r w:rsidRPr="009053AD">
        <w:lastRenderedPageBreak/>
        <w:t xml:space="preserve">года на вас будет очень жёсткая фиксация разработки Части, Системы, Аппарата и Частности вашей компетенции. </w:t>
      </w:r>
    </w:p>
    <w:p w:rsidR="009E0455" w:rsidRPr="009053AD" w:rsidRDefault="009E0455" w:rsidP="007C7F6A">
      <w:pPr>
        <w:ind w:firstLine="454"/>
      </w:pPr>
      <w:r w:rsidRPr="009053AD">
        <w:t>У вас в подсознании</w:t>
      </w:r>
      <w:r w:rsidR="00531BAB" w:rsidRPr="009053AD">
        <w:t xml:space="preserve"> – </w:t>
      </w:r>
      <w:r w:rsidR="003A2CE1" w:rsidRPr="009053AD">
        <w:t xml:space="preserve">«кто-то расскажет», в смысле – </w:t>
      </w:r>
      <w:r w:rsidRPr="009053AD">
        <w:t>«мну». А у меня в подсознании</w:t>
      </w:r>
      <w:r w:rsidR="00531BAB" w:rsidRPr="009053AD">
        <w:t xml:space="preserve"> – </w:t>
      </w:r>
      <w:r w:rsidRPr="009053AD">
        <w:t>Вето Отца</w:t>
      </w:r>
      <w:r w:rsidR="003A2CE1" w:rsidRPr="009053AD">
        <w:t>:</w:t>
      </w:r>
      <w:r w:rsidR="00531BAB" w:rsidRPr="009053AD">
        <w:t xml:space="preserve"> </w:t>
      </w:r>
      <w:r w:rsidRPr="009053AD">
        <w:t>«Запрещено рассказывать!» Я к тому, что</w:t>
      </w:r>
      <w:r w:rsidR="003A2CE1" w:rsidRPr="009053AD">
        <w:t>,</w:t>
      </w:r>
      <w:r w:rsidRPr="009053AD">
        <w:t xml:space="preserve"> если в подсознании у меня есть что-то, что запрещено рассказывать, в вашем подсознании тоже есть что-то, что вы должны сами распознать. Я не о себе, я о нас. «Один за всех, все за одного!» Соответственно, в ядрах Синтеза у нас всё записано. Значит, распознать Части, Системы, Аппараты должны мы вместе. Как это</w:t>
      </w:r>
      <w:r w:rsidR="00531BAB" w:rsidRPr="009053AD">
        <w:t xml:space="preserve"> – </w:t>
      </w:r>
      <w:r w:rsidRPr="009053AD">
        <w:t>одна голова хорошо, а три тысячи лучше, правда?</w:t>
      </w:r>
      <w:r w:rsidR="003A2CE1" w:rsidRPr="009053AD">
        <w:t xml:space="preserve"> 10 тысяч, 60 тысяч, 650 тысяч</w:t>
      </w:r>
      <w:r w:rsidRPr="009053AD">
        <w:t xml:space="preserve"> и по списку</w:t>
      </w:r>
      <w:r w:rsidR="00531BAB" w:rsidRPr="009053AD">
        <w:t xml:space="preserve"> – </w:t>
      </w:r>
      <w:r w:rsidRPr="009053AD">
        <w:t>лучше. Так вот, распознанием всех Частей, Систем, Аппаратов и Частностей будем заниматься все мы вместе.</w:t>
      </w:r>
      <w:r w:rsidR="007C7F6A" w:rsidRPr="009053AD">
        <w:t xml:space="preserve"> </w:t>
      </w:r>
      <w:r w:rsidRPr="009053AD">
        <w:t>Услышали? Поэтому нас перевели в Человека Изначально Вышестоящей Метагалактики, чтоб</w:t>
      </w:r>
      <w:r w:rsidR="003A2CE1" w:rsidRPr="009053AD">
        <w:t>ы</w:t>
      </w:r>
      <w:r w:rsidRPr="009053AD">
        <w:t xml:space="preserve"> сверху вниз мы видели Человека Метагалактики</w:t>
      </w:r>
      <w:r w:rsidR="00503BE2" w:rsidRPr="009053AD">
        <w:t xml:space="preserve"> ФА </w:t>
      </w:r>
      <w:r w:rsidR="00532304">
        <w:t>16 384</w:t>
      </w:r>
      <w:r w:rsidRPr="009053AD">
        <w:t xml:space="preserve">-ричного. </w:t>
      </w:r>
    </w:p>
    <w:p w:rsidR="009E0455" w:rsidRPr="009053AD" w:rsidRDefault="009E0455" w:rsidP="007C7F6A">
      <w:pPr>
        <w:ind w:firstLine="454"/>
      </w:pPr>
      <w:r w:rsidRPr="009053AD">
        <w:t>И еще. Пока мы это не распознаем, не опубликуем, люди не будут это знать. А мы видим то, что знаем. Значит, не будут это видеть. А не видя и не зная</w:t>
      </w:r>
      <w:r w:rsidR="003A2CE1" w:rsidRPr="009053AD">
        <w:t xml:space="preserve"> –</w:t>
      </w:r>
      <w:r w:rsidRPr="009053AD">
        <w:t xml:space="preserve"> значит не будут этим пользоваться. Вот такая ответственность на нас. И просто названиями и списком Частей мы уже не обойдемся. Названия спис</w:t>
      </w:r>
      <w:r w:rsidR="003A2CE1" w:rsidRPr="009053AD">
        <w:t>ков</w:t>
      </w:r>
      <w:r w:rsidRPr="009053AD">
        <w:t xml:space="preserve"> Частей </w:t>
      </w:r>
      <w:r w:rsidR="003A2CE1" w:rsidRPr="009053AD">
        <w:t>о</w:t>
      </w:r>
      <w:r w:rsidRPr="009053AD">
        <w:t>публикованы в «Парадигме». Всё</w:t>
      </w:r>
      <w:r w:rsidR="003A2CE1" w:rsidRPr="009053AD">
        <w:t>, с</w:t>
      </w:r>
      <w:r w:rsidRPr="009053AD">
        <w:t xml:space="preserve">писок опубликован. И что? И как это? И вот это всё ложится на наши с вами плечи. Просто некоторые спрашивают, чем же восходить, мы как бы всё сделали? Ребята, ну не издевайтесь над здравым смыслом. В каждой Части </w:t>
      </w:r>
      <w:r w:rsidR="00532304">
        <w:t xml:space="preserve">4 096 </w:t>
      </w:r>
      <w:r w:rsidRPr="009053AD">
        <w:t>Систем, мы что их знаем? Вон нам Чакры опубликовали с новым списком лепестков. Это ж сумасшедшее количество! Когда вот здесь стоит сколько лепестков? С ума сойти называется! Потому что некоторые</w:t>
      </w:r>
      <w:r w:rsidR="003A2CE1" w:rsidRPr="009053AD">
        <w:t xml:space="preserve"> эту</w:t>
      </w:r>
      <w:r w:rsidRPr="009053AD">
        <w:t xml:space="preserve"> цифру даже выучить не могут. Там 105 тысяч лепестков. А теперь представьте, что каждый лепесток еще описать надо, только по Чакрам. И это только одна Часть</w:t>
      </w:r>
      <w:r w:rsidR="003A2CE1" w:rsidRPr="009053AD">
        <w:t xml:space="preserve"> –</w:t>
      </w:r>
      <w:r w:rsidRPr="009053AD">
        <w:t xml:space="preserve"> Душа. А их у нас 16 видов по Эволюциям. А если это Головерсумно описать? Он тоже состоит из Чакр, это 51-я Часть. А в 16-ти Эволюциях? То есть работы непочатый край, где восходить и что делать. Осталось только делать</w:t>
      </w:r>
      <w:r w:rsidR="003A2CE1" w:rsidRPr="009053AD">
        <w:t>.</w:t>
      </w:r>
      <w:r w:rsidRPr="009053AD">
        <w:t xml:space="preserve"> И этим развивать свои Посвящения, Статусы, Творящие Синтезы. То есть развиваться. Всё. </w:t>
      </w:r>
    </w:p>
    <w:p w:rsidR="009E0455" w:rsidRPr="009053AD" w:rsidRDefault="009E0455" w:rsidP="007C7F6A">
      <w:pPr>
        <w:ind w:firstLine="454"/>
      </w:pPr>
      <w:r w:rsidRPr="009053AD">
        <w:t>Вот этой девятимесячной передачей и доказывается факт, что переход закончен. И мы начинаем устойчивое развитие новой эпохой. Услышьте меня, пожалуйста. Мы уже Метагалактичные, в нас это признали</w:t>
      </w:r>
      <w:r w:rsidR="00531BAB" w:rsidRPr="009053AD">
        <w:t xml:space="preserve"> – </w:t>
      </w:r>
      <w:r w:rsidRPr="009053AD">
        <w:t xml:space="preserve">и в Метагалактике, и здесь на </w:t>
      </w:r>
      <w:r w:rsidR="003A2CE1" w:rsidRPr="009053AD">
        <w:t>П</w:t>
      </w:r>
      <w:r w:rsidRPr="009053AD">
        <w:t>ланете. Ну, социум еще не признал, но это дело времени, называется. У них всё больше и больше осозн</w:t>
      </w:r>
      <w:r w:rsidR="003A2CE1" w:rsidRPr="009053AD">
        <w:t>аётся, что нет ни идеологии, ни</w:t>
      </w:r>
      <w:r w:rsidRPr="009053AD">
        <w:t>каких новых философий. А у нас есть! И они все сильней и сильней начинают смотреть в нашу сторону. Дело времени. Как это</w:t>
      </w:r>
      <w:r w:rsidR="00531BAB" w:rsidRPr="009053AD">
        <w:t xml:space="preserve"> – </w:t>
      </w:r>
      <w:r w:rsidRPr="009053AD">
        <w:t>вначале всё категорически отрицается, потом уточняется «может быть».</w:t>
      </w:r>
      <w:r w:rsidR="007C7F6A" w:rsidRPr="009053AD">
        <w:t xml:space="preserve"> </w:t>
      </w:r>
      <w:r w:rsidRPr="009053AD">
        <w:t>Потом</w:t>
      </w:r>
      <w:r w:rsidR="00531BAB" w:rsidRPr="009053AD">
        <w:t xml:space="preserve"> – </w:t>
      </w:r>
      <w:r w:rsidRPr="009053AD">
        <w:t>«ах, так как же мы это не видели», а потом – «ну, как же мы без этого вообще жить будем». И вот мы сейчас на втором этапе, после отрицания, что это невозможно,</w:t>
      </w:r>
      <w:r w:rsidR="00531BAB" w:rsidRPr="009053AD">
        <w:t xml:space="preserve"> – </w:t>
      </w:r>
      <w:r w:rsidRPr="009053AD">
        <w:t>«а может</w:t>
      </w:r>
      <w:r w:rsidR="003A2CE1" w:rsidRPr="009053AD">
        <w:t>,</w:t>
      </w:r>
      <w:r w:rsidRPr="009053AD">
        <w:t xml:space="preserve"> в этом что-то есть?» И вот мы плавненько переходим на второй этап. У нас идёт распознание</w:t>
      </w:r>
      <w:r w:rsidR="00531BAB" w:rsidRPr="009053AD">
        <w:t xml:space="preserve"> – </w:t>
      </w:r>
      <w:r w:rsidRPr="009053AD">
        <w:t>«а может</w:t>
      </w:r>
      <w:r w:rsidR="003A2CE1" w:rsidRPr="009053AD">
        <w:t>,</w:t>
      </w:r>
      <w:r w:rsidRPr="009053AD">
        <w:t xml:space="preserve"> в этом что-то есть», из категорического отрицания</w:t>
      </w:r>
      <w:r w:rsidR="00531BAB" w:rsidRPr="009053AD">
        <w:t xml:space="preserve"> – </w:t>
      </w:r>
      <w:r w:rsidRPr="009053AD">
        <w:t>«да, что они там выдумали! С ума сошли что ли? Какая</w:t>
      </w:r>
      <w:r w:rsidR="003A2CE1" w:rsidRPr="009053AD">
        <w:t xml:space="preserve"> Метагалактика? Нам хотя бы на п</w:t>
      </w:r>
      <w:r w:rsidRPr="009053AD">
        <w:t>ланете выжить!» Мечтатели.</w:t>
      </w:r>
      <w:r w:rsidR="003A2CE1" w:rsidRPr="009053AD">
        <w:t xml:space="preserve"> </w:t>
      </w:r>
    </w:p>
    <w:p w:rsidR="009E0455" w:rsidRPr="009B76C9" w:rsidRDefault="009E0455" w:rsidP="003A2CE1">
      <w:pPr>
        <w:pStyle w:val="12"/>
      </w:pPr>
      <w:bookmarkStart w:id="24" w:name="_Toc22826050"/>
      <w:r w:rsidRPr="009B76C9">
        <w:t>Получение личного Статуса и личного Посвящения</w:t>
      </w:r>
      <w:bookmarkEnd w:id="24"/>
    </w:p>
    <w:p w:rsidR="009E0455" w:rsidRPr="009B76C9" w:rsidRDefault="009E0455" w:rsidP="007C7F6A">
      <w:pPr>
        <w:ind w:firstLine="454"/>
      </w:pPr>
      <w:r w:rsidRPr="009B76C9">
        <w:t>Практика с Планетой Земли, на сегодня</w:t>
      </w:r>
      <w:r w:rsidR="00531BAB" w:rsidRPr="009B76C9">
        <w:t xml:space="preserve"> – </w:t>
      </w:r>
      <w:r w:rsidRPr="009B76C9">
        <w:t xml:space="preserve">итоговая. Пять практик. Настраивайтесь. Пока вы настраиваетесь, маленькое объявление, которое я забыл сделать, а мне сейчас напомнили. Все в Санкт-Петербурге, кто участвовал в подготовке этого </w:t>
      </w:r>
      <w:r w:rsidR="00951145" w:rsidRPr="009B76C9">
        <w:t>Съезд</w:t>
      </w:r>
      <w:r w:rsidRPr="009B76C9">
        <w:t>а, максимально активные участники получают личный Статус. Это Отец решил. Те, кто участвовали средненько, не максимально активно, получают Посвящения. А те, кто категорически не участвовал, делая вид, что участвовал, но бегал от этого участия – ничего не получают, но в личных делах стоит жирный «минус»</w:t>
      </w:r>
      <w:r w:rsidR="00531BAB" w:rsidRPr="009B76C9">
        <w:t xml:space="preserve"> – </w:t>
      </w:r>
      <w:r w:rsidRPr="009B76C9">
        <w:t xml:space="preserve">за отсутствие правильного участия в подготовке к </w:t>
      </w:r>
      <w:r w:rsidR="00951145" w:rsidRPr="009B76C9">
        <w:t>Съезд</w:t>
      </w:r>
      <w:r w:rsidRPr="009B76C9">
        <w:t xml:space="preserve">у ИВДИВО. Решение было принято две недели назад, я сегодня сообщаю. Поэтому, пожалуйста, господа санкт-петербуржцы, ваша команда здесь сидит, сейчас при стяжании для Планеты Земля, практикой, Служащие входят в личный Статус или в личное Посвящение. И посмотрите, даётся он вам или нет, вот сейчас на этой практике. Пожалуйста, другие Дома, у которых </w:t>
      </w:r>
      <w:r w:rsidR="00951145" w:rsidRPr="009B76C9">
        <w:t>Съезд</w:t>
      </w:r>
      <w:r w:rsidRPr="009B76C9">
        <w:t xml:space="preserve"> проведён, не расстраивайтесь, у вас лицо исчезло. Решение принято Изначально Вышестоящим Отцом вот </w:t>
      </w:r>
      <w:r w:rsidR="003918D2" w:rsidRPr="009B76C9">
        <w:t>две</w:t>
      </w:r>
      <w:r w:rsidRPr="009B76C9">
        <w:t xml:space="preserve"> недели назад</w:t>
      </w:r>
      <w:r w:rsidR="003918D2" w:rsidRPr="009B76C9">
        <w:t>, э</w:t>
      </w:r>
      <w:r w:rsidRPr="009B76C9">
        <w:t xml:space="preserve">то только вводится. Раньше такое нам никогда не разрешали, не позволяли стяжать. Я не знаю, почему это сейчас Отец разрешил. И мы сейчас экспериментируем на санкт-петербуржцах, смотря, что из этого получится. Поэтому я понимаю, что у нас, ну там на юге России был </w:t>
      </w:r>
      <w:r w:rsidR="00951145" w:rsidRPr="009B76C9">
        <w:t>Съезд</w:t>
      </w:r>
      <w:r w:rsidRPr="009B76C9">
        <w:t xml:space="preserve">, до этого ещё был </w:t>
      </w:r>
      <w:r w:rsidR="00951145" w:rsidRPr="009B76C9">
        <w:t>Съезд</w:t>
      </w:r>
      <w:r w:rsidRPr="009B76C9">
        <w:t xml:space="preserve">. Ну как бы, а что там не давали? Нельзя было. Если бы можно было, я думаю, дали бы. Поэтому вот Отец напомнил мне </w:t>
      </w:r>
      <w:r w:rsidRPr="009B76C9">
        <w:lastRenderedPageBreak/>
        <w:t xml:space="preserve">сейчас сделать объяснение. И пожалуйста, питерцы, кто </w:t>
      </w:r>
      <w:r w:rsidRPr="00462026">
        <w:t xml:space="preserve">готовил </w:t>
      </w:r>
      <w:r w:rsidR="00951145" w:rsidRPr="00462026">
        <w:t>Съезд</w:t>
      </w:r>
      <w:r w:rsidRPr="00462026">
        <w:t>, включайтесь или в Статус, или в Посвящение. А кто линял с подготовки</w:t>
      </w:r>
      <w:r w:rsidR="00531BAB" w:rsidRPr="00462026">
        <w:t xml:space="preserve"> – </w:t>
      </w:r>
      <w:r w:rsidRPr="00462026">
        <w:t>получайте жирный творческий минус в личном деле у Владыки Кут Хуми. Я сочувствую нашим «минусовщикам» и радуюсь, что у нас Личный Статус появляется, а не только Служебный. Практика. Оценивает, кто как действует</w:t>
      </w:r>
      <w:r w:rsidR="00531BAB" w:rsidRPr="00462026">
        <w:t xml:space="preserve"> – </w:t>
      </w:r>
      <w:r w:rsidRPr="00462026">
        <w:t>только Изначально Вышестоящий Отец и Аватар Синтеза Кут Хуми. Это вообще не ко мне. Вот мы сейчас выходим к Кут Хуми</w:t>
      </w:r>
      <w:r w:rsidR="00986153" w:rsidRPr="00462026">
        <w:t xml:space="preserve"> –</w:t>
      </w:r>
      <w:r w:rsidRPr="00462026">
        <w:t xml:space="preserve"> спрашивайте</w:t>
      </w:r>
      <w:r w:rsidR="00986153" w:rsidRPr="00462026">
        <w:t>.</w:t>
      </w:r>
      <w:r w:rsidRPr="00462026">
        <w:t xml:space="preserve"> Выходим к Отцу</w:t>
      </w:r>
      <w:r w:rsidR="00531BAB" w:rsidRPr="00462026">
        <w:t xml:space="preserve"> – </w:t>
      </w:r>
      <w:r w:rsidRPr="00462026">
        <w:t>уточняйте, что по голове вас стукнуло</w:t>
      </w:r>
      <w:r w:rsidR="00986153" w:rsidRPr="00462026">
        <w:t>,</w:t>
      </w:r>
      <w:r w:rsidR="00986153" w:rsidRPr="009B76C9">
        <w:t xml:space="preserve"> то</w:t>
      </w:r>
      <w:r w:rsidRPr="009B76C9">
        <w:t xml:space="preserve"> есть Статус это или Полномочия</w:t>
      </w:r>
      <w:r w:rsidR="00986153" w:rsidRPr="009B76C9">
        <w:t>,</w:t>
      </w:r>
      <w:r w:rsidR="00531BAB" w:rsidRPr="009B76C9">
        <w:t xml:space="preserve"> </w:t>
      </w:r>
      <w:r w:rsidRPr="009B76C9">
        <w:t xml:space="preserve">чувствуется одинаково. </w:t>
      </w:r>
    </w:p>
    <w:p w:rsidR="00F54277" w:rsidRPr="009B76C9" w:rsidRDefault="00F54277" w:rsidP="003A2CE1">
      <w:pPr>
        <w:pStyle w:val="12"/>
        <w:rPr>
          <w:lang w:val="ru-RU"/>
        </w:rPr>
      </w:pPr>
      <w:bookmarkStart w:id="25" w:name="_Toc22826051"/>
      <w:r w:rsidRPr="009B76C9">
        <w:t xml:space="preserve">Практика 5. </w:t>
      </w:r>
      <w:r w:rsidR="000B6EF8" w:rsidRPr="009B76C9">
        <w:rPr>
          <w:lang w:val="ru-RU"/>
        </w:rPr>
        <w:t>Явление 4 Метагалактик, 16 Миров на</w:t>
      </w:r>
      <w:r w:rsidR="00F56DB3" w:rsidRPr="009B76C9">
        <w:rPr>
          <w:lang w:val="ru-RU"/>
        </w:rPr>
        <w:t xml:space="preserve"> </w:t>
      </w:r>
      <w:r w:rsidR="003A2CE1" w:rsidRPr="009B76C9">
        <w:rPr>
          <w:lang w:val="ru-RU"/>
        </w:rPr>
        <w:t>Планет</w:t>
      </w:r>
      <w:r w:rsidR="000B6EF8" w:rsidRPr="009B76C9">
        <w:rPr>
          <w:lang w:val="ru-RU"/>
        </w:rPr>
        <w:t>е</w:t>
      </w:r>
      <w:r w:rsidR="003A2CE1" w:rsidRPr="009B76C9">
        <w:rPr>
          <w:lang w:val="ru-RU"/>
        </w:rPr>
        <w:t xml:space="preserve"> Земля</w:t>
      </w:r>
      <w:r w:rsidR="001E2E8A" w:rsidRPr="009B76C9">
        <w:rPr>
          <w:lang w:val="ru-RU"/>
        </w:rPr>
        <w:t>. П</w:t>
      </w:r>
      <w:r w:rsidR="001E2E8A" w:rsidRPr="009B76C9">
        <w:t xml:space="preserve">ять </w:t>
      </w:r>
      <w:r w:rsidR="001E2E8A" w:rsidRPr="009B76C9">
        <w:rPr>
          <w:lang w:val="ru-RU"/>
        </w:rPr>
        <w:t>оболочек</w:t>
      </w:r>
      <w:r w:rsidR="001E2E8A" w:rsidRPr="009B76C9">
        <w:t xml:space="preserve"> </w:t>
      </w:r>
      <w:r w:rsidR="00CC4C04" w:rsidRPr="009B76C9">
        <w:rPr>
          <w:lang w:val="ru-RU"/>
        </w:rPr>
        <w:t xml:space="preserve">ИВДИВО </w:t>
      </w:r>
      <w:r w:rsidR="001E2E8A" w:rsidRPr="009B76C9">
        <w:t>с центровкой Планеты Земля</w:t>
      </w:r>
      <w:bookmarkEnd w:id="25"/>
    </w:p>
    <w:p w:rsidR="00F54277" w:rsidRPr="009053AD" w:rsidRDefault="00F54277" w:rsidP="007C7F6A">
      <w:pPr>
        <w:ind w:firstLine="454"/>
      </w:pPr>
      <w:r w:rsidRPr="009B76C9">
        <w:t>Мы возжигаемся всем синтезом каждого из нас. Синтезируемся с Изначально Вышестоящими Аватарами Синтеза Кут Хуми Фаинь, проникаясь ими, переходим в зал ИВДИВО 16320 Высокой Цельной Реальности Метагалактики</w:t>
      </w:r>
      <w:r w:rsidR="00503BE2" w:rsidRPr="009B76C9">
        <w:t xml:space="preserve"> ФА.</w:t>
      </w:r>
      <w:r w:rsidR="00FA7676" w:rsidRPr="009B76C9">
        <w:t xml:space="preserve"> </w:t>
      </w:r>
      <w:r w:rsidRPr="009B76C9">
        <w:t xml:space="preserve">Развёртываемся пред Аватарами Синтеза Кут Хуми Фаинь, </w:t>
      </w:r>
      <w:r w:rsidRPr="009053AD">
        <w:t>просим преобразить каждого из нас и синтез н</w:t>
      </w:r>
      <w:r w:rsidR="00986153" w:rsidRPr="009053AD">
        <w:t>ас на охват всей Планет</w:t>
      </w:r>
      <w:r w:rsidRPr="009053AD">
        <w:t>ы Земля явлением каждого из нас</w:t>
      </w:r>
      <w:r w:rsidR="00986153" w:rsidRPr="009053AD">
        <w:t>,</w:t>
      </w:r>
      <w:r w:rsidRPr="009053AD">
        <w:t xml:space="preserve"> как Компетентного ИВДИВО, с </w:t>
      </w:r>
      <w:r w:rsidR="00986153" w:rsidRPr="009053AD">
        <w:t>фиксацией четырёх Метагалактик Планет</w:t>
      </w:r>
      <w:r w:rsidRPr="009053AD">
        <w:t>ы Земля. И просим весь избыточный Синтез, Огонь, Волю, Дух, Свет, Мудрость, Любовь и Энергию, Субъядерность и Творение, активированные каждым из нас и синтезом нас, направить только на рост частей, систем, аппарато</w:t>
      </w:r>
      <w:r w:rsidR="00986153" w:rsidRPr="009053AD">
        <w:t>в и частностей каждого человека-</w:t>
      </w:r>
      <w:r w:rsidRPr="009053AD">
        <w:t>землянина, минимизировав любые стихийные или царственные последствия данного</w:t>
      </w:r>
      <w:r w:rsidRPr="009053AD">
        <w:rPr>
          <w:color w:val="FF0000"/>
        </w:rPr>
        <w:t xml:space="preserve"> </w:t>
      </w:r>
      <w:r w:rsidRPr="009053AD">
        <w:t xml:space="preserve">на </w:t>
      </w:r>
      <w:r w:rsidR="00986153" w:rsidRPr="009053AD">
        <w:t>Планет</w:t>
      </w:r>
      <w:r w:rsidRPr="009053AD">
        <w:t xml:space="preserve">е Земля и сгармонизировав все экоматы и сферы </w:t>
      </w:r>
      <w:r w:rsidR="00986153" w:rsidRPr="009053AD">
        <w:t>Планет</w:t>
      </w:r>
      <w:r w:rsidRPr="009053AD">
        <w:t>ы Земля в устойчивое четыр</w:t>
      </w:r>
      <w:r w:rsidR="00986153" w:rsidRPr="009053AD">
        <w:t>ё</w:t>
      </w:r>
      <w:r w:rsidRPr="009053AD">
        <w:t>х</w:t>
      </w:r>
      <w:r w:rsidR="00F56DB3" w:rsidRPr="009053AD">
        <w:t xml:space="preserve"> </w:t>
      </w:r>
      <w:r w:rsidRPr="009053AD">
        <w:t xml:space="preserve">Метагалактическое будущее фиксацией настоящего. И синтезируясь с Хум Аватаров Синтеза Кут Хуми Фаинь, стяжаем Синтез Синтеза Изначально Вышестоящего Отца и, возжигаясь, преображаемся им. </w:t>
      </w:r>
    </w:p>
    <w:p w:rsidR="000B6EF8" w:rsidRPr="009053AD" w:rsidRDefault="00F54277" w:rsidP="007C7F6A">
      <w:pPr>
        <w:ind w:firstLine="454"/>
      </w:pPr>
      <w:r w:rsidRPr="009053AD">
        <w:t xml:space="preserve">И в этом огне мы синтезируемся с Изначально Вышестоящим Отцом, переходим в зал </w:t>
      </w:r>
      <w:r w:rsidR="00F56DB3" w:rsidRPr="009053AD">
        <w:t>16 385</w:t>
      </w:r>
      <w:r w:rsidRPr="009053AD">
        <w:t xml:space="preserve"> Высоко Цельно реально. Развёртываемся в зале пред Изначально Вышестоящим Отцом </w:t>
      </w:r>
      <w:r w:rsidR="00ED1FA3" w:rsidRPr="009053AD">
        <w:t>Философом Синтеза</w:t>
      </w:r>
      <w:r w:rsidRPr="009053AD">
        <w:t xml:space="preserve"> в </w:t>
      </w:r>
      <w:r w:rsidR="00F56DB3" w:rsidRPr="009053AD">
        <w:t>Должностной Компетенции</w:t>
      </w:r>
      <w:r w:rsidRPr="009053AD">
        <w:t xml:space="preserve"> ИВДИВО в форме. </w:t>
      </w:r>
    </w:p>
    <w:p w:rsidR="00F54277" w:rsidRPr="009053AD" w:rsidRDefault="00F54277" w:rsidP="007C7F6A">
      <w:pPr>
        <w:ind w:firstLine="454"/>
      </w:pPr>
      <w:r w:rsidRPr="009053AD">
        <w:t xml:space="preserve">И синтезируясь с Изначально Вышестоящим Отцом, стяжаем </w:t>
      </w:r>
      <w:r w:rsidR="00416881" w:rsidRPr="009053AD">
        <w:t>1 048 576</w:t>
      </w:r>
      <w:r w:rsidRPr="009053AD">
        <w:t xml:space="preserve"> сфер оболочек Истинной Метагалактики в ИВДИВО </w:t>
      </w:r>
      <w:r w:rsidR="00986153" w:rsidRPr="009053AD">
        <w:t>Планет</w:t>
      </w:r>
      <w:r w:rsidRPr="009053AD">
        <w:t xml:space="preserve">е Земля. И синтезируясь с Хум, стяжаем </w:t>
      </w:r>
      <w:r w:rsidR="00416881" w:rsidRPr="009053AD">
        <w:t>1 048 576</w:t>
      </w:r>
      <w:r w:rsidRPr="009053AD">
        <w:t xml:space="preserve"> Синтезов Изначально Вышестоящего Отца и, возжигаясь, преображаемся ими. </w:t>
      </w:r>
    </w:p>
    <w:p w:rsidR="00F54277" w:rsidRPr="009053AD" w:rsidRDefault="00F54277" w:rsidP="007C7F6A">
      <w:pPr>
        <w:ind w:firstLine="454"/>
      </w:pPr>
      <w:r w:rsidRPr="009053AD">
        <w:t xml:space="preserve">Стяжаем </w:t>
      </w:r>
      <w:r w:rsidR="00416831" w:rsidRPr="009053AD">
        <w:t xml:space="preserve">262 144 </w:t>
      </w:r>
      <w:r w:rsidRPr="009053AD">
        <w:t xml:space="preserve">сферы оболочки Высокой Цельной Метагалактики в ИВДИВО </w:t>
      </w:r>
      <w:r w:rsidR="00986153" w:rsidRPr="009053AD">
        <w:t>Планет</w:t>
      </w:r>
      <w:r w:rsidRPr="009053AD">
        <w:t xml:space="preserve">е Земля. И синтезируясь с Хум Изначально Вышестоящего Отца, стяжаем </w:t>
      </w:r>
      <w:r w:rsidR="00416831" w:rsidRPr="009053AD">
        <w:t xml:space="preserve">262 144 </w:t>
      </w:r>
      <w:r w:rsidRPr="009053AD">
        <w:t xml:space="preserve">Синтеза Изначально Вышестоящего Отца и, возжигаясь, преображаемся ими. </w:t>
      </w:r>
    </w:p>
    <w:p w:rsidR="00F54277" w:rsidRPr="009053AD" w:rsidRDefault="00F54277" w:rsidP="007C7F6A">
      <w:pPr>
        <w:ind w:firstLine="454"/>
      </w:pPr>
      <w:r w:rsidRPr="009053AD">
        <w:t xml:space="preserve">Синтезируясь с Изначально Вышестоящим Отцом, стяжаем </w:t>
      </w:r>
      <w:r w:rsidR="00532304">
        <w:t>65 536</w:t>
      </w:r>
      <w:r w:rsidRPr="009053AD">
        <w:t xml:space="preserve"> сфер оболочек Изначальной Метагалактики в ИВДИВО </w:t>
      </w:r>
      <w:r w:rsidR="00986153" w:rsidRPr="009053AD">
        <w:t>Планет</w:t>
      </w:r>
      <w:r w:rsidRPr="009053AD">
        <w:t xml:space="preserve">ы Земля. И возжигаясь, развёртывая их, стяжаем </w:t>
      </w:r>
      <w:r w:rsidR="00532304">
        <w:t>65 536</w:t>
      </w:r>
      <w:r w:rsidRPr="009053AD">
        <w:t xml:space="preserve"> Синтезов Изначально Вышестоящего Отца, возжигаясь, преображаемся ими.</w:t>
      </w:r>
    </w:p>
    <w:p w:rsidR="00F54277" w:rsidRPr="009053AD" w:rsidRDefault="00F54277" w:rsidP="007C7F6A">
      <w:pPr>
        <w:ind w:firstLine="454"/>
      </w:pPr>
      <w:r w:rsidRPr="009053AD">
        <w:t xml:space="preserve">И синтезируясь с Хум Изначально Вышестоящего Отца, стяжаем </w:t>
      </w:r>
      <w:r w:rsidR="00532304">
        <w:t>16 384</w:t>
      </w:r>
      <w:r w:rsidRPr="009053AD">
        <w:t xml:space="preserve"> сферы оболочки Метагалактики</w:t>
      </w:r>
      <w:r w:rsidR="00503BE2" w:rsidRPr="009053AD">
        <w:t xml:space="preserve"> ФА </w:t>
      </w:r>
      <w:r w:rsidRPr="009053AD">
        <w:t xml:space="preserve">на </w:t>
      </w:r>
      <w:r w:rsidR="00986153" w:rsidRPr="009053AD">
        <w:t>Планет</w:t>
      </w:r>
      <w:r w:rsidRPr="009053AD">
        <w:t xml:space="preserve">е Земля. Синтезируясь с Хум, стяжаем </w:t>
      </w:r>
      <w:r w:rsidR="00532304">
        <w:t>16 384</w:t>
      </w:r>
      <w:r w:rsidRPr="009053AD">
        <w:t xml:space="preserve"> Синтеза Изначально Вышестоящего Отца и, возжигаясь, преображаемся ими. </w:t>
      </w:r>
    </w:p>
    <w:p w:rsidR="00F54277" w:rsidRPr="009053AD" w:rsidRDefault="00F54277" w:rsidP="007C7F6A">
      <w:pPr>
        <w:ind w:firstLine="454"/>
      </w:pPr>
      <w:r w:rsidRPr="009053AD">
        <w:t xml:space="preserve">Прося Изначально Вышестоящего Отца установить явление четырёх Метагалактик на </w:t>
      </w:r>
      <w:r w:rsidR="00986153" w:rsidRPr="009053AD">
        <w:t>Планет</w:t>
      </w:r>
      <w:r w:rsidRPr="009053AD">
        <w:t xml:space="preserve">е Земля устойчивой реализацией </w:t>
      </w:r>
      <w:r w:rsidR="00532304">
        <w:t>16 384</w:t>
      </w:r>
      <w:r w:rsidR="000B6EF8" w:rsidRPr="009053AD">
        <w:t>-й</w:t>
      </w:r>
      <w:r w:rsidRPr="009053AD">
        <w:t xml:space="preserve"> Высокой Цельной Реальностью качества материи </w:t>
      </w:r>
      <w:r w:rsidR="00986153" w:rsidRPr="009053AD">
        <w:t>Планет</w:t>
      </w:r>
      <w:r w:rsidRPr="009053AD">
        <w:t xml:space="preserve">ы Земля синтезфизически собою явлением четырёх Миров Истинной Метагалактики по </w:t>
      </w:r>
      <w:r w:rsidR="00416831" w:rsidRPr="009053AD">
        <w:t xml:space="preserve">262 144 </w:t>
      </w:r>
      <w:r w:rsidRPr="009053AD">
        <w:t xml:space="preserve">Высоких Метагалактических Синтеза Истинной Метагалактики установлением четырёх миров Высокой Цельной Метагалактики по </w:t>
      </w:r>
      <w:r w:rsidR="00532304">
        <w:t>65 536</w:t>
      </w:r>
      <w:r w:rsidRPr="009053AD">
        <w:t xml:space="preserve"> Изначально Вышестоящих Цельностей Высокой Цельной Метагалактики. Установлением четырёх Миров Изначально Вышестоящей Метагалактики по </w:t>
      </w:r>
      <w:r w:rsidR="00532304">
        <w:t>16 384</w:t>
      </w:r>
      <w:r w:rsidRPr="009053AD">
        <w:t xml:space="preserve"> Высокие Цельности Изначально Вышестоящей Метагалактики. И установлением четырёх Миров Метагалактики</w:t>
      </w:r>
      <w:r w:rsidR="00503BE2" w:rsidRPr="009053AD">
        <w:t xml:space="preserve"> ФА </w:t>
      </w:r>
      <w:r w:rsidRPr="009053AD">
        <w:t xml:space="preserve">по </w:t>
      </w:r>
      <w:r w:rsidR="00532304">
        <w:t>4 096</w:t>
      </w:r>
      <w:r w:rsidR="006A089E" w:rsidRPr="009053AD">
        <w:t xml:space="preserve"> </w:t>
      </w:r>
      <w:r w:rsidRPr="009053AD">
        <w:t>Высоких Цельных Реальностей Метагалактики</w:t>
      </w:r>
      <w:r w:rsidR="00503BE2" w:rsidRPr="009053AD">
        <w:t xml:space="preserve"> ФА </w:t>
      </w:r>
      <w:r w:rsidRPr="009053AD">
        <w:t>соответственно.</w:t>
      </w:r>
    </w:p>
    <w:p w:rsidR="00F15E38" w:rsidRPr="009053AD" w:rsidRDefault="00F54277" w:rsidP="007C7F6A">
      <w:pPr>
        <w:ind w:firstLine="454"/>
      </w:pPr>
      <w:r w:rsidRPr="009053AD">
        <w:t xml:space="preserve">Прося расширить и развернуть </w:t>
      </w:r>
      <w:r w:rsidR="00986153" w:rsidRPr="009053AD">
        <w:t>Планет</w:t>
      </w:r>
      <w:r w:rsidR="00F15E38" w:rsidRPr="009053AD">
        <w:t>у Земля на явление 16 М</w:t>
      </w:r>
      <w:r w:rsidRPr="009053AD">
        <w:t>иров, 4 Метагалактик с переходом Физического и Син</w:t>
      </w:r>
      <w:r w:rsidR="00F15E38" w:rsidRPr="009053AD">
        <w:t>тезного М</w:t>
      </w:r>
      <w:r w:rsidRPr="009053AD">
        <w:t xml:space="preserve">ира между собою в следующий вид </w:t>
      </w:r>
      <w:r w:rsidR="000B6EF8" w:rsidRPr="009053AD">
        <w:t>М</w:t>
      </w:r>
      <w:r w:rsidRPr="009053AD">
        <w:t>етагалактического развития в синтезе их</w:t>
      </w:r>
      <w:r w:rsidR="00F15E38" w:rsidRPr="009053AD">
        <w:t xml:space="preserve">. </w:t>
      </w:r>
    </w:p>
    <w:p w:rsidR="00F15E38" w:rsidRPr="009053AD" w:rsidRDefault="00F15E38" w:rsidP="007C7F6A">
      <w:pPr>
        <w:ind w:firstLine="454"/>
      </w:pPr>
      <w:r w:rsidRPr="009053AD">
        <w:t xml:space="preserve">И </w:t>
      </w:r>
      <w:r w:rsidR="00F54277" w:rsidRPr="009053AD">
        <w:t>явления базовых реализаций Человека</w:t>
      </w:r>
      <w:r w:rsidR="000B6EF8" w:rsidRPr="009053AD">
        <w:t>-</w:t>
      </w:r>
      <w:r w:rsidR="00F54277" w:rsidRPr="009053AD">
        <w:t>Землянина</w:t>
      </w:r>
      <w:r w:rsidR="00F54277" w:rsidRPr="009053AD">
        <w:rPr>
          <w:color w:val="FF0000"/>
        </w:rPr>
        <w:t xml:space="preserve"> </w:t>
      </w:r>
      <w:r w:rsidR="00F54277" w:rsidRPr="009053AD">
        <w:t>Метагалактикой</w:t>
      </w:r>
      <w:r w:rsidR="00503BE2" w:rsidRPr="009053AD">
        <w:t xml:space="preserve"> ФА </w:t>
      </w:r>
      <w:r w:rsidR="00F54277" w:rsidRPr="009053AD">
        <w:t xml:space="preserve">и Изначальной Вышестоящей Метагалактикой. </w:t>
      </w:r>
    </w:p>
    <w:p w:rsidR="00F54277" w:rsidRPr="009053AD" w:rsidRDefault="00F54277" w:rsidP="007C7F6A">
      <w:pPr>
        <w:ind w:firstLine="454"/>
      </w:pPr>
      <w:r w:rsidRPr="009053AD">
        <w:t>И явления базовых реализаций Посвящённого, Служащего, Ипостаси, Учи</w:t>
      </w:r>
      <w:r w:rsidR="00F15E38" w:rsidRPr="009053AD">
        <w:t xml:space="preserve">теля, Владыки, Аватара, Отца и </w:t>
      </w:r>
      <w:r w:rsidR="001E2E8A" w:rsidRPr="009053AD">
        <w:t>Философа Синтеза</w:t>
      </w:r>
      <w:r w:rsidRPr="009053AD">
        <w:t xml:space="preserve"> ИВДИВО Высокой Цельной Метагалактикой и Истинной </w:t>
      </w:r>
      <w:r w:rsidRPr="009053AD">
        <w:lastRenderedPageBreak/>
        <w:t>Метагалактикой соответственно в равновесии Начал физически каждым из нас с одномоментной реализацией всё во всем во взаимоорганизации каждым из нас синтезфизически собою.</w:t>
      </w:r>
    </w:p>
    <w:p w:rsidR="00F54277" w:rsidRPr="009053AD" w:rsidRDefault="00F54277" w:rsidP="007C7F6A">
      <w:pPr>
        <w:ind w:firstLine="454"/>
      </w:pPr>
      <w:r w:rsidRPr="009053AD">
        <w:t>И синтезируясь с Хум Изначально Вышестоящего Отца, стяжаем:</w:t>
      </w:r>
    </w:p>
    <w:p w:rsidR="00F54277" w:rsidRPr="009053AD" w:rsidRDefault="00416881" w:rsidP="007C7F6A">
      <w:pPr>
        <w:ind w:firstLine="454"/>
      </w:pPr>
      <w:r w:rsidRPr="009053AD">
        <w:t>1 048 576</w:t>
      </w:r>
      <w:r w:rsidR="00F54277" w:rsidRPr="009053AD">
        <w:t xml:space="preserve"> ядер Синтеза Истинной Метагалактики, </w:t>
      </w:r>
    </w:p>
    <w:p w:rsidR="00F54277" w:rsidRPr="009053AD" w:rsidRDefault="00416831" w:rsidP="007C7F6A">
      <w:pPr>
        <w:ind w:firstLine="454"/>
      </w:pPr>
      <w:r w:rsidRPr="009053AD">
        <w:t xml:space="preserve">262 144 </w:t>
      </w:r>
      <w:r w:rsidR="00F54277" w:rsidRPr="009053AD">
        <w:t>ядер Синтеза Высокой Цельной Метагалактики,</w:t>
      </w:r>
    </w:p>
    <w:p w:rsidR="00F15E38" w:rsidRPr="009053AD" w:rsidRDefault="00532304" w:rsidP="007C7F6A">
      <w:pPr>
        <w:ind w:firstLine="454"/>
      </w:pPr>
      <w:r>
        <w:t>65 536</w:t>
      </w:r>
      <w:r w:rsidR="00F54277" w:rsidRPr="009053AD">
        <w:t xml:space="preserve"> ядер Синтеза Изначально Вышестоящей Метагалактики </w:t>
      </w:r>
    </w:p>
    <w:p w:rsidR="00785750" w:rsidRPr="009053AD" w:rsidRDefault="00F15E38" w:rsidP="007C7F6A">
      <w:pPr>
        <w:ind w:firstLine="454"/>
      </w:pPr>
      <w:r w:rsidRPr="009053AD">
        <w:t xml:space="preserve">и </w:t>
      </w:r>
      <w:r w:rsidR="00532304">
        <w:t>16 384</w:t>
      </w:r>
      <w:r w:rsidR="00F54277" w:rsidRPr="009053AD">
        <w:t xml:space="preserve"> ядра Синтеза Метагалактики</w:t>
      </w:r>
      <w:r w:rsidR="00503BE2" w:rsidRPr="009053AD">
        <w:t xml:space="preserve"> ФА </w:t>
      </w:r>
      <w:r w:rsidR="00F54277" w:rsidRPr="009053AD">
        <w:t>каждому из нас</w:t>
      </w:r>
      <w:r w:rsidR="00785750" w:rsidRPr="009053AD">
        <w:t>,</w:t>
      </w:r>
      <w:r w:rsidR="00F54277" w:rsidRPr="009053AD">
        <w:t xml:space="preserve"> </w:t>
      </w:r>
      <w:r w:rsidR="00986153" w:rsidRPr="009053AD">
        <w:t>Планет</w:t>
      </w:r>
      <w:r w:rsidR="00F54277" w:rsidRPr="009053AD">
        <w:t xml:space="preserve">е Земля в целом и каждому </w:t>
      </w:r>
      <w:r w:rsidR="00785750" w:rsidRPr="009053AD">
        <w:t>Человеку-Землянин</w:t>
      </w:r>
      <w:r w:rsidR="009053AD">
        <w:t>у из 8 000 000</w:t>
      </w:r>
      <w:r w:rsidR="009053AD" w:rsidRPr="009053AD">
        <w:t> </w:t>
      </w:r>
      <w:r w:rsidR="009053AD">
        <w:t>000</w:t>
      </w:r>
      <w:r w:rsidR="00F54277" w:rsidRPr="009053AD">
        <w:t xml:space="preserve">, ныне живущих и воплощающихся на </w:t>
      </w:r>
      <w:r w:rsidR="00986153" w:rsidRPr="009053AD">
        <w:t>Планет</w:t>
      </w:r>
      <w:r w:rsidR="00F54277" w:rsidRPr="009053AD">
        <w:t xml:space="preserve">у Земля и более того на перспективу их развития. И вспыхивая этим, стяжаем Синтез Изначально Вышестоящего Отца каждому из нас, каждому </w:t>
      </w:r>
      <w:r w:rsidR="00785750" w:rsidRPr="009053AD">
        <w:t>Человеку-Землянин</w:t>
      </w:r>
      <w:r w:rsidR="00F54277" w:rsidRPr="009053AD">
        <w:t>у из 8</w:t>
      </w:r>
      <w:r w:rsidR="00C25012">
        <w:t> 000 000</w:t>
      </w:r>
      <w:r w:rsidR="00C25012" w:rsidRPr="009053AD">
        <w:t> </w:t>
      </w:r>
      <w:r w:rsidR="00C25012">
        <w:t>000</w:t>
      </w:r>
      <w:r w:rsidR="00F54277" w:rsidRPr="009053AD">
        <w:t xml:space="preserve"> и </w:t>
      </w:r>
      <w:r w:rsidR="00986153" w:rsidRPr="009053AD">
        <w:t>Планет</w:t>
      </w:r>
      <w:r w:rsidR="00F54277" w:rsidRPr="009053AD">
        <w:t xml:space="preserve">е Земля в целом в синтезе всех стяжённых ядер Синтеза четырёх Метагалактик в синтезе всего во всём. </w:t>
      </w:r>
    </w:p>
    <w:p w:rsidR="00F54277" w:rsidRPr="009053AD" w:rsidRDefault="00F54277" w:rsidP="007C7F6A">
      <w:pPr>
        <w:ind w:firstLine="454"/>
      </w:pPr>
      <w:r w:rsidRPr="009053AD">
        <w:t xml:space="preserve">И возжигаясь Синтезом Изначально Вышестоящего Отца, преображаясь им, просим развернуть данные Синтезы во всех явлениях ядер Синтеза четырёх Метагалактик в </w:t>
      </w:r>
      <w:r w:rsidR="00986153" w:rsidRPr="009053AD">
        <w:t>Планет</w:t>
      </w:r>
      <w:r w:rsidRPr="009053AD">
        <w:t xml:space="preserve">е Земля и в каждом </w:t>
      </w:r>
      <w:r w:rsidR="00785750" w:rsidRPr="009053AD">
        <w:t>Человеке-Землянин</w:t>
      </w:r>
      <w:r w:rsidRPr="009053AD">
        <w:t>е человечества Земли</w:t>
      </w:r>
      <w:r w:rsidR="00785750" w:rsidRPr="009053AD">
        <w:t>,</w:t>
      </w:r>
      <w:r w:rsidRPr="009053AD">
        <w:t xml:space="preserve"> </w:t>
      </w:r>
      <w:r w:rsidR="00C25012" w:rsidRPr="009053AD">
        <w:t>8</w:t>
      </w:r>
      <w:r w:rsidR="00C25012">
        <w:t> 000 000</w:t>
      </w:r>
      <w:r w:rsidR="00C25012" w:rsidRPr="009053AD">
        <w:t> </w:t>
      </w:r>
      <w:r w:rsidR="00C25012">
        <w:t>000</w:t>
      </w:r>
      <w:r w:rsidR="00785750" w:rsidRPr="009053AD">
        <w:t>,</w:t>
      </w:r>
      <w:r w:rsidR="00531BAB" w:rsidRPr="009053AD">
        <w:t xml:space="preserve"> </w:t>
      </w:r>
      <w:r w:rsidRPr="009053AD">
        <w:t>общего количества; в каждом конкретно ростом частей, систем, аппаратов и частностей и развити</w:t>
      </w:r>
      <w:r w:rsidR="00785750" w:rsidRPr="009053AD">
        <w:t>е</w:t>
      </w:r>
      <w:r w:rsidRPr="009053AD">
        <w:t xml:space="preserve"> физического тела его новой глубиной ядерности и содержательности материй четырёх Метагалактик ядрами Синтеза их. И возжигаясь Синтезом Изначально Вышестоящего Отца, преображаемся им</w:t>
      </w:r>
      <w:r w:rsidR="00785750" w:rsidRPr="009053AD">
        <w:t>, р</w:t>
      </w:r>
      <w:r w:rsidRPr="009053AD">
        <w:t>азв</w:t>
      </w:r>
      <w:r w:rsidR="00785750" w:rsidRPr="009053AD">
        <w:t>ё</w:t>
      </w:r>
      <w:r w:rsidRPr="009053AD">
        <w:t xml:space="preserve">ртываясь в ИВДИВО физического явления вокруг </w:t>
      </w:r>
      <w:r w:rsidR="00986153" w:rsidRPr="009053AD">
        <w:t>Планет</w:t>
      </w:r>
      <w:r w:rsidRPr="009053AD">
        <w:t>ы Земля в синтезе нас:</w:t>
      </w:r>
    </w:p>
    <w:p w:rsidR="00F54277" w:rsidRPr="009053AD" w:rsidRDefault="00416881" w:rsidP="007C7F6A">
      <w:pPr>
        <w:ind w:firstLine="454"/>
      </w:pPr>
      <w:r w:rsidRPr="009053AD">
        <w:t>1 048 576</w:t>
      </w:r>
      <w:r w:rsidR="00785750" w:rsidRPr="009053AD">
        <w:t>-тью</w:t>
      </w:r>
      <w:r w:rsidR="00F54277" w:rsidRPr="009053AD">
        <w:t xml:space="preserve"> сфер оболочками Истинной Метагалактики,</w:t>
      </w:r>
    </w:p>
    <w:p w:rsidR="00F54277" w:rsidRPr="009053AD" w:rsidRDefault="003F6E51" w:rsidP="007C7F6A">
      <w:pPr>
        <w:ind w:firstLine="454"/>
      </w:pPr>
      <w:r w:rsidRPr="009053AD">
        <w:t>262 144</w:t>
      </w:r>
      <w:r w:rsidR="00785750" w:rsidRPr="009053AD">
        <w:t>-мя</w:t>
      </w:r>
      <w:r w:rsidR="00F54277" w:rsidRPr="009053AD">
        <w:t xml:space="preserve"> сфер оболочками Высокой Цельной Метагалактики,</w:t>
      </w:r>
    </w:p>
    <w:p w:rsidR="00785750" w:rsidRPr="009053AD" w:rsidRDefault="00532304" w:rsidP="007C7F6A">
      <w:pPr>
        <w:ind w:firstLine="454"/>
      </w:pPr>
      <w:r>
        <w:t>65 536</w:t>
      </w:r>
      <w:r w:rsidR="00785750" w:rsidRPr="009053AD">
        <w:t>-тью</w:t>
      </w:r>
      <w:r w:rsidR="00F54277" w:rsidRPr="009053AD">
        <w:t xml:space="preserve"> сфер оболочками Изначально Вышестоящей Метагалактики </w:t>
      </w:r>
    </w:p>
    <w:p w:rsidR="00F54277" w:rsidRPr="009053AD" w:rsidRDefault="00785750" w:rsidP="007C7F6A">
      <w:pPr>
        <w:ind w:firstLine="454"/>
      </w:pPr>
      <w:r w:rsidRPr="009053AD">
        <w:t xml:space="preserve">и </w:t>
      </w:r>
      <w:r w:rsidR="00532304">
        <w:t>16 384</w:t>
      </w:r>
      <w:r w:rsidRPr="009053AD">
        <w:t>-мя</w:t>
      </w:r>
      <w:r w:rsidR="00F54277" w:rsidRPr="009053AD">
        <w:t xml:space="preserve"> сфер оболочками Метагалактики</w:t>
      </w:r>
      <w:r w:rsidR="00503BE2" w:rsidRPr="009053AD">
        <w:t xml:space="preserve"> ФА </w:t>
      </w:r>
      <w:r w:rsidR="00F54277" w:rsidRPr="009053AD">
        <w:t xml:space="preserve">в синтезе их. </w:t>
      </w:r>
    </w:p>
    <w:p w:rsidR="00785750" w:rsidRPr="009D28A0" w:rsidRDefault="00F54277" w:rsidP="007C7F6A">
      <w:pPr>
        <w:ind w:firstLine="454"/>
      </w:pPr>
      <w:r w:rsidRPr="009053AD">
        <w:t xml:space="preserve">И синтезируясь с Изначально Вышестоящим Отцом, стяжаем синтезфизичность ИВДИВО каждому из нас в синтезе данных оболочек </w:t>
      </w:r>
      <w:r w:rsidR="00986153" w:rsidRPr="009053AD">
        <w:t>Планет</w:t>
      </w:r>
      <w:r w:rsidRPr="009053AD">
        <w:t xml:space="preserve">ы Земля синтезфизически собою в разработке и реализации </w:t>
      </w:r>
      <w:r w:rsidR="00532304">
        <w:t>16 384</w:t>
      </w:r>
      <w:r w:rsidRPr="009053AD">
        <w:t xml:space="preserve">-ричной Высокой Цельной Реальности </w:t>
      </w:r>
      <w:r w:rsidR="00986153" w:rsidRPr="009053AD">
        <w:t>Планет</w:t>
      </w:r>
      <w:r w:rsidRPr="009053AD">
        <w:t>ы Земля Метагалактикой</w:t>
      </w:r>
      <w:r w:rsidR="00503BE2" w:rsidRPr="009053AD">
        <w:t xml:space="preserve"> ФА </w:t>
      </w:r>
      <w:r w:rsidR="00785750" w:rsidRPr="009053AD">
        <w:t xml:space="preserve">в материи </w:t>
      </w:r>
      <w:r w:rsidR="00785750" w:rsidRPr="009D28A0">
        <w:t xml:space="preserve">Сиаматики </w:t>
      </w:r>
      <w:r w:rsidRPr="009D28A0">
        <w:t xml:space="preserve">Сиаматики и её реализации, Сиаматики в Кубе </w:t>
      </w:r>
      <w:r w:rsidR="00785750" w:rsidRPr="009D28A0">
        <w:t xml:space="preserve">и </w:t>
      </w:r>
      <w:r w:rsidRPr="009D28A0">
        <w:t xml:space="preserve">её реализации синтезфизически собою. </w:t>
      </w:r>
    </w:p>
    <w:p w:rsidR="00F54277" w:rsidRPr="009D28A0" w:rsidRDefault="00F54277" w:rsidP="007C7F6A">
      <w:pPr>
        <w:ind w:firstLine="454"/>
      </w:pPr>
      <w:r w:rsidRPr="009D28A0">
        <w:t>И вспыхивая синтезфизически этим</w:t>
      </w:r>
      <w:r w:rsidR="00785750" w:rsidRPr="009D28A0">
        <w:t>, с</w:t>
      </w:r>
      <w:r w:rsidRPr="009D28A0">
        <w:t>интезируясь с Изначально Вышестоящим Отцом, стяжаем обновление ИВДИВО каждым из нас и синтезом нас</w:t>
      </w:r>
      <w:r w:rsidR="00785750" w:rsidRPr="009D28A0">
        <w:t>,</w:t>
      </w:r>
      <w:r w:rsidR="001E2E8A" w:rsidRPr="009D28A0">
        <w:t xml:space="preserve"> как </w:t>
      </w:r>
      <w:r w:rsidR="00ED1FA3" w:rsidRPr="009D28A0">
        <w:t>Философом Синтеза</w:t>
      </w:r>
      <w:r w:rsidRPr="009D28A0">
        <w:t xml:space="preserve"> ИВДИВО в </w:t>
      </w:r>
      <w:r w:rsidR="00F56DB3" w:rsidRPr="009D28A0">
        <w:t>Должностной Компетенции</w:t>
      </w:r>
      <w:r w:rsidRPr="009D28A0">
        <w:t xml:space="preserve"> ИВДИВО, Компетентным ИВДИВО каждым из нас</w:t>
      </w:r>
      <w:r w:rsidR="001E2E8A" w:rsidRPr="009D28A0">
        <w:t xml:space="preserve"> и</w:t>
      </w:r>
      <w:r w:rsidRPr="009D28A0">
        <w:t xml:space="preserve"> явлением ИВДИВО в целом:</w:t>
      </w:r>
    </w:p>
    <w:p w:rsidR="001E2E8A" w:rsidRPr="009D28A0" w:rsidRDefault="00F54277" w:rsidP="007C7F6A">
      <w:pPr>
        <w:ind w:firstLine="454"/>
      </w:pPr>
      <w:r w:rsidRPr="009D28A0">
        <w:t xml:space="preserve">оболочкой вокруг </w:t>
      </w:r>
      <w:r w:rsidR="00986153" w:rsidRPr="009D28A0">
        <w:t>Планет</w:t>
      </w:r>
      <w:r w:rsidRPr="009D28A0">
        <w:t>ы Земля в данной количественной реализации сфер оболочек</w:t>
      </w:r>
      <w:r w:rsidR="001E2E8A" w:rsidRPr="009D28A0">
        <w:t>,</w:t>
      </w:r>
      <w:r w:rsidRPr="009D28A0">
        <w:t xml:space="preserve"> </w:t>
      </w:r>
    </w:p>
    <w:p w:rsidR="001E2E8A" w:rsidRPr="009D28A0" w:rsidRDefault="00F54277" w:rsidP="007C7F6A">
      <w:pPr>
        <w:ind w:firstLine="454"/>
      </w:pPr>
      <w:r w:rsidRPr="009D28A0">
        <w:t>вокруг Метагалактики</w:t>
      </w:r>
      <w:r w:rsidR="00503BE2" w:rsidRPr="009D28A0">
        <w:t xml:space="preserve"> ФА </w:t>
      </w:r>
      <w:r w:rsidRPr="009D28A0">
        <w:t xml:space="preserve">второй оболочкой </w:t>
      </w:r>
      <w:r w:rsidR="001E2E8A" w:rsidRPr="009D28A0">
        <w:t xml:space="preserve">с </w:t>
      </w:r>
      <w:r w:rsidRPr="009D28A0">
        <w:t>соответствующим количеством сфер оболочек</w:t>
      </w:r>
      <w:r w:rsidR="001E2E8A" w:rsidRPr="009D28A0">
        <w:t xml:space="preserve">, </w:t>
      </w:r>
    </w:p>
    <w:p w:rsidR="001E2E8A" w:rsidRPr="009D28A0" w:rsidRDefault="00F54277" w:rsidP="007C7F6A">
      <w:pPr>
        <w:ind w:firstLine="454"/>
      </w:pPr>
      <w:r w:rsidRPr="009D28A0">
        <w:t>вокруг Изначально Вышестоящей Метагалактики</w:t>
      </w:r>
      <w:r w:rsidR="001E2E8A" w:rsidRPr="009D28A0">
        <w:t xml:space="preserve"> </w:t>
      </w:r>
      <w:r w:rsidRPr="009D28A0">
        <w:t>соответствующим количеством сфер оболочек</w:t>
      </w:r>
      <w:r w:rsidR="001E2E8A" w:rsidRPr="009D28A0">
        <w:t>,</w:t>
      </w:r>
      <w:r w:rsidRPr="009D28A0">
        <w:t xml:space="preserve"> </w:t>
      </w:r>
    </w:p>
    <w:p w:rsidR="001E2E8A" w:rsidRPr="009D28A0" w:rsidRDefault="00F54277" w:rsidP="007C7F6A">
      <w:pPr>
        <w:ind w:firstLine="454"/>
      </w:pPr>
      <w:r w:rsidRPr="009D28A0">
        <w:t>вокруг Высокой Цельной Метагалактики</w:t>
      </w:r>
      <w:r w:rsidR="001E2E8A" w:rsidRPr="009D28A0">
        <w:t xml:space="preserve"> </w:t>
      </w:r>
      <w:r w:rsidRPr="009D28A0">
        <w:t>соответствующим количеством сфер оболочек</w:t>
      </w:r>
      <w:r w:rsidR="00416831" w:rsidRPr="009D28A0">
        <w:t xml:space="preserve"> </w:t>
      </w:r>
    </w:p>
    <w:p w:rsidR="00F54277" w:rsidRPr="009D28A0" w:rsidRDefault="001E2E8A" w:rsidP="007C7F6A">
      <w:pPr>
        <w:ind w:firstLine="454"/>
      </w:pPr>
      <w:r w:rsidRPr="009D28A0">
        <w:t xml:space="preserve">и </w:t>
      </w:r>
      <w:r w:rsidR="00F54277" w:rsidRPr="009D28A0">
        <w:t>вокруг Истинной Метагалактики</w:t>
      </w:r>
      <w:r w:rsidRPr="009D28A0">
        <w:t xml:space="preserve"> </w:t>
      </w:r>
      <w:r w:rsidR="00F54277" w:rsidRPr="009D28A0">
        <w:t>соответствующим количеств</w:t>
      </w:r>
      <w:r w:rsidRPr="009D28A0">
        <w:t>ом</w:t>
      </w:r>
      <w:r w:rsidR="00F54277" w:rsidRPr="009D28A0">
        <w:t xml:space="preserve"> Сфер Оболочек в синтезе их, </w:t>
      </w:r>
    </w:p>
    <w:p w:rsidR="00F54277" w:rsidRPr="009D28A0" w:rsidRDefault="00F54277" w:rsidP="007C7F6A">
      <w:pPr>
        <w:ind w:firstLine="454"/>
      </w:pPr>
      <w:r w:rsidRPr="009D28A0">
        <w:t xml:space="preserve">реализуя четверицу Метагалактик в </w:t>
      </w:r>
      <w:r w:rsidR="00986153" w:rsidRPr="009D28A0">
        <w:t>Планет</w:t>
      </w:r>
      <w:r w:rsidRPr="009D28A0">
        <w:t>е Земля в синтезе и каждой Метагалактикой отдельно</w:t>
      </w:r>
      <w:r w:rsidR="001E2E8A" w:rsidRPr="009D28A0">
        <w:t>,</w:t>
      </w:r>
      <w:r w:rsidRPr="009D28A0">
        <w:t xml:space="preserve"> соответственно пятью оболочками ИВДИВО в синтезе их с центровкой </w:t>
      </w:r>
      <w:r w:rsidR="00986153" w:rsidRPr="009D28A0">
        <w:t>Планет</w:t>
      </w:r>
      <w:r w:rsidRPr="009D28A0">
        <w:t xml:space="preserve">ы Земля синтезфизически собою. </w:t>
      </w:r>
    </w:p>
    <w:p w:rsidR="00F54277" w:rsidRPr="009D28A0" w:rsidRDefault="00F54277" w:rsidP="007C7F6A">
      <w:pPr>
        <w:ind w:firstLine="454"/>
      </w:pPr>
      <w:r w:rsidRPr="009D28A0">
        <w:t>И синтезируясь с Хум Изначально Вышестоящего Отца, стяжаем пять Синтезов пяти оболочек ИВДИВО Изначально Вышестоящего Отца</w:t>
      </w:r>
      <w:r w:rsidR="001E2E8A" w:rsidRPr="009D28A0">
        <w:t>, и</w:t>
      </w:r>
      <w:r w:rsidRPr="009D28A0">
        <w:t xml:space="preserve"> возжигаясь, преображаемся ими. И стяжаем концентрацию сфер оболочек </w:t>
      </w:r>
      <w:r w:rsidR="00986153" w:rsidRPr="009D28A0">
        <w:t>Планет</w:t>
      </w:r>
      <w:r w:rsidRPr="009D28A0">
        <w:t xml:space="preserve">ы Земля и сфер оболочек ИВДИВО каждого из нас в реплицируемом Синтезе </w:t>
      </w:r>
      <w:r w:rsidR="00986153" w:rsidRPr="009D28A0">
        <w:t>Планет</w:t>
      </w:r>
      <w:r w:rsidRPr="009D28A0">
        <w:t xml:space="preserve">ы Земля и каждого из нас, синтеза сфер оболочек четырёх Метагалактик вокруг </w:t>
      </w:r>
      <w:r w:rsidR="00986153" w:rsidRPr="009D28A0">
        <w:t>Планет</w:t>
      </w:r>
      <w:r w:rsidRPr="009D28A0">
        <w:t>ы Земля и в ИВДИВО каждого из нас синтезфизически собою, соответственно стяжённым каплям Огня с ядрами Синтеза их каждым из нас и синтезом нас, синтезфизически нами.</w:t>
      </w:r>
    </w:p>
    <w:p w:rsidR="00F54277" w:rsidRPr="009D28A0" w:rsidRDefault="00F54277" w:rsidP="007C7F6A">
      <w:pPr>
        <w:ind w:firstLine="454"/>
      </w:pPr>
      <w:r w:rsidRPr="009D28A0">
        <w:t>И синтезируясь с Хум Изначально Вышестоящего Отца, стяжаем Синтез Изначально Вышестоящего Отца</w:t>
      </w:r>
      <w:r w:rsidR="00CC4C04" w:rsidRPr="009D28A0">
        <w:t>, и</w:t>
      </w:r>
      <w:r w:rsidRPr="009D28A0">
        <w:t xml:space="preserve"> возжигаясь, преображаемся им. Развёртывая новое ИВДИВО каждого из нас и новую реализацию сфер оболочек жизни </w:t>
      </w:r>
      <w:r w:rsidR="00986153" w:rsidRPr="009D28A0">
        <w:t>Планет</w:t>
      </w:r>
      <w:r w:rsidRPr="009D28A0">
        <w:t>ы Земля физически собою в синтез физической реализации каждого из нас и синтеза нас этим. И возжигаясь этим, преображаясь этим</w:t>
      </w:r>
      <w:r w:rsidR="00CC4C04" w:rsidRPr="009D28A0">
        <w:t>, м</w:t>
      </w:r>
      <w:r w:rsidRPr="009D28A0">
        <w:t xml:space="preserve">ы развёртываем новую синтезфизическую активность Компетентного ИВДИВО каждым из нас. </w:t>
      </w:r>
    </w:p>
    <w:p w:rsidR="00F54277" w:rsidRPr="009D28A0" w:rsidRDefault="00F54277" w:rsidP="005E129A">
      <w:pPr>
        <w:ind w:firstLine="454"/>
      </w:pPr>
      <w:r w:rsidRPr="009D28A0">
        <w:t xml:space="preserve">Синтезируясь с Изначально Вышестоящим Отцом, стяжаем глубину явления компетенции каждого из нас всем </w:t>
      </w:r>
      <w:r w:rsidR="00EC7F4F" w:rsidRPr="009D28A0">
        <w:t>с</w:t>
      </w:r>
      <w:r w:rsidRPr="009D28A0">
        <w:t>интезом восьми уровней компетенций в любой их реализаци</w:t>
      </w:r>
      <w:r w:rsidR="00EC7F4F" w:rsidRPr="009D28A0">
        <w:t>и</w:t>
      </w:r>
      <w:r w:rsidRPr="009D28A0">
        <w:t xml:space="preserve"> каждым из нас и </w:t>
      </w:r>
      <w:r w:rsidRPr="009D28A0">
        <w:lastRenderedPageBreak/>
        <w:t>вспыхивая этим</w:t>
      </w:r>
      <w:r w:rsidR="005E129A" w:rsidRPr="009D28A0">
        <w:t xml:space="preserve"> в</w:t>
      </w:r>
      <w:r w:rsidRPr="009D28A0">
        <w:t xml:space="preserve"> явлении достигнутой реализации каждым из нас. И синтезируясь с Хум Изначально Вышестоящего Отца, просим преобразить каждого из нас и синтез нас синтезфизически собою, развернув все компетенции ИВДИВО каждого из нас и применив их </w:t>
      </w:r>
      <w:r w:rsidR="00ED1FA3" w:rsidRPr="009D28A0">
        <w:t>Философом Синтеза</w:t>
      </w:r>
      <w:r w:rsidRPr="009D28A0">
        <w:t xml:space="preserve"> ИВДИВО каждым из нас. И возжигаясь, преображаемся этим.</w:t>
      </w:r>
    </w:p>
    <w:p w:rsidR="00F54277" w:rsidRPr="009D28A0" w:rsidRDefault="00F54277" w:rsidP="007C7F6A">
      <w:pPr>
        <w:ind w:firstLine="454"/>
      </w:pPr>
      <w:r w:rsidRPr="009D28A0">
        <w:t>И мы благодарим Изначально Вышестоящего Отца. Благодарим Аватаров Синтеза Кут Хуми Фаинь. Возвращаемся в физическую реализацию</w:t>
      </w:r>
      <w:r w:rsidR="000E7DC3" w:rsidRPr="009D28A0">
        <w:t>, р</w:t>
      </w:r>
      <w:r w:rsidRPr="009D28A0">
        <w:t xml:space="preserve">азвёртываемся физически. </w:t>
      </w:r>
    </w:p>
    <w:p w:rsidR="00F54277" w:rsidRPr="009D28A0" w:rsidRDefault="00F54277" w:rsidP="007C7F6A">
      <w:pPr>
        <w:ind w:firstLine="454"/>
      </w:pPr>
      <w:r w:rsidRPr="009D28A0">
        <w:t xml:space="preserve">И эманируем всё стяженное, возожжённое </w:t>
      </w:r>
      <w:r w:rsidR="00986153" w:rsidRPr="009D28A0">
        <w:t>Планет</w:t>
      </w:r>
      <w:r w:rsidRPr="009D28A0">
        <w:t xml:space="preserve">е Земля, каждому </w:t>
      </w:r>
      <w:r w:rsidR="00785750" w:rsidRPr="009D28A0">
        <w:t>Человеку-Землянин</w:t>
      </w:r>
      <w:r w:rsidRPr="009D28A0">
        <w:t>у, человечеству Земли в целом, в ИВДИВО в целом и ИВДИВО каждого из нас в частности.</w:t>
      </w:r>
    </w:p>
    <w:p w:rsidR="0045550B" w:rsidRPr="009D28A0" w:rsidRDefault="00F54277" w:rsidP="007C7F6A">
      <w:pPr>
        <w:ind w:firstLine="454"/>
      </w:pPr>
      <w:r w:rsidRPr="009D28A0">
        <w:t xml:space="preserve">И выходим из </w:t>
      </w:r>
      <w:r w:rsidR="00F7359E" w:rsidRPr="009D28A0">
        <w:t>П</w:t>
      </w:r>
      <w:r w:rsidRPr="009D28A0">
        <w:t>рактики.</w:t>
      </w:r>
      <w:r w:rsidR="0087052E" w:rsidRPr="009D28A0">
        <w:t xml:space="preserve"> </w:t>
      </w:r>
      <w:r w:rsidRPr="009D28A0">
        <w:t>Аминь.</w:t>
      </w:r>
    </w:p>
    <w:p w:rsidR="009E0455" w:rsidRPr="009B76C9" w:rsidRDefault="003A2CE1" w:rsidP="003A2CE1">
      <w:pPr>
        <w:pStyle w:val="12"/>
        <w:rPr>
          <w:lang w:val="ru-RU"/>
        </w:rPr>
      </w:pPr>
      <w:bookmarkStart w:id="26" w:name="_Toc22826052"/>
      <w:r w:rsidRPr="009B76C9">
        <w:t>Комментарий</w:t>
      </w:r>
      <w:r w:rsidR="00A73B85" w:rsidRPr="009B76C9">
        <w:rPr>
          <w:lang w:val="ru-RU"/>
        </w:rPr>
        <w:t>. Сфера деятельности секций. Первый</w:t>
      </w:r>
      <w:r w:rsidR="00A73B85" w:rsidRPr="009B76C9">
        <w:t xml:space="preserve"> </w:t>
      </w:r>
      <w:r w:rsidR="00951145" w:rsidRPr="009B76C9">
        <w:t>Съезд</w:t>
      </w:r>
      <w:r w:rsidR="00A73B85" w:rsidRPr="009B76C9">
        <w:rPr>
          <w:lang w:val="ru-RU"/>
        </w:rPr>
        <w:t xml:space="preserve"> –</w:t>
      </w:r>
      <w:r w:rsidR="00A73B85" w:rsidRPr="009B76C9">
        <w:t xml:space="preserve"> каждый идёт индивидуально</w:t>
      </w:r>
      <w:r w:rsidR="00A73B85" w:rsidRPr="009B76C9">
        <w:rPr>
          <w:lang w:val="ru-RU"/>
        </w:rPr>
        <w:t>,</w:t>
      </w:r>
      <w:r w:rsidR="00A73B85" w:rsidRPr="009B76C9">
        <w:t xml:space="preserve"> из этого складывается достижение всех</w:t>
      </w:r>
      <w:r w:rsidR="00A73B85" w:rsidRPr="009B76C9">
        <w:rPr>
          <w:lang w:val="ru-RU"/>
        </w:rPr>
        <w:t>. Разработка</w:t>
      </w:r>
      <w:r w:rsidR="00A73B85" w:rsidRPr="009B76C9">
        <w:t xml:space="preserve"> ВЦ Метагалактики</w:t>
      </w:r>
      <w:bookmarkEnd w:id="26"/>
    </w:p>
    <w:p w:rsidR="009E0455" w:rsidRPr="009D28A0" w:rsidRDefault="009E0455" w:rsidP="007C7F6A">
      <w:pPr>
        <w:ind w:firstLine="454"/>
      </w:pPr>
      <w:r w:rsidRPr="009D28A0">
        <w:t>А теперь представим, что каждую и</w:t>
      </w:r>
      <w:r w:rsidR="00F7359E" w:rsidRPr="009D28A0">
        <w:t>з этих сфер нам необходимо, что? Р</w:t>
      </w:r>
      <w:r w:rsidRPr="009D28A0">
        <w:t>азработать</w:t>
      </w:r>
      <w:r w:rsidR="00F7359E" w:rsidRPr="009D28A0">
        <w:t>, о</w:t>
      </w:r>
      <w:r w:rsidRPr="009D28A0">
        <w:t>писа</w:t>
      </w:r>
      <w:r w:rsidR="00F7359E" w:rsidRPr="009D28A0">
        <w:t>ть и применить на Планете Земля. А</w:t>
      </w:r>
      <w:r w:rsidRPr="009D28A0">
        <w:t xml:space="preserve"> когда мы эту каждую сферу в четырёх видах Метагалактики описываем, это надо сд</w:t>
      </w:r>
      <w:r w:rsidR="00F7359E" w:rsidRPr="009D28A0">
        <w:t>елать ракурсом соответствующ</w:t>
      </w:r>
      <w:r w:rsidR="00A73B85" w:rsidRPr="009D28A0">
        <w:t>ей</w:t>
      </w:r>
      <w:r w:rsidR="00F7359E" w:rsidRPr="009D28A0">
        <w:t xml:space="preserve"> </w:t>
      </w:r>
      <w:r w:rsidRPr="009D28A0">
        <w:t>материи Метагалактики, соответствующ</w:t>
      </w:r>
      <w:r w:rsidR="00A73B85" w:rsidRPr="009D28A0">
        <w:t>его</w:t>
      </w:r>
      <w:r w:rsidRPr="009D28A0">
        <w:t xml:space="preserve"> человек</w:t>
      </w:r>
      <w:r w:rsidR="00A73B85" w:rsidRPr="009D28A0">
        <w:t>а</w:t>
      </w:r>
      <w:r w:rsidRPr="009D28A0">
        <w:t xml:space="preserve"> и соответствующей реализаци</w:t>
      </w:r>
      <w:r w:rsidR="00A73B85" w:rsidRPr="009D28A0">
        <w:t>и</w:t>
      </w:r>
      <w:r w:rsidRPr="009D28A0">
        <w:t xml:space="preserve">. </w:t>
      </w:r>
    </w:p>
    <w:p w:rsidR="009E0455" w:rsidRPr="009D28A0" w:rsidRDefault="009E0455" w:rsidP="007C7F6A">
      <w:pPr>
        <w:ind w:firstLine="454"/>
      </w:pPr>
      <w:r w:rsidRPr="009D28A0">
        <w:t>Ну, где-то берём 300 с чем-то реализаций нас ожидают в синтезе их, ну</w:t>
      </w:r>
      <w:r w:rsidR="00A73B85" w:rsidRPr="009D28A0">
        <w:t xml:space="preserve"> плюс-</w:t>
      </w:r>
      <w:r w:rsidRPr="009D28A0">
        <w:t>минус та</w:t>
      </w:r>
      <w:r w:rsidR="00A73B85" w:rsidRPr="009D28A0">
        <w:t>к</w:t>
      </w:r>
      <w:r w:rsidRPr="009D28A0">
        <w:t>, близко к ним</w:t>
      </w:r>
      <w:r w:rsidR="00A73B85" w:rsidRPr="009D28A0">
        <w:t>,</w:t>
      </w:r>
      <w:r w:rsidRPr="009D28A0">
        <w:t xml:space="preserve"> называется, если внимательно посчитать всё вместе. И вот этим надо заниматься</w:t>
      </w:r>
      <w:r w:rsidR="00A73B85" w:rsidRPr="009D28A0">
        <w:t>,</w:t>
      </w:r>
      <w:r w:rsidRPr="009D28A0">
        <w:t xml:space="preserve"> как новой </w:t>
      </w:r>
      <w:r w:rsidR="002444AC" w:rsidRPr="009D28A0">
        <w:t>Философией Синтеза</w:t>
      </w:r>
      <w:r w:rsidRPr="009D28A0">
        <w:t xml:space="preserve"> современности. </w:t>
      </w:r>
    </w:p>
    <w:p w:rsidR="009E0455" w:rsidRPr="009D28A0" w:rsidRDefault="009E0455" w:rsidP="007C7F6A">
      <w:pPr>
        <w:ind w:firstLine="454"/>
      </w:pPr>
      <w:r w:rsidRPr="009D28A0">
        <w:t xml:space="preserve">Есть такой момент в философии, который мало кто знает, что любое философское направление всегда оформляется сферичностью её действия, это масштаб, который позволяет философски осмыслить реальность. Если мы вводим соответствующую сферичность, как масштаб, то наш мозг, имея соответствующие границы головерсума, как масштаба, может в масштабах этой границы реализовывать соответствующую философскость возможностей. Если этого масштаба нет, то наш мозг не ориентируется на границы, теряет сферичность и не может воспроизводить соответствующую философскость, она становится размытой и неопределённой, это называется </w:t>
      </w:r>
      <w:r w:rsidR="00A73B85" w:rsidRPr="009D28A0">
        <w:t xml:space="preserve">– </w:t>
      </w:r>
      <w:r w:rsidRPr="009D28A0">
        <w:t>закон головерсума. Поэтому очень долго с вами развивали масштаб головерсума, извините, люди</w:t>
      </w:r>
      <w:r w:rsidR="00A73B85" w:rsidRPr="009D28A0">
        <w:t xml:space="preserve"> за это получили </w:t>
      </w:r>
      <w:r w:rsidRPr="009D28A0">
        <w:t>Нобелевскую премию, это основа структуры головного мозга. Соответственно, когда мы ориентируемся на сферы, которые сейчас стяжали и зафиксировали, как масштаб организации мышления любых частей, собственно</w:t>
      </w:r>
      <w:r w:rsidR="00A73B85" w:rsidRPr="009D28A0">
        <w:t>,</w:t>
      </w:r>
      <w:r w:rsidRPr="009D28A0">
        <w:t xml:space="preserve"> головного мозга, как головерсума каждого из нас, внутри этого масштаба</w:t>
      </w:r>
      <w:r w:rsidR="00A73B85" w:rsidRPr="009D28A0">
        <w:t>,</w:t>
      </w:r>
      <w:r w:rsidRPr="009D28A0">
        <w:t xml:space="preserve"> как сферы, мы можем созидать собственную </w:t>
      </w:r>
      <w:r w:rsidR="002444AC" w:rsidRPr="009D28A0">
        <w:t>Философию Синтеза</w:t>
      </w:r>
      <w:r w:rsidRPr="009D28A0">
        <w:t>, потому что разум обязательно должен иметь границы, чтобы действовать. Если этих границ нет, всё получается размыто, не определен</w:t>
      </w:r>
      <w:r w:rsidR="00A73B85" w:rsidRPr="009D28A0">
        <w:t>ó</w:t>
      </w:r>
      <w:r w:rsidRPr="009D28A0">
        <w:t xml:space="preserve">, ну и </w:t>
      </w:r>
      <w:r w:rsidR="00A73B85" w:rsidRPr="009D28A0">
        <w:t>так далее</w:t>
      </w:r>
      <w:r w:rsidRPr="009D28A0">
        <w:t xml:space="preserve"> по списку, </w:t>
      </w:r>
      <w:r w:rsidR="00A73B85" w:rsidRPr="009D28A0">
        <w:t xml:space="preserve">в общем, </w:t>
      </w:r>
      <w:r w:rsidRPr="009D28A0">
        <w:t xml:space="preserve">получается неэффективно и результата нет. </w:t>
      </w:r>
    </w:p>
    <w:p w:rsidR="00A73B85" w:rsidRPr="009D28A0" w:rsidRDefault="009E0455" w:rsidP="007C7F6A">
      <w:pPr>
        <w:ind w:firstLine="454"/>
      </w:pPr>
      <w:r w:rsidRPr="009D28A0">
        <w:t>Поэтому, если вы будете действовать, а дальше мы сейчас переходим на секции, вы должны понимать, что вы ещё должны установить границу сферы, как масштаба, в рамках которых действует ваша секция, ваше направление ИВДИВО. Обратите на это, пожалуйста, внимание</w:t>
      </w:r>
      <w:r w:rsidR="00A73B85" w:rsidRPr="009D28A0">
        <w:t>. И</w:t>
      </w:r>
      <w:r w:rsidRPr="009D28A0">
        <w:t xml:space="preserve"> когда </w:t>
      </w:r>
      <w:r w:rsidR="00A73B85" w:rsidRPr="009D28A0">
        <w:t>мы сейчас это зафиксировали на П</w:t>
      </w:r>
      <w:r w:rsidRPr="009D28A0">
        <w:t xml:space="preserve">ланете Земля, мы зафиксировали не просто абы какие сферы, а сферы, которые будут насыщаться вашей деятельностью. </w:t>
      </w:r>
    </w:p>
    <w:p w:rsidR="006D2A1D" w:rsidRPr="009D28A0" w:rsidRDefault="009E0455" w:rsidP="007C7F6A">
      <w:pPr>
        <w:ind w:firstLine="454"/>
      </w:pPr>
      <w:r w:rsidRPr="009D28A0">
        <w:t>И не забывайте, в Метагалактике</w:t>
      </w:r>
      <w:r w:rsidR="00503BE2" w:rsidRPr="009D28A0">
        <w:t xml:space="preserve"> ФА </w:t>
      </w:r>
      <w:r w:rsidRPr="009D28A0">
        <w:t>человек есть</w:t>
      </w:r>
      <w:r w:rsidR="00A73B85" w:rsidRPr="009D28A0">
        <w:t>. В</w:t>
      </w:r>
      <w:r w:rsidRPr="009D28A0">
        <w:t xml:space="preserve"> Изначально Вышестоящей Метагалактике мы с вами фиксируемся</w:t>
      </w:r>
      <w:r w:rsidR="00A73B85" w:rsidRPr="009D28A0">
        <w:t>,</w:t>
      </w:r>
      <w:r w:rsidRPr="009D28A0">
        <w:t xml:space="preserve"> как человек</w:t>
      </w:r>
      <w:r w:rsidR="00A73B85" w:rsidRPr="009D28A0">
        <w:t>. В</w:t>
      </w:r>
      <w:r w:rsidRPr="009D28A0">
        <w:t xml:space="preserve"> Истинной Метагалактике у нас наша подготовка, а в Высокой Цельной</w:t>
      </w:r>
      <w:r w:rsidR="007C7F6A" w:rsidRPr="009D28A0">
        <w:t xml:space="preserve"> </w:t>
      </w:r>
      <w:r w:rsidRPr="009D28A0">
        <w:t>Метагалактике</w:t>
      </w:r>
      <w:r w:rsidR="00A73B85" w:rsidRPr="009D28A0">
        <w:t xml:space="preserve"> –</w:t>
      </w:r>
      <w:r w:rsidRPr="009D28A0">
        <w:t xml:space="preserve"> наша с вами деятельность. И вот там у нас по стяжаниям самое свободное пространство</w:t>
      </w:r>
      <w:r w:rsidR="00A73B85" w:rsidRPr="009D28A0">
        <w:t xml:space="preserve">. И </w:t>
      </w:r>
      <w:r w:rsidRPr="009D28A0">
        <w:t xml:space="preserve">когда сейчас вы начнёте по секциям действовать, у вас полностью свободное пространство для разработки Высокой Цельной Метагалактики, то есть ваше творение. И мы сознательно ведём </w:t>
      </w:r>
      <w:r w:rsidR="00951145" w:rsidRPr="009D28A0">
        <w:t>Съезд</w:t>
      </w:r>
      <w:r w:rsidR="00A73B85" w:rsidRPr="009D28A0">
        <w:t>. В</w:t>
      </w:r>
      <w:r w:rsidRPr="009D28A0">
        <w:t xml:space="preserve"> предыдущей эпохе, кто удивля</w:t>
      </w:r>
      <w:r w:rsidR="00A73B85" w:rsidRPr="009D28A0">
        <w:t xml:space="preserve">ется сейчас, в предыдущие годы </w:t>
      </w:r>
      <w:r w:rsidR="00951145" w:rsidRPr="009D28A0">
        <w:t>Съезд</w:t>
      </w:r>
      <w:r w:rsidRPr="009D28A0">
        <w:t>а</w:t>
      </w:r>
      <w:r w:rsidR="00A73B85" w:rsidRPr="009D28A0">
        <w:t xml:space="preserve"> </w:t>
      </w:r>
      <w:r w:rsidR="00951145" w:rsidRPr="009D28A0">
        <w:t>Съезд</w:t>
      </w:r>
      <w:r w:rsidRPr="009D28A0">
        <w:t xml:space="preserve"> был коллективный, когда весь коллектив шёл, а остальные – как смогут</w:t>
      </w:r>
      <w:r w:rsidR="00A73B85" w:rsidRPr="009D28A0">
        <w:t>. А</w:t>
      </w:r>
      <w:r w:rsidRPr="009D28A0">
        <w:t xml:space="preserve"> вы сейчас присутствуете на первом </w:t>
      </w:r>
      <w:r w:rsidR="00951145" w:rsidRPr="009D28A0">
        <w:t>Съезд</w:t>
      </w:r>
      <w:r w:rsidR="00A73B85" w:rsidRPr="009D28A0">
        <w:t xml:space="preserve">е, когда весь </w:t>
      </w:r>
      <w:r w:rsidR="00951145" w:rsidRPr="009D28A0">
        <w:t>Съезд</w:t>
      </w:r>
      <w:r w:rsidRPr="009D28A0">
        <w:t xml:space="preserve"> фиксируется индивидуально, где каждый идёт индивидуально и из этого складывается достижен</w:t>
      </w:r>
      <w:r w:rsidR="006D2A1D" w:rsidRPr="009D28A0">
        <w:t xml:space="preserve">ие всех. Вот это смена ракурса </w:t>
      </w:r>
      <w:r w:rsidR="00951145" w:rsidRPr="009D28A0">
        <w:t>Съезд</w:t>
      </w:r>
      <w:r w:rsidR="006D2A1D" w:rsidRPr="009D28A0">
        <w:t>а, которую вы могли сегодня</w:t>
      </w:r>
      <w:r w:rsidRPr="009D28A0">
        <w:t xml:space="preserve"> за 4 часа почувствовать. </w:t>
      </w:r>
    </w:p>
    <w:p w:rsidR="009E0455" w:rsidRPr="009D28A0" w:rsidRDefault="009E0455" w:rsidP="007C7F6A">
      <w:pPr>
        <w:ind w:firstLine="454"/>
      </w:pPr>
      <w:r w:rsidRPr="009D28A0">
        <w:t>Ещё раз.</w:t>
      </w:r>
      <w:r w:rsidR="006D2A1D" w:rsidRPr="009D28A0">
        <w:t xml:space="preserve"> Предыдущие </w:t>
      </w:r>
      <w:r w:rsidR="00951145" w:rsidRPr="009D28A0">
        <w:t>Съезд</w:t>
      </w:r>
      <w:r w:rsidRPr="009D28A0">
        <w:t>ы мы тянули вс</w:t>
      </w:r>
      <w:r w:rsidR="006D2A1D" w:rsidRPr="009D28A0">
        <w:t>ех коллективно, а индивидуально –</w:t>
      </w:r>
      <w:r w:rsidRPr="009D28A0">
        <w:t xml:space="preserve"> кто что смог, то и взял. Сегодняшний </w:t>
      </w:r>
      <w:r w:rsidR="00951145" w:rsidRPr="009D28A0">
        <w:t>Съезд</w:t>
      </w:r>
      <w:r w:rsidRPr="009D28A0">
        <w:t xml:space="preserve"> наоборот, мы идём индивидуально в коллективе</w:t>
      </w:r>
      <w:r w:rsidR="006D2A1D" w:rsidRPr="009D28A0">
        <w:t>. П</w:t>
      </w:r>
      <w:r w:rsidRPr="009D28A0">
        <w:t>оэтому от того</w:t>
      </w:r>
      <w:r w:rsidR="006D2A1D" w:rsidRPr="009D28A0">
        <w:t>,</w:t>
      </w:r>
      <w:r w:rsidRPr="009D28A0">
        <w:t xml:space="preserve"> как вы индивидуально наработаете соответствующие тенденции, зависит итоговый результат всего коллект</w:t>
      </w:r>
      <w:r w:rsidR="006D2A1D" w:rsidRPr="009D28A0">
        <w:t xml:space="preserve">ива на 5-й день </w:t>
      </w:r>
      <w:r w:rsidR="00951145" w:rsidRPr="009D28A0">
        <w:t>Съезд</w:t>
      </w:r>
      <w:r w:rsidRPr="009D28A0">
        <w:t>а</w:t>
      </w:r>
      <w:r w:rsidR="006D2A1D" w:rsidRPr="009D28A0">
        <w:t>. М</w:t>
      </w:r>
      <w:r w:rsidRPr="009D28A0">
        <w:t>ы его берём, осваиваем и на год</w:t>
      </w:r>
      <w:r w:rsidR="006D2A1D" w:rsidRPr="009D28A0">
        <w:t xml:space="preserve"> –</w:t>
      </w:r>
      <w:r w:rsidRPr="009D28A0">
        <w:t xml:space="preserve"> до следующего раза. Поэтому </w:t>
      </w:r>
      <w:r w:rsidRPr="009D28A0">
        <w:lastRenderedPageBreak/>
        <w:t>ваша работа после обеда на секциях, это не абы для чего, а это</w:t>
      </w:r>
      <w:r w:rsidR="007C7F6A" w:rsidRPr="009D28A0">
        <w:t xml:space="preserve"> </w:t>
      </w:r>
      <w:r w:rsidRPr="009D28A0">
        <w:t>продолжение нарабо</w:t>
      </w:r>
      <w:r w:rsidR="006D2A1D" w:rsidRPr="009D28A0">
        <w:t xml:space="preserve">тки нового масштаба реализации </w:t>
      </w:r>
      <w:r w:rsidR="00951145" w:rsidRPr="009D28A0">
        <w:t>Съезд</w:t>
      </w:r>
      <w:r w:rsidRPr="009D28A0">
        <w:t>а</w:t>
      </w:r>
      <w:r w:rsidR="006D2A1D" w:rsidRPr="009D28A0">
        <w:t>. Э</w:t>
      </w:r>
      <w:r w:rsidRPr="009D28A0">
        <w:t>то всё синтезируется в ИВДИВО, а потом итогами 5-го дня, когда будем подводить итоги, реализуется в каждом из нас</w:t>
      </w:r>
      <w:r w:rsidR="006D2A1D" w:rsidRPr="009D28A0">
        <w:t>, и</w:t>
      </w:r>
      <w:r w:rsidRPr="009D28A0">
        <w:t>мейте это в виду</w:t>
      </w:r>
      <w:r w:rsidR="006D2A1D" w:rsidRPr="009D28A0">
        <w:t>. Ни</w:t>
      </w:r>
      <w:r w:rsidRPr="009D28A0">
        <w:t xml:space="preserve"> один из ваших результатов не будет спрятан, о</w:t>
      </w:r>
      <w:r w:rsidR="006D2A1D" w:rsidRPr="009D28A0">
        <w:t>н будет реализован в каждом из в</w:t>
      </w:r>
      <w:r w:rsidRPr="009D28A0">
        <w:t xml:space="preserve">ас. Это первое. </w:t>
      </w:r>
    </w:p>
    <w:p w:rsidR="001C6589" w:rsidRPr="009D28A0" w:rsidRDefault="009E0455" w:rsidP="007C7F6A">
      <w:pPr>
        <w:ind w:firstLine="454"/>
      </w:pPr>
      <w:r w:rsidRPr="009D28A0">
        <w:t>Второе, Отец посмеялся на состояние внутри и сказал:</w:t>
      </w:r>
    </w:p>
    <w:p w:rsidR="009E0455" w:rsidRPr="009D28A0" w:rsidRDefault="001C6589" w:rsidP="007C7F6A">
      <w:pPr>
        <w:ind w:firstLine="454"/>
      </w:pPr>
      <w:r w:rsidRPr="009D28A0">
        <w:t xml:space="preserve">– </w:t>
      </w:r>
      <w:r w:rsidR="009E0455" w:rsidRPr="009D28A0">
        <w:t>В предыдущие годы какие-то посв</w:t>
      </w:r>
      <w:r w:rsidR="006D2A1D" w:rsidRPr="009D28A0">
        <w:t xml:space="preserve">ящения и статусы за подготовку </w:t>
      </w:r>
      <w:r w:rsidR="00951145" w:rsidRPr="009D28A0">
        <w:t>Съезд</w:t>
      </w:r>
      <w:r w:rsidR="009E0455" w:rsidRPr="009D28A0">
        <w:t>а Отец тоже давал, но просто это никогда не публиковалось официально</w:t>
      </w:r>
      <w:r w:rsidR="006D2A1D" w:rsidRPr="009D28A0">
        <w:t xml:space="preserve"> –</w:t>
      </w:r>
      <w:r w:rsidR="009E0455" w:rsidRPr="009D28A0">
        <w:t xml:space="preserve"> р</w:t>
      </w:r>
      <w:r w:rsidR="006D2A1D" w:rsidRPr="009D28A0">
        <w:t xml:space="preserve">аз, и никто </w:t>
      </w:r>
      <w:r w:rsidR="009E0455" w:rsidRPr="009D28A0">
        <w:t xml:space="preserve">не получал </w:t>
      </w:r>
      <w:r w:rsidR="006D2A1D" w:rsidRPr="009D28A0">
        <w:t xml:space="preserve">это </w:t>
      </w:r>
      <w:r w:rsidR="009E0455" w:rsidRPr="009D28A0">
        <w:t xml:space="preserve">в практике напрямую, это было </w:t>
      </w:r>
      <w:r w:rsidR="00FD44EB" w:rsidRPr="009D28A0">
        <w:t>неафишируемо</w:t>
      </w:r>
      <w:r w:rsidR="00A37C36" w:rsidRPr="009D28A0">
        <w:t>. Э</w:t>
      </w:r>
      <w:r w:rsidR="009E0455" w:rsidRPr="009D28A0">
        <w:t>то</w:t>
      </w:r>
      <w:r w:rsidR="00A37C36" w:rsidRPr="009D28A0">
        <w:t>,</w:t>
      </w:r>
      <w:r w:rsidR="009E0455" w:rsidRPr="009D28A0">
        <w:t xml:space="preserve"> чтоб</w:t>
      </w:r>
      <w:r w:rsidR="00FD44EB" w:rsidRPr="009D28A0">
        <w:t>ы</w:t>
      </w:r>
      <w:r w:rsidR="009E0455" w:rsidRPr="009D28A0">
        <w:t xml:space="preserve"> не расстраивались все, кто в предыдущем году и годах</w:t>
      </w:r>
      <w:r w:rsidR="00A37C36" w:rsidRPr="009D28A0">
        <w:t xml:space="preserve"> </w:t>
      </w:r>
      <w:r w:rsidR="00951145" w:rsidRPr="009D28A0">
        <w:t>Съезд</w:t>
      </w:r>
      <w:r w:rsidR="009E0455" w:rsidRPr="009D28A0">
        <w:t xml:space="preserve">ы проводил. Но я думаю, вот так открыто мы </w:t>
      </w:r>
      <w:r w:rsidR="00A37C36" w:rsidRPr="009D28A0">
        <w:t xml:space="preserve">впервые </w:t>
      </w:r>
      <w:r w:rsidR="009E0455" w:rsidRPr="009D28A0">
        <w:t xml:space="preserve">в это в это вошли и открыто это делаем. </w:t>
      </w:r>
    </w:p>
    <w:p w:rsidR="00A37C36" w:rsidRPr="009D28A0" w:rsidRDefault="00A37C36" w:rsidP="007C7F6A">
      <w:pPr>
        <w:ind w:firstLine="454"/>
      </w:pPr>
    </w:p>
    <w:p w:rsidR="009E0455" w:rsidRPr="009D28A0" w:rsidRDefault="009E0455" w:rsidP="007C7F6A">
      <w:pPr>
        <w:ind w:firstLine="454"/>
      </w:pPr>
      <w:r w:rsidRPr="009D28A0">
        <w:t>Теперь у меня несколько объявлений, буквально вот остались объявления</w:t>
      </w:r>
      <w:r w:rsidR="00A37C36" w:rsidRPr="009D28A0">
        <w:t>,</w:t>
      </w:r>
      <w:r w:rsidRPr="009D28A0">
        <w:t xml:space="preserve"> и мы расходимся</w:t>
      </w:r>
      <w:r w:rsidR="00A37C36" w:rsidRPr="009D28A0">
        <w:t>. Но! Ж</w:t>
      </w:r>
      <w:r w:rsidRPr="009D28A0">
        <w:t>ёсткое объявление</w:t>
      </w:r>
      <w:r w:rsidR="00A37C36" w:rsidRPr="009D28A0">
        <w:t>,</w:t>
      </w:r>
      <w:r w:rsidRPr="009D28A0">
        <w:t xml:space="preserve"> первое</w:t>
      </w:r>
      <w:r w:rsidR="00531BAB" w:rsidRPr="009D28A0">
        <w:t xml:space="preserve"> – </w:t>
      </w:r>
      <w:r w:rsidRPr="009D28A0">
        <w:t>ко мне можно вообще не подходить</w:t>
      </w:r>
      <w:r w:rsidRPr="009D28A0">
        <w:rPr>
          <w:i/>
        </w:rPr>
        <w:t xml:space="preserve">. </w:t>
      </w:r>
      <w:r w:rsidR="00664441" w:rsidRPr="00664441">
        <w:rPr>
          <w:i/>
        </w:rPr>
        <w:t>(Смех)</w:t>
      </w:r>
      <w:r w:rsidRPr="009D28A0">
        <w:t xml:space="preserve"> Я буду отвечать святую простоту</w:t>
      </w:r>
      <w:r w:rsidR="00A37C36" w:rsidRPr="009D28A0">
        <w:t xml:space="preserve"> –</w:t>
      </w:r>
      <w:r w:rsidRPr="009D28A0">
        <w:t xml:space="preserve"> сделай сам. </w:t>
      </w:r>
    </w:p>
    <w:p w:rsidR="009E0455" w:rsidRPr="009D28A0" w:rsidRDefault="00A37C36" w:rsidP="007C7F6A">
      <w:pPr>
        <w:ind w:firstLine="454"/>
      </w:pPr>
      <w:r w:rsidRPr="009D28A0">
        <w:t>О, Светлана, стоп, пока повернись к залу.</w:t>
      </w:r>
      <w:r w:rsidR="009E0455" w:rsidRPr="009D28A0">
        <w:t xml:space="preserve"> Светлана – Глава Подразделения ИВДИВО Санкт-Петербург, организатор </w:t>
      </w:r>
      <w:r w:rsidR="00951145" w:rsidRPr="009D28A0">
        <w:t>Съезд</w:t>
      </w:r>
      <w:r w:rsidR="009E0455" w:rsidRPr="009D28A0">
        <w:t>а, все вопросы и фиксации на ней и её команде. У</w:t>
      </w:r>
      <w:r w:rsidRPr="009D28A0">
        <w:t xml:space="preserve"> них очень хорошая организация </w:t>
      </w:r>
      <w:r w:rsidR="00951145" w:rsidRPr="009D28A0">
        <w:t>Съезд</w:t>
      </w:r>
      <w:r w:rsidR="009E0455" w:rsidRPr="009D28A0">
        <w:t xml:space="preserve">а, большое спасибо, мы даже очень многое для себя почерпнули, как нужно делать, мы так не делали. Поэтому все вопросы по </w:t>
      </w:r>
      <w:r w:rsidR="00951145" w:rsidRPr="009D28A0">
        <w:t>Съезд</w:t>
      </w:r>
      <w:r w:rsidR="009E0455" w:rsidRPr="009D28A0">
        <w:t>у или к Светлане, или к команде, которая вот име</w:t>
      </w:r>
      <w:r w:rsidRPr="009D28A0">
        <w:t>е</w:t>
      </w:r>
      <w:r w:rsidR="009E0455" w:rsidRPr="009D28A0">
        <w:t>т здесь цветочки белые, как я увидел</w:t>
      </w:r>
      <w:r w:rsidRPr="009D28A0">
        <w:t>. В</w:t>
      </w:r>
      <w:r w:rsidR="009E0455" w:rsidRPr="009D28A0">
        <w:t>от если увидите белый цветочек или красный цветочек на этом, кроме бейджика, это команда организаторов</w:t>
      </w:r>
      <w:r w:rsidRPr="009D28A0">
        <w:t xml:space="preserve"> –</w:t>
      </w:r>
      <w:r w:rsidR="009E0455" w:rsidRPr="009D28A0">
        <w:t xml:space="preserve"> все вопросы к ним, просьба такая.</w:t>
      </w:r>
    </w:p>
    <w:p w:rsidR="009E0455" w:rsidRPr="009D28A0" w:rsidRDefault="009E0455" w:rsidP="007C7F6A">
      <w:pPr>
        <w:ind w:firstLine="454"/>
        <w:rPr>
          <w:i/>
        </w:rPr>
      </w:pPr>
      <w:r w:rsidRPr="009D28A0">
        <w:t>Вторая, пока Светлана поднимается, у нас сейчас серия объявлений будет. Просьба такая, медицинская</w:t>
      </w:r>
      <w:r w:rsidR="00A37C36" w:rsidRPr="009D28A0">
        <w:t xml:space="preserve"> –</w:t>
      </w:r>
      <w:r w:rsidRPr="009D28A0">
        <w:t xml:space="preserve"> всем не приходить сюда голо</w:t>
      </w:r>
      <w:r w:rsidR="00A37C36" w:rsidRPr="009D28A0">
        <w:t xml:space="preserve">дными, потому что в предыдущие </w:t>
      </w:r>
      <w:r w:rsidR="00951145" w:rsidRPr="009D28A0">
        <w:t>Съезд</w:t>
      </w:r>
      <w:r w:rsidRPr="009D28A0">
        <w:t>ы были голодные обмороки, обязательно хоть чуть-чуть завтракат</w:t>
      </w:r>
      <w:r w:rsidR="00A37C36" w:rsidRPr="009D28A0">
        <w:t>ь</w:t>
      </w:r>
      <w:r w:rsidRPr="009D28A0">
        <w:t xml:space="preserve">, я без шуток. Если первый </w:t>
      </w:r>
      <w:r w:rsidR="00951145" w:rsidRPr="009D28A0">
        <w:t>Съезд</w:t>
      </w:r>
      <w:r w:rsidRPr="009D28A0">
        <w:t xml:space="preserve"> из-за холода нам ещё повезло, то дальше будет наворачиваться та система огня, где нам может не повезти. Но завтракать так, чтоб</w:t>
      </w:r>
      <w:r w:rsidR="00A37C36" w:rsidRPr="009D28A0">
        <w:t>ы</w:t>
      </w:r>
      <w:r w:rsidRPr="009D28A0">
        <w:t xml:space="preserve"> вам не хотелось выбегать каждые полчаса. </w:t>
      </w:r>
      <w:r w:rsidR="00664441" w:rsidRPr="00664441">
        <w:rPr>
          <w:i/>
        </w:rPr>
        <w:t>(Смех)</w:t>
      </w:r>
      <w:r w:rsidR="00A37C36" w:rsidRPr="009D28A0">
        <w:rPr>
          <w:i/>
        </w:rPr>
        <w:t xml:space="preserve"> </w:t>
      </w:r>
    </w:p>
    <w:p w:rsidR="00A37C36" w:rsidRPr="009D28A0" w:rsidRDefault="009E0455" w:rsidP="007C7F6A">
      <w:pPr>
        <w:ind w:firstLine="454"/>
      </w:pPr>
      <w:r w:rsidRPr="009D28A0">
        <w:t>И вот этот вот баланс у каждого организма тоже индивидуальный</w:t>
      </w:r>
      <w:r w:rsidR="00A37C36" w:rsidRPr="009D28A0">
        <w:t>,</w:t>
      </w:r>
      <w:r w:rsidRPr="009D28A0">
        <w:t xml:space="preserve"> и </w:t>
      </w:r>
      <w:r w:rsidR="00A37C36" w:rsidRPr="009D28A0">
        <w:t>рассчитать</w:t>
      </w:r>
      <w:r w:rsidRPr="009D28A0">
        <w:t xml:space="preserve"> это на 4 часа как-то вот надо. Я не знаю</w:t>
      </w:r>
      <w:r w:rsidR="00A37C36" w:rsidRPr="009D28A0">
        <w:t>,</w:t>
      </w:r>
      <w:r w:rsidRPr="009D28A0">
        <w:t xml:space="preserve"> как, но меня медики попросили это объявить, потому что </w:t>
      </w:r>
      <w:r w:rsidR="00A37C36" w:rsidRPr="009D28A0">
        <w:t xml:space="preserve">в </w:t>
      </w:r>
      <w:r w:rsidRPr="009D28A0">
        <w:t xml:space="preserve">прошлом </w:t>
      </w:r>
      <w:r w:rsidR="00951145" w:rsidRPr="009D28A0">
        <w:t>Съезд</w:t>
      </w:r>
      <w:r w:rsidRPr="009D28A0">
        <w:t>е 3-4 голодных обморока откачивали в коридоре, и оказалось, что люди не болеют, а г</w:t>
      </w:r>
      <w:r w:rsidR="00A37C36" w:rsidRPr="009D28A0">
        <w:t xml:space="preserve">олодают. Ещё раз напоминаю, на </w:t>
      </w:r>
      <w:r w:rsidR="00951145" w:rsidRPr="009D28A0">
        <w:t>Съезд</w:t>
      </w:r>
      <w:r w:rsidR="00A37C36" w:rsidRPr="009D28A0">
        <w:t>ах такого типа</w:t>
      </w:r>
      <w:r w:rsidRPr="009D28A0">
        <w:t xml:space="preserve"> голодать запрещено. Есть принцип, даже если вы голодаете, голодовка закончилась этим объявлением, извините</w:t>
      </w:r>
      <w:r w:rsidR="00A37C36" w:rsidRPr="009D28A0">
        <w:t>. Е</w:t>
      </w:r>
      <w:r w:rsidRPr="009D28A0">
        <w:t>сть принцип йоги</w:t>
      </w:r>
      <w:r w:rsidR="00A37C36" w:rsidRPr="009D28A0">
        <w:t xml:space="preserve"> –</w:t>
      </w:r>
      <w:r w:rsidRPr="009D28A0">
        <w:t xml:space="preserve"> мы не должны быть переевшие, но должны быть недоевши</w:t>
      </w:r>
      <w:r w:rsidR="00A37C36" w:rsidRPr="009D28A0">
        <w:t>е</w:t>
      </w:r>
      <w:r w:rsidRPr="009D28A0">
        <w:t>, ну значит поевшие хоть чуть-чуть</w:t>
      </w:r>
      <w:r w:rsidR="00A37C36" w:rsidRPr="009D28A0">
        <w:t>,</w:t>
      </w:r>
      <w:r w:rsidRPr="009D28A0">
        <w:t xml:space="preserve"> и тогда у нас всё получается. </w:t>
      </w:r>
    </w:p>
    <w:p w:rsidR="00BE5A0C" w:rsidRDefault="00BE5A0C" w:rsidP="007C7F6A">
      <w:pPr>
        <w:ind w:firstLine="454"/>
      </w:pPr>
    </w:p>
    <w:p w:rsidR="009E0455" w:rsidRPr="009B76C9" w:rsidRDefault="00BE5A0C" w:rsidP="007C7F6A">
      <w:pPr>
        <w:ind w:firstLine="454"/>
      </w:pPr>
      <w:r>
        <w:t>А теперь организовался каждый сам, сообразил, кто он есть. И всем большое спасибо! До завтра.</w:t>
      </w:r>
    </w:p>
    <w:p w:rsidR="0087052E" w:rsidRPr="009B76C9" w:rsidRDefault="0087052E" w:rsidP="007C7F6A">
      <w:pPr>
        <w:ind w:firstLine="454"/>
      </w:pPr>
    </w:p>
    <w:p w:rsidR="0087052E" w:rsidRPr="009B76C9" w:rsidRDefault="0087052E" w:rsidP="007C7F6A">
      <w:pPr>
        <w:ind w:firstLine="454"/>
      </w:pPr>
      <w:r w:rsidRPr="009B76C9">
        <w:br w:type="page"/>
      </w:r>
    </w:p>
    <w:p w:rsidR="0045550B" w:rsidRPr="00B0701B" w:rsidRDefault="0087052E" w:rsidP="00B0701B">
      <w:pPr>
        <w:pStyle w:val="0"/>
      </w:pPr>
      <w:bookmarkStart w:id="27" w:name="_Toc22826053"/>
      <w:r w:rsidRPr="00B0701B">
        <w:lastRenderedPageBreak/>
        <w:t>2 день</w:t>
      </w:r>
      <w:r w:rsidR="00B0701B">
        <w:rPr>
          <w:lang w:val="ru-RU"/>
        </w:rPr>
        <w:t>.</w:t>
      </w:r>
      <w:r w:rsidRPr="00B0701B">
        <w:t xml:space="preserve"> 1 августа 2019</w:t>
      </w:r>
      <w:r w:rsidR="00D11E93" w:rsidRPr="00B0701B">
        <w:t>. День Истины</w:t>
      </w:r>
      <w:bookmarkEnd w:id="27"/>
    </w:p>
    <w:p w:rsidR="009E0455" w:rsidRPr="009B76C9" w:rsidRDefault="006949B3" w:rsidP="006949B3">
      <w:pPr>
        <w:pStyle w:val="12"/>
        <w:rPr>
          <w:lang w:val="ru-RU"/>
        </w:rPr>
      </w:pPr>
      <w:bookmarkStart w:id="28" w:name="_Toc22826054"/>
      <w:r w:rsidRPr="009B76C9">
        <w:t xml:space="preserve">Концентрация </w:t>
      </w:r>
      <w:r w:rsidR="00951145" w:rsidRPr="009B76C9">
        <w:t>Съезд</w:t>
      </w:r>
      <w:r w:rsidRPr="009B76C9">
        <w:t>а проводится на индивидуальную фиксацию</w:t>
      </w:r>
      <w:r w:rsidRPr="009B76C9">
        <w:rPr>
          <w:lang w:val="ru-RU"/>
        </w:rPr>
        <w:t>. Конфедеративн</w:t>
      </w:r>
      <w:r w:rsidR="004D3F3B" w:rsidRPr="009B76C9">
        <w:rPr>
          <w:lang w:val="ru-RU"/>
        </w:rPr>
        <w:t>ый миракль на два з</w:t>
      </w:r>
      <w:r w:rsidR="00090123" w:rsidRPr="009B76C9">
        <w:rPr>
          <w:lang w:val="ru-RU"/>
        </w:rPr>
        <w:t>ал</w:t>
      </w:r>
      <w:r w:rsidR="004D3F3B" w:rsidRPr="009B76C9">
        <w:rPr>
          <w:lang w:val="ru-RU"/>
        </w:rPr>
        <w:t>а, потом на три, четыре и закончим на пять залов</w:t>
      </w:r>
      <w:bookmarkEnd w:id="28"/>
    </w:p>
    <w:p w:rsidR="009E0455" w:rsidRPr="009B76C9" w:rsidRDefault="009E0455" w:rsidP="007C7F6A">
      <w:pPr>
        <w:ind w:firstLine="454"/>
      </w:pPr>
      <w:r w:rsidRPr="009B76C9">
        <w:t xml:space="preserve">Нам включили часы. </w:t>
      </w:r>
      <w:r w:rsidR="00A37C36" w:rsidRPr="009B76C9">
        <w:t>Оказывается,</w:t>
      </w:r>
      <w:r w:rsidRPr="009B76C9">
        <w:t xml:space="preserve"> две минуты. Ну, вот</w:t>
      </w:r>
      <w:r w:rsidR="00A37C36" w:rsidRPr="009B76C9">
        <w:t xml:space="preserve"> и..</w:t>
      </w:r>
      <w:r w:rsidRPr="009B76C9">
        <w:t>. Пока две минуты все собираются, я напоминаю, что</w:t>
      </w:r>
      <w:r w:rsidR="00A37C36" w:rsidRPr="009B76C9">
        <w:t>…</w:t>
      </w:r>
      <w:r w:rsidRPr="009B76C9">
        <w:t xml:space="preserve"> </w:t>
      </w:r>
      <w:r w:rsidR="006949B3" w:rsidRPr="009B76C9">
        <w:t>с</w:t>
      </w:r>
      <w:r w:rsidRPr="009B76C9">
        <w:t xml:space="preserve">ейчас я вот настроюсь опять </w:t>
      </w:r>
      <w:r w:rsidR="00A37C36" w:rsidRPr="009B76C9">
        <w:t>к</w:t>
      </w:r>
      <w:r w:rsidRPr="009B76C9">
        <w:t xml:space="preserve"> не</w:t>
      </w:r>
      <w:r w:rsidR="00A37C36" w:rsidRPr="009B76C9">
        <w:t>му</w:t>
      </w:r>
      <w:r w:rsidRPr="009B76C9">
        <w:t xml:space="preserve"> </w:t>
      </w:r>
      <w:r w:rsidRPr="009B76C9">
        <w:rPr>
          <w:i/>
        </w:rPr>
        <w:t>(</w:t>
      </w:r>
      <w:r w:rsidR="00A37C36" w:rsidRPr="009B76C9">
        <w:rPr>
          <w:i/>
        </w:rPr>
        <w:t xml:space="preserve">к </w:t>
      </w:r>
      <w:r w:rsidRPr="009B76C9">
        <w:rPr>
          <w:i/>
        </w:rPr>
        <w:t>микрофон</w:t>
      </w:r>
      <w:r w:rsidR="00A37C36" w:rsidRPr="009B76C9">
        <w:rPr>
          <w:i/>
        </w:rPr>
        <w:t>у</w:t>
      </w:r>
      <w:r w:rsidRPr="009B76C9">
        <w:rPr>
          <w:i/>
        </w:rPr>
        <w:t>)</w:t>
      </w:r>
      <w:r w:rsidRPr="009B76C9">
        <w:t xml:space="preserve">, что у нас должна быть собственная настройка личная. </w:t>
      </w:r>
      <w:r w:rsidRPr="009B76C9">
        <w:rPr>
          <w:b/>
        </w:rPr>
        <w:t xml:space="preserve">Концентрация </w:t>
      </w:r>
      <w:r w:rsidR="00951145" w:rsidRPr="009B76C9">
        <w:rPr>
          <w:b/>
        </w:rPr>
        <w:t>Съезд</w:t>
      </w:r>
      <w:r w:rsidRPr="009B76C9">
        <w:rPr>
          <w:b/>
        </w:rPr>
        <w:t>а проводится на индивидуальную фиксацию</w:t>
      </w:r>
      <w:r w:rsidRPr="009B76C9">
        <w:t>. Поэтому к вечеру мы посмотрели, все индивидуально разо</w:t>
      </w:r>
      <w:r w:rsidR="006949B3" w:rsidRPr="009B76C9">
        <w:t xml:space="preserve">шлись. То есть, такого синтеза </w:t>
      </w:r>
      <w:r w:rsidR="00951145" w:rsidRPr="009B76C9">
        <w:t>Съезд</w:t>
      </w:r>
      <w:r w:rsidRPr="009B76C9">
        <w:t xml:space="preserve">а не получается. Он с одной стороны есть, пока мы в зале, и нет, потому что мы уходим сами по себе. </w:t>
      </w:r>
    </w:p>
    <w:p w:rsidR="009E0455" w:rsidRPr="009D28A0" w:rsidRDefault="009E0455" w:rsidP="007C7F6A">
      <w:pPr>
        <w:ind w:firstLine="454"/>
      </w:pPr>
      <w:r w:rsidRPr="009D28A0">
        <w:t xml:space="preserve">Я напоминаю, что одна из идей наших – это конфедеративность. Вот, только что сейчас сидели, вот с украинской, кстати, с украинской командой, это обсуждали. Хорошие идеи после выборов. Пока не забыл, украинцам было бы неплохо включиться в то, что делает команда Подразделений на Украине. У нас наконец-таки зазвучала идея Гражданской Конфедерации по Украине. Так что после Германии возможно это будет вторая страна, где это удастся продвинуть. </w:t>
      </w:r>
    </w:p>
    <w:p w:rsidR="004D3F3B" w:rsidRPr="009D28A0" w:rsidRDefault="009E0455" w:rsidP="007C7F6A">
      <w:pPr>
        <w:ind w:firstLine="454"/>
      </w:pPr>
      <w:r w:rsidRPr="009D28A0">
        <w:t>Ну, а теперь</w:t>
      </w:r>
      <w:r w:rsidR="00531BAB" w:rsidRPr="009D28A0">
        <w:t xml:space="preserve"> – </w:t>
      </w:r>
      <w:r w:rsidRPr="009D28A0">
        <w:t>чистая Конфедерация. Мы сидим здесь. Над нами зал, где сидят Аватары Синтеза, все 111 вместе с Аватарессами. И попробуйте синтезировать два зала между собой в миракле по Подразделениям Служения</w:t>
      </w:r>
      <w:r w:rsidR="004D3F3B" w:rsidRPr="009D28A0">
        <w:t xml:space="preserve">. Чётко собираются на </w:t>
      </w:r>
      <w:r w:rsidR="00951145" w:rsidRPr="009D28A0">
        <w:t>Съезд</w:t>
      </w:r>
      <w:r w:rsidR="004D3F3B" w:rsidRPr="009D28A0">
        <w:t>,</w:t>
      </w:r>
      <w:r w:rsidRPr="009D28A0">
        <w:t xml:space="preserve"> на эти четыре часа обязательно, дальше уже как вы сможете</w:t>
      </w:r>
      <w:r w:rsidR="004D3F3B" w:rsidRPr="009D28A0">
        <w:t>. Д</w:t>
      </w:r>
      <w:r w:rsidRPr="009D28A0">
        <w:t>ва зала</w:t>
      </w:r>
      <w:r w:rsidR="004D3F3B" w:rsidRPr="009D28A0">
        <w:t xml:space="preserve"> –</w:t>
      </w:r>
      <w:r w:rsidRPr="009D28A0">
        <w:t xml:space="preserve"> наш и Аватаров Синтеза. Они тоже сейчас завершают рассадку и фиксируются на вас. Даже если вы на них не фиксируетесь, они фиксируются на вас. Вчера мы посмотрели, они на вас фиксируются, мы о них слегка забыли. </w:t>
      </w:r>
    </w:p>
    <w:p w:rsidR="009E0455" w:rsidRPr="009D28A0" w:rsidRDefault="009E0455" w:rsidP="007C7F6A">
      <w:pPr>
        <w:ind w:firstLine="454"/>
      </w:pPr>
      <w:r w:rsidRPr="009D28A0">
        <w:t>Так вот</w:t>
      </w:r>
      <w:r w:rsidR="004D3F3B" w:rsidRPr="009D28A0">
        <w:t>,</w:t>
      </w:r>
      <w:r w:rsidRPr="009D28A0">
        <w:t xml:space="preserve"> конфедеративность – это не только, когда мы по горизонту, а когда мы ещё и вертикально. Такой Конфедеративный Миракль. Я могу предложить несколько залов, но хотя бы два для начала. Завтра будет три</w:t>
      </w:r>
      <w:r w:rsidR="004D3F3B" w:rsidRPr="009D28A0">
        <w:t>, потом четыре и</w:t>
      </w:r>
      <w:r w:rsidR="007C7F6A" w:rsidRPr="009D28A0">
        <w:t xml:space="preserve"> </w:t>
      </w:r>
      <w:r w:rsidRPr="009D28A0">
        <w:t xml:space="preserve">закончим на пять. </w:t>
      </w:r>
    </w:p>
    <w:p w:rsidR="009E0455" w:rsidRPr="009D28A0" w:rsidRDefault="000D0282" w:rsidP="007C7F6A">
      <w:pPr>
        <w:ind w:firstLine="454"/>
      </w:pPr>
      <w:r w:rsidRPr="009D28A0">
        <w:t>Ищем второй зал. У вас, знаете</w:t>
      </w:r>
      <w:r w:rsidR="009E0455" w:rsidRPr="009D28A0">
        <w:t xml:space="preserve"> это</w:t>
      </w:r>
      <w:r w:rsidRPr="009D28A0">
        <w:t>,</w:t>
      </w:r>
      <w:r w:rsidR="009E0455" w:rsidRPr="009D28A0">
        <w:t xml:space="preserve"> луч</w:t>
      </w:r>
      <w:r w:rsidRPr="009D28A0">
        <w:t>и прожектора. Поиск Аватаров идё</w:t>
      </w:r>
      <w:r w:rsidR="009E0455" w:rsidRPr="009D28A0">
        <w:t>т, прям</w:t>
      </w:r>
      <w:r w:rsidRPr="009D28A0">
        <w:t>о</w:t>
      </w:r>
      <w:r w:rsidR="009E0455" w:rsidRPr="009D28A0">
        <w:t xml:space="preserve"> видно. А где они сидят? Совет</w:t>
      </w:r>
      <w:r w:rsidRPr="009D28A0">
        <w:t xml:space="preserve"> –</w:t>
      </w:r>
      <w:r w:rsidR="009E0455" w:rsidRPr="009D28A0">
        <w:t xml:space="preserve"> вы определите зал, где они сидят. Если у вас в голове нет чёткости зала, то ваши </w:t>
      </w:r>
      <w:r w:rsidR="009E0455" w:rsidRPr="00BE5231">
        <w:t>прожектора</w:t>
      </w:r>
      <w:r w:rsidRPr="00BE5231">
        <w:t xml:space="preserve"> –</w:t>
      </w:r>
      <w:r w:rsidR="009E0455" w:rsidRPr="00BE5231">
        <w:t xml:space="preserve"> п</w:t>
      </w:r>
      <w:r w:rsidRPr="00BE5231">
        <w:t xml:space="preserve">ол вот так </w:t>
      </w:r>
      <w:r w:rsidR="009E0455" w:rsidRPr="00BE5231">
        <w:t>шкарябают, а до Аватаров не дойдут. Вы не определяете, где зал. Я тоже не</w:t>
      </w:r>
      <w:r w:rsidR="009E0455" w:rsidRPr="009D28A0">
        <w:t xml:space="preserve"> определяю, где зал для вас. Вы должны найти его сами.</w:t>
      </w:r>
    </w:p>
    <w:p w:rsidR="009E0455" w:rsidRPr="009D28A0" w:rsidRDefault="000D0282" w:rsidP="007C7F6A">
      <w:pPr>
        <w:ind w:firstLine="454"/>
      </w:pPr>
      <w:r w:rsidRPr="009D28A0">
        <w:t>О, 9:</w:t>
      </w:r>
      <w:r w:rsidR="009E0455" w:rsidRPr="009D28A0">
        <w:t xml:space="preserve">00. Настройка. </w:t>
      </w:r>
      <w:r w:rsidRPr="009D28A0">
        <w:t>Н</w:t>
      </w:r>
      <w:r w:rsidR="009E0455" w:rsidRPr="009D28A0">
        <w:t>е определя</w:t>
      </w:r>
      <w:r w:rsidRPr="009D28A0">
        <w:t xml:space="preserve">ли </w:t>
      </w:r>
      <w:r w:rsidR="009E0455" w:rsidRPr="009D28A0">
        <w:t xml:space="preserve">зал – сделай сам. Единственно, могу сказать, что они находятся в Изначально Вышестоящей Метагалактике – на сейчас. Завтра будут в Высокой Цельной Метагалактике, потом в Истинной Метагалактике, а потом все четыре зала вместе. Высоко они не находятся. Вы не туда бежите. Мы любим верх, они любят низ. Это подсказка. Поэтому у нас прямо противоположное движение. </w:t>
      </w:r>
    </w:p>
    <w:p w:rsidR="000D0282" w:rsidRPr="009D28A0" w:rsidRDefault="009E0455" w:rsidP="007C7F6A">
      <w:pPr>
        <w:ind w:firstLine="454"/>
      </w:pPr>
      <w:r w:rsidRPr="009D28A0">
        <w:t xml:space="preserve">Ну, 9 часов. </w:t>
      </w:r>
    </w:p>
    <w:p w:rsidR="000D0282" w:rsidRPr="009B76C9" w:rsidRDefault="00951145" w:rsidP="000D0282">
      <w:pPr>
        <w:pStyle w:val="12"/>
        <w:rPr>
          <w:lang w:val="ru-RU"/>
        </w:rPr>
      </w:pPr>
      <w:bookmarkStart w:id="29" w:name="_Toc22826055"/>
      <w:r w:rsidRPr="009B76C9">
        <w:t>Съезд</w:t>
      </w:r>
      <w:r w:rsidR="000D0282" w:rsidRPr="009B76C9">
        <w:t xml:space="preserve"> </w:t>
      </w:r>
      <w:r w:rsidR="000D0282" w:rsidRPr="009B76C9">
        <w:rPr>
          <w:lang w:val="ru-RU"/>
        </w:rPr>
        <w:t>держит</w:t>
      </w:r>
      <w:r w:rsidR="000D0282" w:rsidRPr="009B76C9">
        <w:t xml:space="preserve"> каждый</w:t>
      </w:r>
      <w:r w:rsidR="009864AF" w:rsidRPr="009B76C9">
        <w:rPr>
          <w:lang w:val="ru-RU"/>
        </w:rPr>
        <w:t>,</w:t>
      </w:r>
      <w:r w:rsidRPr="009B76C9">
        <w:rPr>
          <w:lang w:val="ru-RU"/>
        </w:rPr>
        <w:t xml:space="preserve"> </w:t>
      </w:r>
      <w:r w:rsidR="000D0282" w:rsidRPr="009B76C9">
        <w:t>синтезир</w:t>
      </w:r>
      <w:r w:rsidR="009864AF" w:rsidRPr="009B76C9">
        <w:rPr>
          <w:lang w:val="ru-RU"/>
        </w:rPr>
        <w:t>уется</w:t>
      </w:r>
      <w:r w:rsidR="000D0282" w:rsidRPr="009B76C9">
        <w:t xml:space="preserve"> со всеми</w:t>
      </w:r>
      <w:r w:rsidR="009864AF" w:rsidRPr="009B76C9">
        <w:rPr>
          <w:lang w:val="ru-RU"/>
        </w:rPr>
        <w:t>. С</w:t>
      </w:r>
      <w:r w:rsidR="000D0282" w:rsidRPr="009B76C9">
        <w:rPr>
          <w:lang w:val="ru-RU"/>
        </w:rPr>
        <w:t>тать первым среди равных по своей должности</w:t>
      </w:r>
      <w:bookmarkEnd w:id="29"/>
    </w:p>
    <w:p w:rsidR="007C7F6A" w:rsidRPr="009D28A0" w:rsidRDefault="009E0455" w:rsidP="007C7F6A">
      <w:pPr>
        <w:ind w:firstLine="454"/>
      </w:pPr>
      <w:r w:rsidRPr="009D28A0">
        <w:t xml:space="preserve">Итак, мы начинаем второй день </w:t>
      </w:r>
      <w:r w:rsidR="00951145" w:rsidRPr="009D28A0">
        <w:t>Съезд</w:t>
      </w:r>
      <w:r w:rsidRPr="009D28A0">
        <w:t>а. Продолжаем нашу подготовку</w:t>
      </w:r>
      <w:r w:rsidR="000D0282" w:rsidRPr="009D28A0">
        <w:t>. И</w:t>
      </w:r>
      <w:r w:rsidRPr="009D28A0">
        <w:t xml:space="preserve"> судя по тому, что мы вчера к вечеру фиксировали от команды после всех уже занятий</w:t>
      </w:r>
      <w:r w:rsidR="000D0282" w:rsidRPr="009D28A0">
        <w:t>, потому что</w:t>
      </w:r>
      <w:r w:rsidRPr="009D28A0">
        <w:t xml:space="preserve"> в занятия нам запретили вмешиваться</w:t>
      </w:r>
      <w:r w:rsidR="00531BAB" w:rsidRPr="009D28A0">
        <w:t xml:space="preserve"> – </w:t>
      </w:r>
      <w:r w:rsidRPr="009D28A0">
        <w:t xml:space="preserve">это то, что я называю – расхристанность. С одной стороны, у каждого был Огонь. А с другой стороны, </w:t>
      </w:r>
      <w:r w:rsidR="000D0282" w:rsidRPr="009D28A0">
        <w:t xml:space="preserve">многие потеряли коллективность </w:t>
      </w:r>
      <w:r w:rsidR="00951145" w:rsidRPr="009D28A0">
        <w:t>Съезд</w:t>
      </w:r>
      <w:r w:rsidRPr="009D28A0">
        <w:t>а. Ощущения</w:t>
      </w:r>
      <w:r w:rsidR="000D0282" w:rsidRPr="009D28A0">
        <w:t xml:space="preserve"> –</w:t>
      </w:r>
      <w:r w:rsidRPr="009D28A0">
        <w:t xml:space="preserve"> вот когда мы идём одной командой, нам было легче. Мы держим всю команду. А теперь мы идём каждым. И зад</w:t>
      </w:r>
      <w:r w:rsidR="000D0282" w:rsidRPr="009D28A0">
        <w:t xml:space="preserve">ача </w:t>
      </w:r>
      <w:r w:rsidR="00951145" w:rsidRPr="009D28A0">
        <w:t>Съезд</w:t>
      </w:r>
      <w:r w:rsidRPr="009D28A0">
        <w:t>а научиться ходить каждым.</w:t>
      </w:r>
      <w:r w:rsidR="000D0282" w:rsidRPr="009D28A0">
        <w:t xml:space="preserve"> Это совершенно новая фиксация </w:t>
      </w:r>
      <w:r w:rsidR="00951145" w:rsidRPr="009D28A0">
        <w:t>Съезд</w:t>
      </w:r>
      <w:r w:rsidRPr="009D28A0">
        <w:t xml:space="preserve">а, которая нам все предыдущие </w:t>
      </w:r>
      <w:r w:rsidR="000D0282" w:rsidRPr="009D28A0">
        <w:t xml:space="preserve">18 или 20 лет не была характерна. Но! Если </w:t>
      </w:r>
      <w:r w:rsidR="00951145" w:rsidRPr="009D28A0">
        <w:t>Съезд</w:t>
      </w:r>
      <w:r w:rsidRPr="009D28A0">
        <w:t xml:space="preserve"> фиксируется каждым, каждый должен сам синтезироваться со всеми.</w:t>
      </w:r>
    </w:p>
    <w:p w:rsidR="009E0455" w:rsidRPr="009D28A0" w:rsidRDefault="009E0455" w:rsidP="007C7F6A">
      <w:pPr>
        <w:ind w:firstLine="454"/>
      </w:pPr>
      <w:r w:rsidRPr="009D28A0">
        <w:t>Вот сейчас вы синтезировались с Аватарами Синтеза. А теперь, пожалуйста, в зале примерно 700</w:t>
      </w:r>
      <w:r w:rsidR="001C6589" w:rsidRPr="009D28A0">
        <w:t xml:space="preserve"> </w:t>
      </w:r>
      <w:r w:rsidRPr="009D28A0">
        <w:t>человек или 800</w:t>
      </w:r>
      <w:r w:rsidR="000D0282" w:rsidRPr="009D28A0">
        <w:t>,</w:t>
      </w:r>
      <w:r w:rsidRPr="009D28A0">
        <w:t xml:space="preserve"> 800 человек. Ну, зал на 796 мест. Тут есть свободные кресла немного. Ну, 800 человек. Попробуйте синтезироваться на 800 человек сами и стать первым по своей должности любой </w:t>
      </w:r>
      <w:r w:rsidR="00F56DB3" w:rsidRPr="009D28A0">
        <w:t>Должностной Компетенции</w:t>
      </w:r>
      <w:r w:rsidRPr="009D28A0">
        <w:t xml:space="preserve"> среди равных. Равные</w:t>
      </w:r>
      <w:r w:rsidR="00531BAB" w:rsidRPr="009D28A0">
        <w:t xml:space="preserve"> – </w:t>
      </w:r>
      <w:r w:rsidRPr="009D28A0">
        <w:t>это мы все, включая меня. Меня тоже включайте. А то некоторые по залу начали, сцена здесь тоже в зале. Я тоже часть команды. Я веду. Для этих четырёх часов я первый</w:t>
      </w:r>
      <w:r w:rsidR="000D0282" w:rsidRPr="009D28A0">
        <w:t>, н</w:t>
      </w:r>
      <w:r w:rsidRPr="009D28A0">
        <w:t xml:space="preserve">о сейчас нужно, чтобы каждый из вас стал первым среди равных. </w:t>
      </w:r>
    </w:p>
    <w:p w:rsidR="007C7F6A" w:rsidRPr="009D28A0" w:rsidRDefault="009E0455" w:rsidP="007C7F6A">
      <w:pPr>
        <w:ind w:firstLine="454"/>
      </w:pPr>
      <w:r w:rsidRPr="009D28A0">
        <w:t xml:space="preserve">Смысл этого </w:t>
      </w:r>
      <w:r w:rsidR="00951145" w:rsidRPr="009D28A0">
        <w:t>Съезд</w:t>
      </w:r>
      <w:r w:rsidR="000D0282" w:rsidRPr="009D28A0">
        <w:t xml:space="preserve">а на второй день, в том, что </w:t>
      </w:r>
      <w:r w:rsidR="00951145" w:rsidRPr="009D28A0">
        <w:t>Съезд</w:t>
      </w:r>
      <w:r w:rsidRPr="009D28A0">
        <w:t xml:space="preserve"> держит каждый. Не я держу </w:t>
      </w:r>
      <w:r w:rsidR="00951145" w:rsidRPr="009D28A0">
        <w:t>Съезд</w:t>
      </w:r>
      <w:r w:rsidRPr="009D28A0">
        <w:t xml:space="preserve">, не мы вдвоём – Главы ИВДИВО держат </w:t>
      </w:r>
      <w:r w:rsidR="00951145" w:rsidRPr="009D28A0">
        <w:t>Съезд, а</w:t>
      </w:r>
      <w:r w:rsidRPr="009D28A0">
        <w:t xml:space="preserve"> каждый держит </w:t>
      </w:r>
      <w:r w:rsidR="00951145" w:rsidRPr="009D28A0">
        <w:t>Съезд</w:t>
      </w:r>
      <w:r w:rsidRPr="009D28A0">
        <w:t xml:space="preserve">. Потому что вчера установилось, что </w:t>
      </w:r>
      <w:r w:rsidR="00951145" w:rsidRPr="009D28A0">
        <w:lastRenderedPageBreak/>
        <w:t>Съезд</w:t>
      </w:r>
      <w:r w:rsidRPr="009D28A0">
        <w:t xml:space="preserve"> фиксируется на каждого, а не сразу на всю команду. Фиксироваться на всю команду мы научились.</w:t>
      </w:r>
    </w:p>
    <w:p w:rsidR="009E0455" w:rsidRPr="009D28A0" w:rsidRDefault="009E0455" w:rsidP="007C7F6A">
      <w:pPr>
        <w:ind w:firstLine="454"/>
      </w:pPr>
      <w:r w:rsidRPr="009D28A0">
        <w:t xml:space="preserve">А теперь нужно, чтобы каждый взял </w:t>
      </w:r>
      <w:r w:rsidR="00951145" w:rsidRPr="009D28A0">
        <w:t>Съезд</w:t>
      </w:r>
      <w:r w:rsidRPr="009D28A0">
        <w:t xml:space="preserve"> ответственностью на себя в служебном выражении вашей компетенции: Аватар такой-то, Владыка, Учитель такой-то</w:t>
      </w:r>
      <w:r w:rsidR="009864AF" w:rsidRPr="009D28A0">
        <w:t>. В</w:t>
      </w:r>
      <w:r w:rsidRPr="009D28A0">
        <w:t xml:space="preserve">спыхнул </w:t>
      </w:r>
      <w:r w:rsidR="00ED1FA3" w:rsidRPr="009D28A0">
        <w:t>Философом Синтеза</w:t>
      </w:r>
      <w:r w:rsidR="009864AF" w:rsidRPr="009D28A0">
        <w:t>,</w:t>
      </w:r>
      <w:r w:rsidRPr="009D28A0">
        <w:t xml:space="preserve"> как синтезом всех Прав Созидания, вчера говорили, всех Начал Творения, всех Синтезностей Любви</w:t>
      </w:r>
      <w:r w:rsidR="009864AF" w:rsidRPr="009D28A0">
        <w:t>, всех Совершенств Мудрости. Не</w:t>
      </w:r>
      <w:r w:rsidRPr="009D28A0">
        <w:t>важно</w:t>
      </w:r>
      <w:r w:rsidR="00674306" w:rsidRPr="009D28A0">
        <w:t>:</w:t>
      </w:r>
      <w:r w:rsidRPr="009D28A0">
        <w:t xml:space="preserve"> есть</w:t>
      </w:r>
      <w:r w:rsidR="00674306" w:rsidRPr="009D28A0">
        <w:t xml:space="preserve">, </w:t>
      </w:r>
      <w:r w:rsidRPr="009D28A0">
        <w:t>нет</w:t>
      </w:r>
      <w:r w:rsidR="00674306" w:rsidRPr="009D28A0">
        <w:t xml:space="preserve"> –</w:t>
      </w:r>
      <w:r w:rsidRPr="009D28A0">
        <w:t xml:space="preserve"> вспыхиваем</w:t>
      </w:r>
      <w:r w:rsidR="009864AF" w:rsidRPr="009D28A0">
        <w:t>, п</w:t>
      </w:r>
      <w:r w:rsidRPr="009D28A0">
        <w:t>онадобится. Всех Иерархизаций Воли, всех Ивдивостей Синтеза, всей Прасинтезной Компетенцией</w:t>
      </w:r>
      <w:r w:rsidR="009864AF" w:rsidRPr="009D28A0">
        <w:t xml:space="preserve"> – э</w:t>
      </w:r>
      <w:r w:rsidRPr="009D28A0">
        <w:t xml:space="preserve">то точно у всех есть в ядрах. И всем Изначально Вышестоящим Синтезом. Вот в этом синтезе вспыхиваем </w:t>
      </w:r>
      <w:r w:rsidR="00ED1FA3" w:rsidRPr="009D28A0">
        <w:t>Философом Синтеза</w:t>
      </w:r>
      <w:r w:rsidRPr="009D28A0">
        <w:t>, включая подготовку вас</w:t>
      </w:r>
      <w:r w:rsidR="009864AF" w:rsidRPr="009D28A0">
        <w:t>,</w:t>
      </w:r>
      <w:r w:rsidRPr="009D28A0">
        <w:t xml:space="preserve"> как Человека: Частями, Системами, Аппаратами, Частностями. У всех разная. </w:t>
      </w:r>
      <w:r w:rsidR="00ED1FA3" w:rsidRPr="009D28A0">
        <w:t>Философ Синтеза</w:t>
      </w:r>
      <w:r w:rsidRPr="009D28A0">
        <w:t xml:space="preserve"> складывается. И одеваем форму Служебной Компетенции на год. А теперь синтезируемся этим со всеми 800, ну плюс-минус, чуть меньше, ну 800</w:t>
      </w:r>
      <w:r w:rsidR="009864AF" w:rsidRPr="009D28A0">
        <w:t>,</w:t>
      </w:r>
      <w:r w:rsidRPr="009D28A0">
        <w:t xml:space="preserve"> действующих в зале. Заодно и цифру уточните. Больше 800 нету мест – места есть свободные. А меньше</w:t>
      </w:r>
      <w:r w:rsidR="00AA1ED3" w:rsidRPr="009D28A0">
        <w:t xml:space="preserve"> –</w:t>
      </w:r>
      <w:r w:rsidRPr="009D28A0">
        <w:t xml:space="preserve"> сами решите</w:t>
      </w:r>
      <w:r w:rsidR="00AA1ED3" w:rsidRPr="009D28A0">
        <w:t>,</w:t>
      </w:r>
      <w:r w:rsidRPr="009D28A0">
        <w:t xml:space="preserve"> сколько. Так интереснее. Вы себя на</w:t>
      </w:r>
      <w:r w:rsidR="00AF744E" w:rsidRPr="009D28A0">
        <w:t>у́чи</w:t>
      </w:r>
      <w:r w:rsidR="00C7535C" w:rsidRPr="009D28A0">
        <w:t>те</w:t>
      </w:r>
      <w:r w:rsidR="009151F1" w:rsidRPr="009D28A0">
        <w:t xml:space="preserve"> </w:t>
      </w:r>
      <w:r w:rsidRPr="009D28A0">
        <w:t>тестировать. А потом спросите у организаторов, какая цифра точнее. Это записочка, кто спрашивает, что это. Сейчас отвечу.</w:t>
      </w:r>
      <w:r w:rsidR="00416831" w:rsidRPr="009D28A0">
        <w:t xml:space="preserve"> </w:t>
      </w:r>
    </w:p>
    <w:p w:rsidR="009E0455" w:rsidRPr="009D28A0" w:rsidRDefault="009E0455" w:rsidP="007C7F6A">
      <w:pPr>
        <w:ind w:firstLine="454"/>
      </w:pPr>
      <w:r w:rsidRPr="009D28A0">
        <w:t xml:space="preserve">И вот теперь </w:t>
      </w:r>
      <w:r w:rsidR="00951145" w:rsidRPr="009D28A0">
        <w:t>Съезд</w:t>
      </w:r>
      <w:r w:rsidRPr="009D28A0">
        <w:t xml:space="preserve"> вы должны держать сами. Без обид. Мы тоже держим сами. Но мы не хотим вмешиваться в вашу компетенцию. Если мы сейчас накроем коллективным Огнём, вы потеряете индивидуальную фиксацию </w:t>
      </w:r>
      <w:r w:rsidR="00951145" w:rsidRPr="009D28A0">
        <w:t>Съезд</w:t>
      </w:r>
      <w:r w:rsidRPr="009D28A0">
        <w:t>а. Ответ тем, кто вчера вспыхивал и говорил: «Где вот</w:t>
      </w:r>
      <w:r w:rsidR="007C7F6A" w:rsidRPr="009D28A0">
        <w:t xml:space="preserve"> </w:t>
      </w:r>
      <w:r w:rsidRPr="009D28A0">
        <w:t xml:space="preserve">ощущение </w:t>
      </w:r>
      <w:r w:rsidR="00951145" w:rsidRPr="009D28A0">
        <w:t>Съезд</w:t>
      </w:r>
      <w:r w:rsidRPr="009D28A0">
        <w:t xml:space="preserve">а?» Вы его сами потеряли. У нас оно есть. Мы убрали коллективный Огонь. Когда мы накрываем всех коллективным Огнём, и вы теряетесь. </w:t>
      </w:r>
      <w:r w:rsidR="00951145" w:rsidRPr="009D28A0">
        <w:t>Съезд</w:t>
      </w:r>
      <w:r w:rsidRPr="009D28A0">
        <w:t xml:space="preserve">, я вчера объявил: индивидуален. Весь Огонь </w:t>
      </w:r>
      <w:r w:rsidR="00951145" w:rsidRPr="009D28A0">
        <w:t>Съезд</w:t>
      </w:r>
      <w:r w:rsidRPr="009D28A0">
        <w:t xml:space="preserve">а индивидуально на каждого. И каждый должен накрыть своим Огнём 800 человек, связавшись с каждым конфедеративно. </w:t>
      </w:r>
    </w:p>
    <w:p w:rsidR="009E0455" w:rsidRPr="009D28A0" w:rsidRDefault="009E0455" w:rsidP="007C7F6A">
      <w:pPr>
        <w:ind w:firstLine="454"/>
      </w:pPr>
      <w:r w:rsidRPr="009D28A0">
        <w:t xml:space="preserve">Сложность в том, что мы привыкли связываться на 16 человек, на 30 человек, на 80 человек. Сколько у вас в Подразделении? </w:t>
      </w:r>
      <w:r w:rsidR="00C27732" w:rsidRPr="009D28A0">
        <w:t>Д</w:t>
      </w:r>
      <w:r w:rsidRPr="009D28A0">
        <w:t>опустим, 40 в среднем. Вы на 40 готовы связаться, на 800</w:t>
      </w:r>
      <w:r w:rsidR="00C27732" w:rsidRPr="009D28A0">
        <w:t xml:space="preserve"> –</w:t>
      </w:r>
      <w:r w:rsidRPr="009D28A0">
        <w:t xml:space="preserve"> нет. На самом деле надо даже </w:t>
      </w:r>
      <w:r w:rsidR="0009140A" w:rsidRPr="009D28A0">
        <w:t xml:space="preserve">не 800, а 3000. У нас 3072, </w:t>
      </w:r>
      <w:r w:rsidRPr="009D28A0">
        <w:t>я думаю, сейчас уже больше</w:t>
      </w:r>
      <w:r w:rsidR="0009140A" w:rsidRPr="009D28A0">
        <w:t>,</w:t>
      </w:r>
      <w:r w:rsidRPr="009D28A0">
        <w:t xml:space="preserve"> по Ипостасям</w:t>
      </w:r>
      <w:r w:rsidR="0009140A" w:rsidRPr="009D28A0">
        <w:t>,</w:t>
      </w:r>
      <w:r w:rsidR="00531BAB" w:rsidRPr="009D28A0">
        <w:t xml:space="preserve"> </w:t>
      </w:r>
      <w:r w:rsidRPr="009D28A0">
        <w:t>Служащих. Это последние данные, которые я видел. Включая Ипостаси</w:t>
      </w:r>
      <w:r w:rsidR="0009140A" w:rsidRPr="009D28A0">
        <w:t>,</w:t>
      </w:r>
      <w:r w:rsidRPr="009D28A0">
        <w:t xml:space="preserve"> там. Поэтому на 800 вы у</w:t>
      </w:r>
      <w:r w:rsidR="0009140A" w:rsidRPr="009D28A0">
        <w:t>́</w:t>
      </w:r>
      <w:r w:rsidRPr="009D28A0">
        <w:t>читесь</w:t>
      </w:r>
      <w:r w:rsidR="0009140A" w:rsidRPr="009D28A0">
        <w:t>, а</w:t>
      </w:r>
      <w:r w:rsidRPr="009D28A0">
        <w:t xml:space="preserve"> выйдя со </w:t>
      </w:r>
      <w:r w:rsidR="00951145" w:rsidRPr="009D28A0">
        <w:t>Съезд</w:t>
      </w:r>
      <w:r w:rsidRPr="009D28A0">
        <w:t>а, вы должны будете расшириться на 3000 и более. Так что 800 – это всего лишь четверть от необходимого. Ну, с учётом того, что 3200, это как раз четыре раза по 800. Всего лишь четверть. Вот этот зал</w:t>
      </w:r>
      <w:r w:rsidR="00531BAB" w:rsidRPr="009D28A0">
        <w:t xml:space="preserve"> – </w:t>
      </w:r>
      <w:r w:rsidRPr="009D28A0">
        <w:t>четверть от наших служащих. И вот вы восстано</w:t>
      </w:r>
      <w:r w:rsidR="0009140A" w:rsidRPr="009D28A0">
        <w:t>́</w:t>
      </w:r>
      <w:r w:rsidRPr="009D28A0">
        <w:t xml:space="preserve">вите ощущение </w:t>
      </w:r>
      <w:r w:rsidR="00951145" w:rsidRPr="009D28A0">
        <w:t>Съезд</w:t>
      </w:r>
      <w:r w:rsidRPr="009D28A0">
        <w:t xml:space="preserve">а, кто вчера потерялся на секциях, только когда будете поддерживать огненный контакт с 800 Служащими. </w:t>
      </w:r>
    </w:p>
    <w:p w:rsidR="00CB516A" w:rsidRPr="009D28A0" w:rsidRDefault="009E0455" w:rsidP="00CB516A">
      <w:pPr>
        <w:ind w:firstLine="454"/>
      </w:pPr>
      <w:r w:rsidRPr="009D28A0">
        <w:t xml:space="preserve">Когда мы вчера стяжали капли, я специально говорил: «Капли, а внутри Ядро Синтеза». Так вот капля – это Огонь, а Ядро Синтеза – это Синтез. Поэтому Огня для </w:t>
      </w:r>
      <w:r w:rsidR="00951145" w:rsidRPr="009D28A0">
        <w:t>Съезд</w:t>
      </w:r>
      <w:r w:rsidRPr="009D28A0">
        <w:t xml:space="preserve">а у вас на </w:t>
      </w:r>
      <w:r w:rsidR="00CB51B1">
        <w:t>1 400</w:t>
      </w:r>
      <w:r w:rsidR="00CB51B1" w:rsidRPr="009D28A0">
        <w:t> </w:t>
      </w:r>
      <w:r w:rsidR="00CB51B1">
        <w:t>000</w:t>
      </w:r>
      <w:r w:rsidRPr="009D28A0">
        <w:t xml:space="preserve"> единиц. Ну, если учесть </w:t>
      </w:r>
      <w:r w:rsidR="00CB51B1">
        <w:t>1 048</w:t>
      </w:r>
      <w:r w:rsidR="00CB51B1" w:rsidRPr="009D28A0">
        <w:t> </w:t>
      </w:r>
      <w:r w:rsidR="00CB51B1">
        <w:t>000</w:t>
      </w:r>
      <w:r w:rsidR="0009140A" w:rsidRPr="009D28A0">
        <w:t xml:space="preserve"> плюс </w:t>
      </w:r>
      <w:r w:rsidR="00CB51B1">
        <w:t>262</w:t>
      </w:r>
      <w:r w:rsidR="0009140A" w:rsidRPr="009D28A0">
        <w:t xml:space="preserve"> – это уже за </w:t>
      </w:r>
      <w:r w:rsidR="00CB51B1">
        <w:t>1</w:t>
      </w:r>
      <w:r w:rsidR="00CB51B1" w:rsidRPr="009D28A0">
        <w:t> </w:t>
      </w:r>
      <w:r w:rsidR="00CB51B1">
        <w:t>000</w:t>
      </w:r>
      <w:r w:rsidR="0009140A" w:rsidRPr="009D28A0">
        <w:t xml:space="preserve">. </w:t>
      </w:r>
      <w:r w:rsidRPr="009D28A0">
        <w:t xml:space="preserve">Плюс </w:t>
      </w:r>
      <w:r w:rsidR="0009140A" w:rsidRPr="009D28A0">
        <w:t>шестьдесят пять – э</w:t>
      </w:r>
      <w:r w:rsidRPr="009D28A0">
        <w:t>то уже за</w:t>
      </w:r>
      <w:r w:rsidR="0009140A" w:rsidRPr="009D28A0">
        <w:t xml:space="preserve"> </w:t>
      </w:r>
      <w:r w:rsidRPr="009D28A0">
        <w:t xml:space="preserve">миллион </w:t>
      </w:r>
      <w:r w:rsidR="0009140A" w:rsidRPr="009D28A0">
        <w:t>триста семьдесят</w:t>
      </w:r>
      <w:r w:rsidRPr="009D28A0">
        <w:t xml:space="preserve">. И плюс </w:t>
      </w:r>
      <w:r w:rsidR="0009140A" w:rsidRPr="009D28A0">
        <w:t>шестнадцать</w:t>
      </w:r>
      <w:r w:rsidRPr="009D28A0">
        <w:t xml:space="preserve">. Это миллион </w:t>
      </w:r>
      <w:r w:rsidR="0009140A" w:rsidRPr="009D28A0">
        <w:t>триста восемьдесят шесть</w:t>
      </w:r>
      <w:r w:rsidRPr="009D28A0">
        <w:t xml:space="preserve">, миллион </w:t>
      </w:r>
      <w:r w:rsidR="0009140A" w:rsidRPr="009D28A0">
        <w:t>триста</w:t>
      </w:r>
      <w:r w:rsidRPr="009D28A0">
        <w:t xml:space="preserve">, чуть-чуть </w:t>
      </w:r>
      <w:r w:rsidR="00CB516A" w:rsidRPr="009D28A0">
        <w:t>девяносто</w:t>
      </w:r>
      <w:r w:rsidRPr="009D28A0">
        <w:t xml:space="preserve">. Вы сами должны были посчитать все вместе. </w:t>
      </w:r>
      <w:r w:rsidR="000B4119">
        <w:t>1 048 000,</w:t>
      </w:r>
      <w:r w:rsidRPr="009D28A0">
        <w:t xml:space="preserve"> 262, 65</w:t>
      </w:r>
      <w:r w:rsidR="000B4119">
        <w:t> 000 –</w:t>
      </w:r>
      <w:r w:rsidRPr="009D28A0">
        <w:t xml:space="preserve"> 262</w:t>
      </w:r>
      <w:r w:rsidR="000B4119" w:rsidRPr="009D28A0">
        <w:t> </w:t>
      </w:r>
      <w:r w:rsidR="000B4119">
        <w:t>000</w:t>
      </w:r>
      <w:r w:rsidRPr="009D28A0">
        <w:t>, 65</w:t>
      </w:r>
      <w:r w:rsidR="000B4119" w:rsidRPr="009D28A0">
        <w:t> </w:t>
      </w:r>
      <w:r w:rsidR="000B4119">
        <w:t>000</w:t>
      </w:r>
      <w:r w:rsidRPr="009D28A0">
        <w:t xml:space="preserve"> и 16</w:t>
      </w:r>
      <w:r w:rsidR="000B4119" w:rsidRPr="009D28A0">
        <w:t> </w:t>
      </w:r>
      <w:r w:rsidR="000B4119">
        <w:t>000</w:t>
      </w:r>
      <w:r w:rsidRPr="009D28A0">
        <w:t xml:space="preserve"> с копейками. Где-то получается 387-388. Не скажу. 88, естественно, с чем-то. 1</w:t>
      </w:r>
      <w:r w:rsidR="00CB516A" w:rsidRPr="009D28A0">
        <w:t> </w:t>
      </w:r>
      <w:r w:rsidRPr="009D28A0">
        <w:t>388</w:t>
      </w:r>
      <w:r w:rsidR="00CB516A" w:rsidRPr="009D28A0">
        <w:t> </w:t>
      </w:r>
      <w:r w:rsidRPr="009D28A0">
        <w:t>000 капель Огня. Соедините это в одну каплю Огня вас</w:t>
      </w:r>
      <w:r w:rsidR="00CB516A" w:rsidRPr="009D28A0">
        <w:t>, о</w:t>
      </w:r>
      <w:r w:rsidRPr="009D28A0">
        <w:t xml:space="preserve">на у вас есть. Это ваше количество Огня для вашей Воли. Из этого Огня сегодня будем вырабатывать Дух и Волю. </w:t>
      </w:r>
    </w:p>
    <w:p w:rsidR="009E0455" w:rsidRPr="009D28A0" w:rsidRDefault="009E0455" w:rsidP="00CB516A">
      <w:pPr>
        <w:ind w:firstLine="454"/>
      </w:pPr>
      <w:r w:rsidRPr="009D28A0">
        <w:t>И вот этим</w:t>
      </w:r>
      <w:r w:rsidR="00CB516A" w:rsidRPr="009D28A0">
        <w:t xml:space="preserve"> Огнём соединитесь друг в</w:t>
      </w:r>
      <w:r w:rsidRPr="009D28A0">
        <w:t xml:space="preserve"> друг</w:t>
      </w:r>
      <w:r w:rsidR="00CB516A" w:rsidRPr="009D28A0">
        <w:t>а, п</w:t>
      </w:r>
      <w:r w:rsidRPr="009D28A0">
        <w:t>отому что этот Огонь есть у каждого, за редким исключением доехавших сегодня</w:t>
      </w:r>
      <w:r w:rsidR="00CB516A" w:rsidRPr="009D28A0">
        <w:t>, е</w:t>
      </w:r>
      <w:r w:rsidRPr="009D28A0">
        <w:t>сть такие. И соответственно, этим Огнём вы меж собой легко объединяетесь. Огонь избыточный. На 800 челов</w:t>
      </w:r>
      <w:r w:rsidR="00CB516A" w:rsidRPr="009D28A0">
        <w:t>ек это сумасшедшее количество – миллион четыреста почти</w:t>
      </w:r>
      <w:r w:rsidRPr="009D28A0">
        <w:t xml:space="preserve"> единиц Огня</w:t>
      </w:r>
      <w:r w:rsidR="00CB516A" w:rsidRPr="009D28A0">
        <w:t xml:space="preserve">, это много. </w:t>
      </w:r>
      <w:r w:rsidRPr="009D28A0">
        <w:t>Они действующие, они очень высокие. Очень высокие</w:t>
      </w:r>
      <w:r w:rsidR="00531BAB" w:rsidRPr="009D28A0">
        <w:t xml:space="preserve"> – </w:t>
      </w:r>
      <w:r w:rsidRPr="009D28A0">
        <w:t>это фактически охватыва</w:t>
      </w:r>
      <w:r w:rsidR="00CB516A" w:rsidRPr="009D28A0">
        <w:t>ю</w:t>
      </w:r>
      <w:r w:rsidRPr="009D28A0">
        <w:t xml:space="preserve">т всё ваше тело. </w:t>
      </w:r>
      <w:r w:rsidR="0001176D" w:rsidRPr="009D28A0">
        <w:t>С</w:t>
      </w:r>
      <w:r w:rsidRPr="009D28A0">
        <w:t>оединяйтесь. Знаете такое</w:t>
      </w:r>
      <w:r w:rsidR="0001176D" w:rsidRPr="009D28A0">
        <w:t xml:space="preserve"> –</w:t>
      </w:r>
      <w:r w:rsidRPr="009D28A0">
        <w:t xml:space="preserve"> слабое</w:t>
      </w:r>
      <w:r w:rsidR="0001176D" w:rsidRPr="009D28A0">
        <w:t>-</w:t>
      </w:r>
      <w:r w:rsidRPr="009D28A0">
        <w:t xml:space="preserve">слабое ощущение </w:t>
      </w:r>
      <w:r w:rsidR="00951145" w:rsidRPr="009D28A0">
        <w:t>Съезд</w:t>
      </w:r>
      <w:r w:rsidRPr="009D28A0">
        <w:t>а.</w:t>
      </w:r>
    </w:p>
    <w:p w:rsidR="009E0455" w:rsidRPr="009D28A0" w:rsidRDefault="009E0455" w:rsidP="007C7F6A">
      <w:pPr>
        <w:ind w:firstLine="454"/>
      </w:pPr>
      <w:r w:rsidRPr="009D28A0">
        <w:t>Вы забываете, что у нас должна быть вертикаль вначале с Аватарами Синтеза, а потом горизонталь со всеми. Вы</w:t>
      </w:r>
      <w:r w:rsidR="0001176D" w:rsidRPr="009D28A0">
        <w:t>,</w:t>
      </w:r>
      <w:r w:rsidRPr="009D28A0">
        <w:t xml:space="preserve"> как только начинаете со всеми, теряете вертикаль, многие из вас. А</w:t>
      </w:r>
      <w:r w:rsidR="007C7F6A" w:rsidRPr="009D28A0">
        <w:t xml:space="preserve"> </w:t>
      </w:r>
      <w:r w:rsidRPr="009D28A0">
        <w:t>надо, извините за грубое, чтоб</w:t>
      </w:r>
      <w:r w:rsidR="0001176D" w:rsidRPr="009D28A0">
        <w:t>ы</w:t>
      </w:r>
      <w:r w:rsidRPr="009D28A0">
        <w:t xml:space="preserve"> сверху </w:t>
      </w:r>
      <w:r w:rsidR="0001176D" w:rsidRPr="009D28A0">
        <w:t xml:space="preserve">– </w:t>
      </w:r>
      <w:r w:rsidRPr="009D28A0">
        <w:t xml:space="preserve">Аватары, по горизонту в кольце </w:t>
      </w:r>
      <w:r w:rsidR="0001176D" w:rsidRPr="009D28A0">
        <w:t xml:space="preserve">– </w:t>
      </w:r>
      <w:r w:rsidRPr="009D28A0">
        <w:t xml:space="preserve">все на </w:t>
      </w:r>
      <w:r w:rsidR="00951145" w:rsidRPr="009D28A0">
        <w:t>Съезд</w:t>
      </w:r>
      <w:r w:rsidRPr="009D28A0">
        <w:t>е</w:t>
      </w:r>
      <w:r w:rsidR="0001176D" w:rsidRPr="009D28A0">
        <w:t>. Вообразили</w:t>
      </w:r>
      <w:r w:rsidRPr="009D28A0">
        <w:t>, да? У вас должна быть проникновенность Аватарами Синтеза вашего служения.</w:t>
      </w:r>
    </w:p>
    <w:p w:rsidR="009E0455" w:rsidRPr="009D28A0" w:rsidRDefault="009E0455" w:rsidP="007C7F6A">
      <w:pPr>
        <w:ind w:firstLine="454"/>
      </w:pPr>
      <w:r w:rsidRPr="009D28A0">
        <w:t>Не-не</w:t>
      </w:r>
      <w:r w:rsidR="0001176D" w:rsidRPr="009D28A0">
        <w:t>,</w:t>
      </w:r>
      <w:r w:rsidRPr="009D28A0">
        <w:t xml:space="preserve"> Кут Хуми Фаинь – это для всех от меня пойдёт</w:t>
      </w:r>
      <w:r w:rsidR="0001176D" w:rsidRPr="009D28A0">
        <w:t>. И</w:t>
      </w:r>
      <w:r w:rsidRPr="009D28A0">
        <w:t xml:space="preserve"> напрямую на вас пойдёт, когда начнётся </w:t>
      </w:r>
      <w:r w:rsidR="00951145" w:rsidRPr="009D28A0">
        <w:t>Съезд</w:t>
      </w:r>
      <w:r w:rsidR="0001176D" w:rsidRPr="009D28A0">
        <w:t>. Мне</w:t>
      </w:r>
      <w:r w:rsidRPr="009D28A0">
        <w:t xml:space="preserve"> сейчас нужно чётко по вашим Подразделениям. Соответственно</w:t>
      </w:r>
      <w:r w:rsidR="0001176D" w:rsidRPr="009D28A0">
        <w:t>,</w:t>
      </w:r>
      <w:r w:rsidRPr="009D28A0">
        <w:t xml:space="preserve"> Питер – это Иосиф и Славия, Новосибирск</w:t>
      </w:r>
      <w:r w:rsidR="00531BAB" w:rsidRPr="009D28A0">
        <w:t xml:space="preserve"> – </w:t>
      </w:r>
      <w:r w:rsidRPr="009D28A0">
        <w:t>Мория Свет и по списку.</w:t>
      </w:r>
    </w:p>
    <w:p w:rsidR="009E0455" w:rsidRPr="009D28A0" w:rsidRDefault="009E0455" w:rsidP="007C7F6A">
      <w:pPr>
        <w:ind w:firstLine="454"/>
      </w:pPr>
      <w:r w:rsidRPr="009D28A0">
        <w:lastRenderedPageBreak/>
        <w:t>Мне нужн</w:t>
      </w:r>
      <w:r w:rsidR="0001176D" w:rsidRPr="009D28A0">
        <w:t>ы</w:t>
      </w:r>
      <w:r w:rsidRPr="009D28A0">
        <w:t xml:space="preserve"> 111 Аватаров Синтеза фиксацией здесь. Мы ещё будем компенсировать тех команд, которые к нам не </w:t>
      </w:r>
      <w:r w:rsidR="0001176D" w:rsidRPr="009D28A0">
        <w:t>при</w:t>
      </w:r>
      <w:r w:rsidRPr="009D28A0">
        <w:t>ехали. У нас несколько Домов не приехало, поэтому Аватары Синтеза фиксируются на Глав ИВДИВО этих команд. Ну, и на них там, в тех местах, где они не доехали.</w:t>
      </w:r>
    </w:p>
    <w:p w:rsidR="0001176D" w:rsidRPr="009D28A0" w:rsidRDefault="009E0455" w:rsidP="007C7F6A">
      <w:pPr>
        <w:ind w:firstLine="454"/>
      </w:pPr>
      <w:r w:rsidRPr="009D28A0">
        <w:t>Во, уже легче. Чувствуете, Огонь нарастает в зале</w:t>
      </w:r>
      <w:r w:rsidR="0001176D" w:rsidRPr="009D28A0">
        <w:t>?</w:t>
      </w:r>
      <w:r w:rsidRPr="009D28A0">
        <w:t xml:space="preserve"> Проживите, Огонь нарастает в зале, вы начали контактировать. У меня просьба, все </w:t>
      </w:r>
      <w:r w:rsidR="009D28A0">
        <w:t>четыре</w:t>
      </w:r>
      <w:r w:rsidRPr="009D28A0">
        <w:t xml:space="preserve"> часа держать этот контакт. Вы вчера… </w:t>
      </w:r>
      <w:r w:rsidR="0001176D" w:rsidRPr="009D28A0">
        <w:t>Я</w:t>
      </w:r>
      <w:r w:rsidRPr="009D28A0">
        <w:t xml:space="preserve"> понимаю, практ</w:t>
      </w:r>
      <w:r w:rsidR="0001176D" w:rsidRPr="009D28A0">
        <w:t>ики сложные, сейчас буде</w:t>
      </w:r>
      <w:r w:rsidRPr="009D28A0">
        <w:t>т не менее сложн</w:t>
      </w:r>
      <w:r w:rsidR="0001176D" w:rsidRPr="009D28A0">
        <w:t>ая</w:t>
      </w:r>
      <w:r w:rsidRPr="009D28A0">
        <w:t>, мы вчера с вами съехали с этого контакта.</w:t>
      </w:r>
      <w:r w:rsidR="0001176D" w:rsidRPr="009D28A0">
        <w:t xml:space="preserve"> </w:t>
      </w:r>
      <w:r w:rsidRPr="009D28A0">
        <w:t>В итоге вы потерялись после обеда. Мы нарабатываем здесь глубину контакта, чтобы вы не терялись в течение всего дня. Физически мы не присутствуем, а в разных телах наблюдаем.</w:t>
      </w:r>
      <w:r w:rsidR="0001176D" w:rsidRPr="009D28A0">
        <w:t xml:space="preserve"> </w:t>
      </w:r>
      <w:r w:rsidRPr="009D28A0">
        <w:t>Не, мы не ходим на занятия, вопрос контакт</w:t>
      </w:r>
      <w:r w:rsidR="0001176D" w:rsidRPr="009D28A0">
        <w:t>а</w:t>
      </w:r>
      <w:r w:rsidRPr="009D28A0">
        <w:t xml:space="preserve">. Свобода Воли. По занятиям ходить нельзя. </w:t>
      </w:r>
    </w:p>
    <w:p w:rsidR="009E0455" w:rsidRPr="009D28A0" w:rsidRDefault="009E0455" w:rsidP="007C7F6A">
      <w:pPr>
        <w:ind w:firstLine="454"/>
      </w:pPr>
      <w:r w:rsidRPr="009D28A0">
        <w:t xml:space="preserve">Вот вы находитесь две минутки сами в этом Огне, настройка произошла, второй день </w:t>
      </w:r>
      <w:r w:rsidR="00951145" w:rsidRPr="009D28A0">
        <w:t>Съезд</w:t>
      </w:r>
      <w:r w:rsidRPr="009D28A0">
        <w:t xml:space="preserve">а начинается. И вы будете учиться, это делать. После </w:t>
      </w:r>
      <w:r w:rsidR="00951145" w:rsidRPr="009D28A0">
        <w:t>Съезд</w:t>
      </w:r>
      <w:r w:rsidRPr="009D28A0">
        <w:t>а каждый из вас должен уметь с тремя тысячами, ну где-то двухстами Служащими это делать, так как это четверть. Точная цифра вывешивается на сайте, сколько у нас Служащих. Изучайте её, пожалуйста.</w:t>
      </w:r>
      <w:r w:rsidR="00A47601" w:rsidRPr="009D28A0">
        <w:t xml:space="preserve"> </w:t>
      </w:r>
      <w:r w:rsidRPr="009D28A0">
        <w:t>У нас здесь специалист есть на эту тему, но объявлять мы не будем, вы должны найти сами.</w:t>
      </w:r>
      <w:r w:rsidR="00A47601" w:rsidRPr="009D28A0">
        <w:t xml:space="preserve"> </w:t>
      </w:r>
      <w:r w:rsidRPr="009D28A0">
        <w:t>У нас тренд – сделай сам. Найди сам, цифру найди сам, посчитай сам, всё сам.</w:t>
      </w:r>
      <w:r w:rsidR="00A47601" w:rsidRPr="009D28A0">
        <w:t xml:space="preserve"> </w:t>
      </w:r>
      <w:r w:rsidRPr="009D28A0">
        <w:t>Не</w:t>
      </w:r>
      <w:r w:rsidR="00A47601" w:rsidRPr="009D28A0">
        <w:t>-не</w:t>
      </w:r>
      <w:r w:rsidRPr="009D28A0">
        <w:t xml:space="preserve">, </w:t>
      </w:r>
      <w:r w:rsidR="00A47601" w:rsidRPr="009D28A0">
        <w:t>это</w:t>
      </w:r>
      <w:r w:rsidRPr="009D28A0">
        <w:t xml:space="preserve"> серьёзно. Это жёстко.</w:t>
      </w:r>
    </w:p>
    <w:p w:rsidR="00A47601" w:rsidRPr="009B76C9" w:rsidRDefault="00ED1FA3" w:rsidP="00ED1FA3">
      <w:pPr>
        <w:pStyle w:val="12"/>
        <w:rPr>
          <w:lang w:val="ru-RU"/>
        </w:rPr>
      </w:pPr>
      <w:bookmarkStart w:id="30" w:name="_Toc22826056"/>
      <w:r w:rsidRPr="009B76C9">
        <w:t xml:space="preserve">На секциях </w:t>
      </w:r>
      <w:r w:rsidR="00A47601" w:rsidRPr="009B76C9">
        <w:t>работа одного горизонта или совместная?</w:t>
      </w:r>
      <w:r w:rsidR="00186842" w:rsidRPr="009B76C9">
        <w:t xml:space="preserve"> Следующий Съезд в Ставрополе – фиксаци</w:t>
      </w:r>
      <w:r w:rsidR="002444AC" w:rsidRPr="009B76C9">
        <w:rPr>
          <w:lang w:val="ru-RU"/>
        </w:rPr>
        <w:t>и</w:t>
      </w:r>
      <w:r w:rsidR="00186842" w:rsidRPr="009B76C9">
        <w:t xml:space="preserve"> Аватара Синтеза</w:t>
      </w:r>
      <w:r w:rsidRPr="009B76C9">
        <w:t>. Сборник тезисов Философов Синтеза ИВДИВО</w:t>
      </w:r>
      <w:bookmarkEnd w:id="30"/>
    </w:p>
    <w:p w:rsidR="009D28A0" w:rsidRDefault="009E0455" w:rsidP="007C7F6A">
      <w:pPr>
        <w:ind w:firstLine="454"/>
        <w:rPr>
          <w:i/>
        </w:rPr>
      </w:pPr>
      <w:r w:rsidRPr="009B76C9">
        <w:t>Вопрос из зала</w:t>
      </w:r>
      <w:r w:rsidR="00A47601" w:rsidRPr="009B76C9">
        <w:t xml:space="preserve">: </w:t>
      </w:r>
      <w:r w:rsidR="009D28A0" w:rsidRPr="009D28A0">
        <w:rPr>
          <w:i/>
        </w:rPr>
        <w:t>«Ч</w:t>
      </w:r>
      <w:r w:rsidR="009D28A0">
        <w:rPr>
          <w:i/>
        </w:rPr>
        <w:t>т</w:t>
      </w:r>
      <w:r w:rsidRPr="009B76C9">
        <w:rPr>
          <w:i/>
        </w:rPr>
        <w:t>о важнее и нужнее в работе секции</w:t>
      </w:r>
      <w:r w:rsidR="002444AC" w:rsidRPr="009B76C9">
        <w:rPr>
          <w:i/>
        </w:rPr>
        <w:t xml:space="preserve"> –</w:t>
      </w:r>
      <w:r w:rsidRPr="009B76C9">
        <w:rPr>
          <w:i/>
        </w:rPr>
        <w:t xml:space="preserve"> совместная работа двух горизонтов или одного?</w:t>
      </w:r>
      <w:r w:rsidR="009D28A0">
        <w:rPr>
          <w:i/>
        </w:rPr>
        <w:t>»</w:t>
      </w:r>
      <w:r w:rsidR="00647F55" w:rsidRPr="009B76C9">
        <w:rPr>
          <w:i/>
        </w:rPr>
        <w:t xml:space="preserve"> </w:t>
      </w:r>
    </w:p>
    <w:p w:rsidR="009E0455" w:rsidRPr="009B76C9" w:rsidRDefault="009E0455" w:rsidP="007C7F6A">
      <w:pPr>
        <w:ind w:firstLine="454"/>
      </w:pPr>
      <w:r w:rsidRPr="009B76C9">
        <w:t>Очень корректно скажу</w:t>
      </w:r>
      <w:r w:rsidR="009D28A0">
        <w:t>.</w:t>
      </w:r>
      <w:r w:rsidRPr="009B76C9">
        <w:t xml:space="preserve"> 16-ть горизонтов у нас наработаны, поэтому, когда собира</w:t>
      </w:r>
      <w:r w:rsidR="00A47601" w:rsidRPr="009B76C9">
        <w:t>е</w:t>
      </w:r>
      <w:r w:rsidRPr="009B76C9">
        <w:t>тся команд</w:t>
      </w:r>
      <w:r w:rsidR="00A47601" w:rsidRPr="009B76C9">
        <w:t>а</w:t>
      </w:r>
      <w:r w:rsidRPr="009B76C9">
        <w:t xml:space="preserve"> из двух горизонтов на наработанный материал, этой команде интересно. И даже из 16-ти горизонтов некоторые вчера, честно скажу, скучали. Некоторые кривились и некоторые не знали, что делать на этих 16-ти горизонтах.</w:t>
      </w:r>
      <w:r w:rsidR="00A47601" w:rsidRPr="009B76C9">
        <w:t xml:space="preserve"> </w:t>
      </w:r>
      <w:r w:rsidRPr="009B76C9">
        <w:t xml:space="preserve">Это </w:t>
      </w:r>
      <w:r w:rsidR="00A47601" w:rsidRPr="009B76C9">
        <w:t>м</w:t>
      </w:r>
      <w:r w:rsidRPr="009B76C9">
        <w:t>ы спрашива</w:t>
      </w:r>
      <w:r w:rsidR="00A47601" w:rsidRPr="009B76C9">
        <w:t>ли вечером</w:t>
      </w:r>
      <w:r w:rsidRPr="009B76C9">
        <w:t xml:space="preserve"> у Кут Хуми. </w:t>
      </w:r>
      <w:r w:rsidR="00A47601" w:rsidRPr="009B76C9">
        <w:t>М</w:t>
      </w:r>
      <w:r w:rsidRPr="009B76C9">
        <w:t>ы готовы расшириться даже на 32 горизонта, целая гостиница в ваших вариантах.</w:t>
      </w:r>
    </w:p>
    <w:p w:rsidR="009D28A0" w:rsidRDefault="00A47601" w:rsidP="007C7F6A">
      <w:pPr>
        <w:ind w:firstLine="454"/>
      </w:pPr>
      <w:r w:rsidRPr="009B76C9">
        <w:t>Но</w:t>
      </w:r>
      <w:r w:rsidR="005558F5" w:rsidRPr="009B76C9">
        <w:t>,</w:t>
      </w:r>
      <w:r w:rsidR="009E0455" w:rsidRPr="009B76C9">
        <w:t xml:space="preserve"> во-первых, с некоторых 32-х горизонтов приехал один человек, два-три. Во-вторых, материалов для действия этим горизонтом на </w:t>
      </w:r>
      <w:r w:rsidR="00951145" w:rsidRPr="009B76C9">
        <w:t>Съезд</w:t>
      </w:r>
      <w:r w:rsidRPr="009B76C9">
        <w:t>е</w:t>
      </w:r>
      <w:r w:rsidR="009E0455" w:rsidRPr="009B76C9">
        <w:t xml:space="preserve"> на сегодня нет. Давайте будем честными. У нас даже материалов на действие 16-ти горизонтов, в общем</w:t>
      </w:r>
      <w:r w:rsidRPr="009B76C9">
        <w:t>-</w:t>
      </w:r>
      <w:r w:rsidR="009E0455" w:rsidRPr="009B76C9">
        <w:t>то</w:t>
      </w:r>
      <w:r w:rsidR="009D28A0">
        <w:t>,</w:t>
      </w:r>
      <w:r w:rsidR="009E0455" w:rsidRPr="009B76C9">
        <w:t xml:space="preserve"> нет. Поэтому вы можете и так</w:t>
      </w:r>
      <w:r w:rsidRPr="009B76C9">
        <w:t>,</w:t>
      </w:r>
      <w:r w:rsidR="009E0455" w:rsidRPr="009B76C9">
        <w:t xml:space="preserve"> и так действовать. </w:t>
      </w:r>
      <w:r w:rsidR="006D4315" w:rsidRPr="009B76C9">
        <w:t>Это провокационная записка</w:t>
      </w:r>
      <w:r w:rsidR="009D28A0">
        <w:t>:</w:t>
      </w:r>
      <w:r w:rsidR="009E0455" w:rsidRPr="009B76C9">
        <w:t xml:space="preserve"> </w:t>
      </w:r>
      <w:r w:rsidR="009D28A0">
        <w:t>«</w:t>
      </w:r>
      <w:r w:rsidR="009E0455" w:rsidRPr="009B76C9">
        <w:rPr>
          <w:i/>
        </w:rPr>
        <w:t>отделите нас от другого горизонта</w:t>
      </w:r>
      <w:r w:rsidR="009D28A0">
        <w:rPr>
          <w:i/>
        </w:rPr>
        <w:t>»</w:t>
      </w:r>
      <w:r w:rsidR="009E0455" w:rsidRPr="009B76C9">
        <w:t>. Если хотите, сообщите, что вы отделяетесь, мы согласны. Но за материалы вашего горизонта, отвечаете вы.</w:t>
      </w:r>
      <w:r w:rsidR="006D4315" w:rsidRPr="009B76C9">
        <w:t xml:space="preserve"> </w:t>
      </w:r>
      <w:r w:rsidR="009E0455" w:rsidRPr="009B76C9">
        <w:t>Мы исходили из 16-ти горизонтов только потому что</w:t>
      </w:r>
      <w:r w:rsidRPr="009B76C9">
        <w:t>,</w:t>
      </w:r>
      <w:r w:rsidR="009E0455" w:rsidRPr="009B76C9">
        <w:t xml:space="preserve"> когда смотрели </w:t>
      </w:r>
      <w:r w:rsidRPr="009B76C9">
        <w:t>работу на сайтах, работу в соц</w:t>
      </w:r>
      <w:r w:rsidR="009E0455" w:rsidRPr="009B76C9">
        <w:t>сетях</w:t>
      </w:r>
      <w:r w:rsidRPr="009B76C9">
        <w:t>,</w:t>
      </w:r>
      <w:r w:rsidR="009E0455" w:rsidRPr="009B76C9">
        <w:t xml:space="preserve"> </w:t>
      </w:r>
      <w:r w:rsidRPr="009B76C9">
        <w:t>мы её отслеживаем</w:t>
      </w:r>
      <w:r w:rsidR="009E0455" w:rsidRPr="009B76C9">
        <w:t>, у многих горизонтов полностью отсутствует контакт между собой по сетям горизонт</w:t>
      </w:r>
      <w:r w:rsidRPr="009B76C9">
        <w:t>ов</w:t>
      </w:r>
      <w:r w:rsidR="009E0455" w:rsidRPr="009B76C9">
        <w:t xml:space="preserve">. У большинства горизонтов не выбраны Главы горизонтов, с кем </w:t>
      </w:r>
      <w:r w:rsidRPr="009B76C9">
        <w:t>м</w:t>
      </w:r>
      <w:r w:rsidR="009E0455" w:rsidRPr="009B76C9">
        <w:t>ы могли контактировать и организовать соответствующую подготовку.</w:t>
      </w:r>
      <w:r w:rsidR="006D4315" w:rsidRPr="009B76C9">
        <w:t xml:space="preserve"> </w:t>
      </w:r>
      <w:r w:rsidR="009E0455" w:rsidRPr="009B76C9">
        <w:t>Лучше всего подготовку дела</w:t>
      </w:r>
      <w:r w:rsidRPr="009B76C9">
        <w:t>ли</w:t>
      </w:r>
      <w:r w:rsidR="009E0455" w:rsidRPr="009B76C9">
        <w:t xml:space="preserve"> первые восемь горизонтов</w:t>
      </w:r>
      <w:r w:rsidRPr="009B76C9">
        <w:t>. Ч</w:t>
      </w:r>
      <w:r w:rsidR="009E0455" w:rsidRPr="009B76C9">
        <w:t>ем ниже, тем безответственне</w:t>
      </w:r>
      <w:r w:rsidR="006D4315" w:rsidRPr="009B76C9">
        <w:t>е</w:t>
      </w:r>
      <w:r w:rsidR="009E0455" w:rsidRPr="009B76C9">
        <w:t>.</w:t>
      </w:r>
      <w:r w:rsidR="006D4315" w:rsidRPr="009B76C9">
        <w:t xml:space="preserve"> </w:t>
      </w:r>
    </w:p>
    <w:p w:rsidR="009E0455" w:rsidRPr="009B76C9" w:rsidRDefault="009E0455" w:rsidP="007C7F6A">
      <w:pPr>
        <w:ind w:firstLine="454"/>
      </w:pPr>
      <w:r w:rsidRPr="00BE5231">
        <w:t>Вопрос</w:t>
      </w:r>
      <w:r w:rsidR="009D28A0" w:rsidRPr="00BE5231">
        <w:t>:</w:t>
      </w:r>
      <w:r w:rsidR="00531BAB" w:rsidRPr="00BE5231">
        <w:t xml:space="preserve"> </w:t>
      </w:r>
      <w:r w:rsidR="009D28A0" w:rsidRPr="00BE5231">
        <w:rPr>
          <w:i/>
          <w:iCs/>
        </w:rPr>
        <w:t>«П</w:t>
      </w:r>
      <w:r w:rsidRPr="00BE5231">
        <w:rPr>
          <w:i/>
          <w:iCs/>
        </w:rPr>
        <w:t>осле такой работы в течение года мы должны были назначать 32 горизонта, как секции?</w:t>
      </w:r>
      <w:r w:rsidR="009D28A0" w:rsidRPr="00BE5231">
        <w:rPr>
          <w:i/>
          <w:iCs/>
        </w:rPr>
        <w:t>»</w:t>
      </w:r>
      <w:r w:rsidR="006D4315" w:rsidRPr="00BE5231">
        <w:t xml:space="preserve"> </w:t>
      </w:r>
      <w:r w:rsidRPr="00BE5231">
        <w:t xml:space="preserve">Я хотел сделать это на пятый день </w:t>
      </w:r>
      <w:r w:rsidR="00951145" w:rsidRPr="00BE5231">
        <w:t>Съезд</w:t>
      </w:r>
      <w:r w:rsidRPr="00BE5231">
        <w:t xml:space="preserve">а, но </w:t>
      </w:r>
      <w:r w:rsidR="006D4315" w:rsidRPr="00BE5231">
        <w:t>расстрою</w:t>
      </w:r>
      <w:r w:rsidRPr="00BE5231">
        <w:t xml:space="preserve"> на второй, ну как раз вы сейчас в хорошем состоянии для расстройства. На следующий год, чтобы попасть на </w:t>
      </w:r>
      <w:r w:rsidR="00951145" w:rsidRPr="00BE5231">
        <w:t>Съезд</w:t>
      </w:r>
      <w:r w:rsidRPr="00BE5231">
        <w:t xml:space="preserve"> в Ставрополе, </w:t>
      </w:r>
      <w:r w:rsidR="006D4315" w:rsidRPr="00BE5231">
        <w:t>он</w:t>
      </w:r>
      <w:r w:rsidR="006D4315" w:rsidRPr="009B76C9">
        <w:t xml:space="preserve"> будет на юге России</w:t>
      </w:r>
      <w:r w:rsidRPr="009B76C9">
        <w:t xml:space="preserve"> в городе Ставрополе, так как у нас б</w:t>
      </w:r>
      <w:r w:rsidR="006D4315" w:rsidRPr="009B76C9">
        <w:t>удет</w:t>
      </w:r>
      <w:r w:rsidRPr="009B76C9">
        <w:t xml:space="preserve"> юбилей фиксации Аватара Синтеза в Ставрополе. Город Ставрополь на юге России, </w:t>
      </w:r>
      <w:r w:rsidR="006D4315" w:rsidRPr="009B76C9">
        <w:t xml:space="preserve">и </w:t>
      </w:r>
      <w:r w:rsidRPr="009B76C9">
        <w:t xml:space="preserve">там сложно добираться будет. Он в неудобном месте </w:t>
      </w:r>
      <w:r w:rsidR="00186842" w:rsidRPr="009B76C9">
        <w:t xml:space="preserve">поля </w:t>
      </w:r>
      <w:r w:rsidR="006D4315" w:rsidRPr="009B76C9">
        <w:t xml:space="preserve">для </w:t>
      </w:r>
      <w:r w:rsidR="00186842" w:rsidRPr="009B76C9">
        <w:t>до</w:t>
      </w:r>
      <w:r w:rsidR="006D4315" w:rsidRPr="009B76C9">
        <w:t>езд</w:t>
      </w:r>
      <w:r w:rsidRPr="009B76C9">
        <w:t>а находится</w:t>
      </w:r>
      <w:r w:rsidR="006D4315" w:rsidRPr="009B76C9">
        <w:t>, в</w:t>
      </w:r>
      <w:r w:rsidRPr="009B76C9">
        <w:t xml:space="preserve"> какой</w:t>
      </w:r>
      <w:r w:rsidR="006D4315" w:rsidRPr="009B76C9">
        <w:t>-то</w:t>
      </w:r>
      <w:r w:rsidRPr="009B76C9">
        <w:t xml:space="preserve"> степени</w:t>
      </w:r>
      <w:r w:rsidR="006D4315" w:rsidRPr="009B76C9">
        <w:t>. С</w:t>
      </w:r>
      <w:r w:rsidRPr="009B76C9">
        <w:t xml:space="preserve">амолёты летают, поезда ходят, </w:t>
      </w:r>
      <w:r w:rsidR="00186842" w:rsidRPr="009B76C9">
        <w:t xml:space="preserve">всё </w:t>
      </w:r>
      <w:r w:rsidRPr="009B76C9">
        <w:t xml:space="preserve">нормально. Просто логистика менее удобная, чем в Питере, который у нас </w:t>
      </w:r>
      <w:r w:rsidR="00186842" w:rsidRPr="009B76C9">
        <w:t>турис</w:t>
      </w:r>
      <w:r w:rsidRPr="009B76C9">
        <w:t xml:space="preserve">тический центр </w:t>
      </w:r>
      <w:r w:rsidR="00186842" w:rsidRPr="009B76C9">
        <w:t xml:space="preserve">в </w:t>
      </w:r>
      <w:r w:rsidRPr="009B76C9">
        <w:t>России.</w:t>
      </w:r>
      <w:r w:rsidR="006D4315" w:rsidRPr="009B76C9">
        <w:t xml:space="preserve"> </w:t>
      </w:r>
      <w:r w:rsidRPr="009B76C9">
        <w:t>Так вот</w:t>
      </w:r>
      <w:r w:rsidR="006D4315" w:rsidRPr="009B76C9">
        <w:t>, фиксация Аватара Синтеза –</w:t>
      </w:r>
      <w:r w:rsidRPr="009B76C9">
        <w:t xml:space="preserve"> у нас будет юбилей на следующий год</w:t>
      </w:r>
      <w:r w:rsidR="00186842" w:rsidRPr="009B76C9">
        <w:t>, и</w:t>
      </w:r>
      <w:r w:rsidRPr="009B76C9">
        <w:t xml:space="preserve"> в честь юбилея Аватара Синтеза мы собираемся в Ставрополе.</w:t>
      </w:r>
      <w:r w:rsidR="006D4315" w:rsidRPr="009B76C9">
        <w:t xml:space="preserve"> </w:t>
      </w:r>
      <w:r w:rsidRPr="009B76C9">
        <w:t>20-й год, 95-й год</w:t>
      </w:r>
      <w:r w:rsidR="00186842" w:rsidRPr="009B76C9">
        <w:t xml:space="preserve"> –</w:t>
      </w:r>
      <w:r w:rsidRPr="009B76C9">
        <w:t xml:space="preserve"> юбилей</w:t>
      </w:r>
      <w:r w:rsidR="00186842" w:rsidRPr="009B76C9">
        <w:t>, под</w:t>
      </w:r>
      <w:r w:rsidRPr="009B76C9">
        <w:t>умайте.</w:t>
      </w:r>
    </w:p>
    <w:p w:rsidR="009E0455" w:rsidRPr="009B76C9" w:rsidRDefault="009E0455" w:rsidP="007C7F6A">
      <w:pPr>
        <w:ind w:firstLine="454"/>
      </w:pPr>
      <w:r w:rsidRPr="009B76C9">
        <w:t xml:space="preserve">Так вот, чтобы на этот </w:t>
      </w:r>
      <w:r w:rsidR="00951145" w:rsidRPr="009B76C9">
        <w:t>Съезд</w:t>
      </w:r>
      <w:r w:rsidRPr="009B76C9">
        <w:t xml:space="preserve"> попасть</w:t>
      </w:r>
      <w:r w:rsidR="00186842" w:rsidRPr="009B76C9">
        <w:t>,</w:t>
      </w:r>
      <w:r w:rsidRPr="009B76C9">
        <w:t xml:space="preserve"> каждый участник </w:t>
      </w:r>
      <w:r w:rsidR="00951145" w:rsidRPr="009B76C9">
        <w:t>Съезд</w:t>
      </w:r>
      <w:r w:rsidRPr="009B76C9">
        <w:t>а будет сдавать тезисы</w:t>
      </w:r>
      <w:r w:rsidR="00186842" w:rsidRPr="009B76C9">
        <w:t>,</w:t>
      </w:r>
      <w:r w:rsidRPr="009B76C9">
        <w:t xml:space="preserve"> как на научной </w:t>
      </w:r>
      <w:r w:rsidRPr="009D28A0">
        <w:t>конференции.</w:t>
      </w:r>
      <w:r w:rsidR="00186842" w:rsidRPr="009D28A0">
        <w:t xml:space="preserve"> </w:t>
      </w:r>
      <w:r w:rsidRPr="009D28A0">
        <w:t>Тезисы</w:t>
      </w:r>
      <w:r w:rsidRPr="009B76C9">
        <w:t xml:space="preserve"> – это на полстраницы, на страничку тематики деятельности по своей должности.</w:t>
      </w:r>
      <w:r w:rsidR="00186842" w:rsidRPr="009B76C9">
        <w:t xml:space="preserve"> </w:t>
      </w:r>
      <w:r w:rsidRPr="009B76C9">
        <w:t xml:space="preserve">Все </w:t>
      </w:r>
      <w:r w:rsidR="00186842" w:rsidRPr="009B76C9">
        <w:t xml:space="preserve">тезисы </w:t>
      </w:r>
      <w:r w:rsidRPr="009B76C9">
        <w:t xml:space="preserve">будут публиковаться. </w:t>
      </w:r>
      <w:r w:rsidR="00ED1FA3" w:rsidRPr="009B76C9">
        <w:t>С</w:t>
      </w:r>
      <w:r w:rsidRPr="009B76C9">
        <w:t>дали гадость,</w:t>
      </w:r>
      <w:r w:rsidR="00531BAB" w:rsidRPr="009B76C9">
        <w:t xml:space="preserve"> </w:t>
      </w:r>
      <w:r w:rsidRPr="009B76C9">
        <w:t xml:space="preserve">мы её опубликовали с комментариями, что </w:t>
      </w:r>
      <w:r w:rsidR="00ED1FA3" w:rsidRPr="009B76C9">
        <w:t xml:space="preserve">– </w:t>
      </w:r>
      <w:r w:rsidRPr="009B76C9">
        <w:t>гадость. Но публикуем, чтоб</w:t>
      </w:r>
      <w:r w:rsidR="00ED1FA3" w:rsidRPr="009B76C9">
        <w:t>ы</w:t>
      </w:r>
      <w:r w:rsidRPr="009B76C9">
        <w:t xml:space="preserve"> вы знали, как не надо это делать. И каждый год у нас будет нарабатываться методический материал, мы будем выпускать </w:t>
      </w:r>
      <w:r w:rsidR="005E302F">
        <w:t>с</w:t>
      </w:r>
      <w:r w:rsidRPr="009D28A0">
        <w:t xml:space="preserve">борник тезисов </w:t>
      </w:r>
      <w:r w:rsidR="00ED1FA3" w:rsidRPr="009D28A0">
        <w:t>Философов Синтеза</w:t>
      </w:r>
      <w:r w:rsidRPr="009D28A0">
        <w:t xml:space="preserve"> ИВДИВО с ежегодным</w:t>
      </w:r>
      <w:r w:rsidRPr="009B76C9">
        <w:t xml:space="preserve"> повышением компетенции на ту или иную тему.</w:t>
      </w:r>
    </w:p>
    <w:p w:rsidR="001C6589" w:rsidRPr="00BE5231" w:rsidRDefault="009E0455" w:rsidP="007C7F6A">
      <w:pPr>
        <w:ind w:firstLine="454"/>
      </w:pPr>
      <w:r w:rsidRPr="009B76C9">
        <w:t xml:space="preserve">В этом году у нас после </w:t>
      </w:r>
      <w:r w:rsidR="00951145" w:rsidRPr="009B76C9">
        <w:t>Съезд</w:t>
      </w:r>
      <w:r w:rsidRPr="009B76C9">
        <w:t>а два дня научной конференции с приглашёнными учёными из разных стран.</w:t>
      </w:r>
      <w:r w:rsidR="00ED1FA3" w:rsidRPr="009B76C9">
        <w:t xml:space="preserve"> </w:t>
      </w:r>
      <w:r w:rsidRPr="009B76C9">
        <w:t>Мы выпустим сборник тезисов научных</w:t>
      </w:r>
      <w:r w:rsidR="00ED1FA3" w:rsidRPr="009B76C9">
        <w:t>. Н</w:t>
      </w:r>
      <w:r w:rsidRPr="009B76C9">
        <w:t xml:space="preserve">аша научная команда, сейчас готовит это, где вы можете посмотреть, как пишутся тезисы, причём как наших Служащих, так и докторов наук </w:t>
      </w:r>
      <w:r w:rsidRPr="009B76C9">
        <w:lastRenderedPageBreak/>
        <w:t>философии, кандидатов наук, там</w:t>
      </w:r>
      <w:r w:rsidR="00ED1FA3" w:rsidRPr="009B76C9">
        <w:t>,</w:t>
      </w:r>
      <w:r w:rsidRPr="009B76C9">
        <w:t xml:space="preserve"> не только философии. То есть, сравнить это, научиться на этом сборнике и на следующий год при регистрации на </w:t>
      </w:r>
      <w:r w:rsidR="00951145" w:rsidRPr="009B76C9">
        <w:t>Съезд</w:t>
      </w:r>
      <w:r w:rsidRPr="009B76C9">
        <w:t xml:space="preserve"> вы присылаете не то, что хочу участвовать, а тезисы. Понятно.</w:t>
      </w:r>
      <w:r w:rsidR="00ED1FA3" w:rsidRPr="009B76C9">
        <w:t xml:space="preserve"> </w:t>
      </w:r>
      <w:r w:rsidRPr="009B76C9">
        <w:t>На первый год вы будете это присылать Главам ИВДИВО</w:t>
      </w:r>
      <w:r w:rsidR="00ED1FA3" w:rsidRPr="009B76C9">
        <w:t>. В</w:t>
      </w:r>
      <w:r w:rsidRPr="009B76C9">
        <w:t>се</w:t>
      </w:r>
      <w:r w:rsidR="00ED1FA3" w:rsidRPr="009B76C9">
        <w:t>,</w:t>
      </w:r>
      <w:r w:rsidRPr="009B76C9">
        <w:t xml:space="preserve"> у кого тезисы не </w:t>
      </w:r>
      <w:r w:rsidRPr="00BE5231">
        <w:t>пройдут, мы организуем команду, которая будет за это отвечать. Все, у кого тезисов не будет</w:t>
      </w:r>
      <w:r w:rsidR="00ED1FA3" w:rsidRPr="00BE5231">
        <w:t>,</w:t>
      </w:r>
      <w:r w:rsidRPr="00BE5231">
        <w:t xml:space="preserve"> на </w:t>
      </w:r>
      <w:r w:rsidR="00951145" w:rsidRPr="00BE5231">
        <w:t>Съезд</w:t>
      </w:r>
      <w:r w:rsidRPr="00BE5231">
        <w:t>, к сожалению, не приедут.</w:t>
      </w:r>
      <w:r w:rsidR="00ED1FA3" w:rsidRPr="00BE5231">
        <w:t xml:space="preserve"> </w:t>
      </w:r>
      <w:r w:rsidRPr="00BE5231">
        <w:t>И простой ответ</w:t>
      </w:r>
      <w:r w:rsidR="00531BAB" w:rsidRPr="00BE5231">
        <w:t xml:space="preserve"> – </w:t>
      </w:r>
      <w:r w:rsidRPr="00BE5231">
        <w:rPr>
          <w:spacing w:val="20"/>
        </w:rPr>
        <w:t>навсегда</w:t>
      </w:r>
      <w:r w:rsidRPr="00BE5231">
        <w:t>. Проверк</w:t>
      </w:r>
      <w:r w:rsidR="00ED1FA3" w:rsidRPr="00BE5231">
        <w:t>а</w:t>
      </w:r>
      <w:r w:rsidRPr="00BE5231">
        <w:t xml:space="preserve"> сделай сам </w:t>
      </w:r>
      <w:r w:rsidR="00ED1FA3" w:rsidRPr="00BE5231">
        <w:t xml:space="preserve">– </w:t>
      </w:r>
      <w:r w:rsidRPr="00BE5231">
        <w:t>будут написанные тезисы. Так</w:t>
      </w:r>
      <w:r w:rsidR="00ED1FA3" w:rsidRPr="00BE5231">
        <w:t xml:space="preserve"> что</w:t>
      </w:r>
      <w:r w:rsidRPr="00BE5231">
        <w:t xml:space="preserve"> для некоторых ленивых, которые просто приезжают на </w:t>
      </w:r>
      <w:r w:rsidR="00951145" w:rsidRPr="00BE5231">
        <w:t>Съезд</w:t>
      </w:r>
      <w:r w:rsidRPr="00BE5231">
        <w:t>, чтобы прикрываться</w:t>
      </w:r>
      <w:r w:rsidR="00ED1FA3" w:rsidRPr="00BE5231">
        <w:t>,</w:t>
      </w:r>
      <w:r w:rsidRPr="00BE5231">
        <w:t xml:space="preserve"> чего-то там, этот </w:t>
      </w:r>
      <w:r w:rsidR="00951145" w:rsidRPr="00BE5231">
        <w:t>Съезд</w:t>
      </w:r>
      <w:r w:rsidRPr="00BE5231">
        <w:t xml:space="preserve"> последний. Потому что сделай сам – это когда ты отвечаешь за свою работу даже письменно.</w:t>
      </w:r>
    </w:p>
    <w:p w:rsidR="00ED1FA3" w:rsidRPr="009B76C9" w:rsidRDefault="001C6589" w:rsidP="007C7F6A">
      <w:pPr>
        <w:ind w:firstLine="454"/>
      </w:pPr>
      <w:r w:rsidRPr="009B76C9">
        <w:t xml:space="preserve">– </w:t>
      </w:r>
      <w:r w:rsidR="009E0455" w:rsidRPr="009B76C9">
        <w:t xml:space="preserve">Мы не умеем писать. </w:t>
      </w:r>
    </w:p>
    <w:p w:rsidR="001C6589" w:rsidRPr="009B76C9" w:rsidRDefault="009E0455" w:rsidP="007C7F6A">
      <w:pPr>
        <w:ind w:firstLine="454"/>
      </w:pPr>
      <w:r w:rsidRPr="009B76C9">
        <w:t>Я тоже не уме</w:t>
      </w:r>
      <w:r w:rsidR="00ED1FA3" w:rsidRPr="009B76C9">
        <w:t>л</w:t>
      </w:r>
      <w:r w:rsidRPr="009B76C9">
        <w:t>.</w:t>
      </w:r>
    </w:p>
    <w:p w:rsidR="00ED1FA3" w:rsidRPr="009B76C9" w:rsidRDefault="001C6589" w:rsidP="007C7F6A">
      <w:pPr>
        <w:ind w:firstLine="454"/>
      </w:pPr>
      <w:r w:rsidRPr="009B76C9">
        <w:t xml:space="preserve">– </w:t>
      </w:r>
      <w:r w:rsidR="009E0455" w:rsidRPr="009B76C9">
        <w:t>Мы ничего не умеем.</w:t>
      </w:r>
      <w:r w:rsidR="00531BAB" w:rsidRPr="009B76C9">
        <w:t xml:space="preserve"> </w:t>
      </w:r>
    </w:p>
    <w:p w:rsidR="001C6589" w:rsidRPr="005E302F" w:rsidRDefault="00ED1FA3" w:rsidP="007C7F6A">
      <w:pPr>
        <w:ind w:firstLine="454"/>
      </w:pPr>
      <w:r w:rsidRPr="009B76C9">
        <w:t>О, я</w:t>
      </w:r>
      <w:r w:rsidR="009E0455" w:rsidRPr="009B76C9">
        <w:t xml:space="preserve"> когда начал вести Синтез, вообще ничего не умел.</w:t>
      </w:r>
      <w:r w:rsidRPr="009B76C9">
        <w:t xml:space="preserve"> </w:t>
      </w:r>
      <w:r w:rsidR="009E0455" w:rsidRPr="009B76C9">
        <w:t>Владыка сказал</w:t>
      </w:r>
      <w:r w:rsidR="00531BAB" w:rsidRPr="009B76C9">
        <w:t xml:space="preserve"> – </w:t>
      </w:r>
      <w:r w:rsidR="009E0455" w:rsidRPr="009B76C9">
        <w:t xml:space="preserve">научился. Есть масса вариантов научиться. </w:t>
      </w:r>
      <w:r w:rsidRPr="009B76C9">
        <w:t>Тезисы –</w:t>
      </w:r>
      <w:r w:rsidR="009E0455" w:rsidRPr="009B76C9">
        <w:t xml:space="preserve"> это не так страшно.</w:t>
      </w:r>
      <w:r w:rsidRPr="009B76C9">
        <w:t xml:space="preserve"> </w:t>
      </w:r>
      <w:r w:rsidR="009E0455" w:rsidRPr="009B76C9">
        <w:t>Как сказал один наш кандидат наук, у нас здесь сидящий в зале:</w:t>
      </w:r>
      <w:r w:rsidR="00531BAB" w:rsidRPr="009B76C9">
        <w:t xml:space="preserve"> – </w:t>
      </w:r>
      <w:r w:rsidR="009E0455" w:rsidRPr="009B76C9">
        <w:t>Садишься. Первый день</w:t>
      </w:r>
      <w:r w:rsidRPr="009B76C9">
        <w:t xml:space="preserve"> –</w:t>
      </w:r>
      <w:r w:rsidR="009E0455" w:rsidRPr="009B76C9">
        <w:t xml:space="preserve"> одно пре</w:t>
      </w:r>
      <w:r w:rsidRPr="009B76C9">
        <w:t>дложение пишешь. На второй день</w:t>
      </w:r>
      <w:r w:rsidR="009E0455" w:rsidRPr="009B76C9">
        <w:t xml:space="preserve"> второе предложение пишешь. На третий день третье предложение пишешь. К концу месяца тридцать предложений</w:t>
      </w:r>
      <w:r w:rsidR="00531BAB" w:rsidRPr="009B76C9">
        <w:t xml:space="preserve"> – </w:t>
      </w:r>
      <w:r w:rsidRPr="009B76C9">
        <w:t xml:space="preserve">и </w:t>
      </w:r>
      <w:r w:rsidR="009E0455" w:rsidRPr="009B76C9">
        <w:t xml:space="preserve">тезисы. Второй месяц думаешь, правильно ли ты всё написал. На третий месяц связываешь по ним текст. На четвертый месяц у тебя появились тезисы. На пятый месяц выслал организаторам </w:t>
      </w:r>
      <w:r w:rsidR="00951145" w:rsidRPr="009B76C9">
        <w:t>Съезд</w:t>
      </w:r>
      <w:r w:rsidR="009E0455" w:rsidRPr="009B76C9">
        <w:t xml:space="preserve">а. Это </w:t>
      </w:r>
      <w:r w:rsidR="009E0455" w:rsidRPr="005E302F">
        <w:t>как раз январь. На шестой месяц тебе пришёл ответ, достойны ли тезисы. На седьмой месяц переработал тезисы</w:t>
      </w:r>
      <w:r w:rsidR="00531BAB" w:rsidRPr="005E302F">
        <w:t xml:space="preserve"> – </w:t>
      </w:r>
      <w:r w:rsidR="009E0455" w:rsidRPr="005E302F">
        <w:t xml:space="preserve">март, в апреле обратно выслал. И ты участник </w:t>
      </w:r>
      <w:r w:rsidR="00951145" w:rsidRPr="005E302F">
        <w:t>Съезд</w:t>
      </w:r>
      <w:r w:rsidR="009E0455" w:rsidRPr="005E302F">
        <w:t>а. Делюсь я рекомендацией от кандидата наук, который знает, как писать тезисы.</w:t>
      </w:r>
    </w:p>
    <w:p w:rsidR="009E0455" w:rsidRPr="005E302F" w:rsidRDefault="009E0455" w:rsidP="007C7F6A">
      <w:pPr>
        <w:ind w:firstLine="454"/>
      </w:pPr>
      <w:r w:rsidRPr="005E302F">
        <w:t>Я не кандидат наук</w:t>
      </w:r>
      <w:r w:rsidR="00ED1FA3" w:rsidRPr="005E302F">
        <w:t>, я</w:t>
      </w:r>
      <w:r w:rsidRPr="005E302F">
        <w:t xml:space="preserve"> не знаю это</w:t>
      </w:r>
      <w:r w:rsidR="00ED1FA3" w:rsidRPr="005E302F">
        <w:t>го</w:t>
      </w:r>
      <w:r w:rsidRPr="005E302F">
        <w:t xml:space="preserve">. Но я был директором исследовательского центра, где работали доктора и кандидаты наук, поэтому я </w:t>
      </w:r>
      <w:r w:rsidR="00ED1FA3" w:rsidRPr="005E302F">
        <w:t>знаю,</w:t>
      </w:r>
      <w:r w:rsidRPr="005E302F">
        <w:t xml:space="preserve"> как это. Я с них это требовал. Владыка подготовил заранее. Я даже не знал, что пригодится это.</w:t>
      </w:r>
    </w:p>
    <w:p w:rsidR="009E0455" w:rsidRPr="005E302F" w:rsidRDefault="009E0455" w:rsidP="002444AC">
      <w:pPr>
        <w:ind w:firstLine="454"/>
      </w:pPr>
      <w:r w:rsidRPr="005E302F">
        <w:t xml:space="preserve">И мы будем выпускать </w:t>
      </w:r>
      <w:r w:rsidR="005E302F" w:rsidRPr="005E302F">
        <w:t>с</w:t>
      </w:r>
      <w:r w:rsidRPr="005E302F">
        <w:t xml:space="preserve">борник тезисов </w:t>
      </w:r>
      <w:r w:rsidR="00ED1FA3" w:rsidRPr="005E302F">
        <w:t>Философов Синтеза</w:t>
      </w:r>
      <w:r w:rsidRPr="005E302F">
        <w:t>. Так, кто начинает плакаться, сообщаю, тезисы – это на полстранички. Через два-три года мы будем требовать статью</w:t>
      </w:r>
      <w:r w:rsidR="00ED1FA3" w:rsidRPr="005E302F">
        <w:t xml:space="preserve"> –</w:t>
      </w:r>
      <w:r w:rsidRPr="005E302F">
        <w:t xml:space="preserve"> от четырёх листов до восьми. Ну, хотя бы два листа, на первый раз.</w:t>
      </w:r>
      <w:r w:rsidR="00ED1FA3" w:rsidRPr="005E302F">
        <w:t xml:space="preserve"> </w:t>
      </w:r>
      <w:r w:rsidRPr="005E302F">
        <w:t>Поэтому тезисы на полстранички, страничку формата А4</w:t>
      </w:r>
      <w:r w:rsidR="00531BAB" w:rsidRPr="005E302F">
        <w:t xml:space="preserve"> – </w:t>
      </w:r>
      <w:r w:rsidRPr="005E302F">
        <w:t xml:space="preserve">это не страшно. Чтобы вы не думали, что я на вас что-то наезжаю, лично я на научную конференцию сдал три статьи и три тезиса по разным направлениям деятельности. Потому что я имею право требовать только то, что делаю сам, показывая, что я это сделал сам. Не к тому, что мне особо хотелось это делать, а к тому, что надо продвигать </w:t>
      </w:r>
      <w:r w:rsidR="002444AC" w:rsidRPr="005E302F">
        <w:t>Философию Синтеза</w:t>
      </w:r>
      <w:r w:rsidRPr="005E302F">
        <w:t xml:space="preserve"> в жизнь. Уверяю вас, ваши тексты и тезисы населением будут читаться намного интересней, чем все наши выступления. В текстах это интересней читается. Если у нас удастся написать качественные тезисы, рассылка будет по всем библиотекам, особенно в ваш город.</w:t>
      </w:r>
      <w:r w:rsidR="002444AC" w:rsidRPr="005E302F">
        <w:t xml:space="preserve"> </w:t>
      </w:r>
      <w:r w:rsidRPr="005E302F">
        <w:t xml:space="preserve">И таким образом через тезисы </w:t>
      </w:r>
      <w:r w:rsidR="002444AC" w:rsidRPr="005E302F">
        <w:t>начнём</w:t>
      </w:r>
      <w:r w:rsidRPr="005E302F">
        <w:t xml:space="preserve"> привлекать интересных людей в ваши команды.</w:t>
      </w:r>
      <w:r w:rsidR="002444AC" w:rsidRPr="005E302F">
        <w:t xml:space="preserve"> </w:t>
      </w:r>
      <w:r w:rsidRPr="005E302F">
        <w:t>Нелинейная поддержка вашего развития по территориям.</w:t>
      </w:r>
    </w:p>
    <w:p w:rsidR="009E0455" w:rsidRPr="005E302F" w:rsidRDefault="009E0455" w:rsidP="007C7F6A">
      <w:pPr>
        <w:ind w:firstLine="454"/>
      </w:pPr>
      <w:r w:rsidRPr="005E302F">
        <w:t>Намёк понятен</w:t>
      </w:r>
      <w:r w:rsidR="002444AC" w:rsidRPr="005E302F">
        <w:t>?</w:t>
      </w:r>
      <w:r w:rsidRPr="005E302F">
        <w:t xml:space="preserve"> Вариантов нет, этот план утверждён на следующий год</w:t>
      </w:r>
      <w:r w:rsidR="00450A01" w:rsidRPr="005E302F">
        <w:t xml:space="preserve"> –</w:t>
      </w:r>
      <w:r w:rsidRPr="005E302F">
        <w:t xml:space="preserve"> в честь Аватара Синтеза</w:t>
      </w:r>
      <w:r w:rsidR="00531BAB" w:rsidRPr="005E302F">
        <w:t xml:space="preserve"> </w:t>
      </w:r>
      <w:r w:rsidR="00ED1FA3" w:rsidRPr="005E302F">
        <w:t>Философы Синтеза</w:t>
      </w:r>
      <w:r w:rsidRPr="005E302F">
        <w:t xml:space="preserve"> сдают свои тезисы.</w:t>
      </w:r>
    </w:p>
    <w:p w:rsidR="009E0455" w:rsidRPr="009B76C9" w:rsidRDefault="00450A01" w:rsidP="007C7F6A">
      <w:pPr>
        <w:ind w:firstLine="454"/>
      </w:pPr>
      <w:r w:rsidRPr="005E302F">
        <w:t>Тезисы вы пише</w:t>
      </w:r>
      <w:r w:rsidR="009E0455" w:rsidRPr="005E302F">
        <w:t>те на тему своей работы. Вы</w:t>
      </w:r>
      <w:r w:rsidRPr="005E302F">
        <w:t xml:space="preserve"> –</w:t>
      </w:r>
      <w:r w:rsidR="009E0455" w:rsidRPr="005E302F">
        <w:t xml:space="preserve"> Аватар такой-то в этом году</w:t>
      </w:r>
      <w:r w:rsidRPr="005E302F">
        <w:t>,</w:t>
      </w:r>
      <w:r w:rsidR="009E0455" w:rsidRPr="005E302F">
        <w:t xml:space="preserve"> и вот на тему</w:t>
      </w:r>
      <w:r w:rsidRPr="005E302F">
        <w:t>:</w:t>
      </w:r>
      <w:r w:rsidR="009E0455" w:rsidRPr="005E302F">
        <w:t xml:space="preserve"> я Аватар Экономики – на тему экономики в этом году города, села. Через год я ста</w:t>
      </w:r>
      <w:r w:rsidR="00345B97" w:rsidRPr="005E302F">
        <w:t>л</w:t>
      </w:r>
      <w:r w:rsidR="009E0455" w:rsidRPr="005E302F">
        <w:t xml:space="preserve"> Аватаром Общества – ну, через год б</w:t>
      </w:r>
      <w:r w:rsidR="00345B97" w:rsidRPr="005E302F">
        <w:t>уду сдавать на Аватара Общества. Поэтому</w:t>
      </w:r>
      <w:r w:rsidR="009E0455" w:rsidRPr="005E302F">
        <w:t xml:space="preserve"> </w:t>
      </w:r>
      <w:r w:rsidR="00345B97" w:rsidRPr="005E302F">
        <w:t>в</w:t>
      </w:r>
      <w:r w:rsidR="009E0455" w:rsidRPr="005E302F">
        <w:t>аша должность сейчас, вспоминайте её название, и месяцев через пять</w:t>
      </w:r>
      <w:r w:rsidR="00531BAB" w:rsidRPr="005E302F">
        <w:t xml:space="preserve"> – </w:t>
      </w:r>
      <w:r w:rsidR="009E0455" w:rsidRPr="005E302F">
        <w:t>тезисы по названию</w:t>
      </w:r>
      <w:r w:rsidR="009E0455" w:rsidRPr="009B76C9">
        <w:t xml:space="preserve"> вашей должности: «Экономика – это…», «Экономика города такого-то – это…», «Экономика общества – это…», «Проблема экономических … – это…», «Проблема энергопотенциала – это…», «Энергопотенциал так-то…», ну, и любые другие темы: «Анализ экономического кризиса в современной капиталистической системе», «Воздействие социализма на капитализм </w:t>
      </w:r>
      <w:r w:rsidR="00345B97" w:rsidRPr="009B76C9">
        <w:t>при</w:t>
      </w:r>
      <w:r w:rsidR="009E0455" w:rsidRPr="009B76C9">
        <w:t xml:space="preserve"> синтезе идеализма и материализма в целом», «Экономические показатели Дома Отца вариантом энергопотенциальных взаимодействий», «Развитие энергопотенциальных и частных зданий синтеза видов организации материи между собою»</w:t>
      </w:r>
      <w:r w:rsidR="00345B97" w:rsidRPr="009B76C9">
        <w:t>, «Разница энергопотенциала вида</w:t>
      </w:r>
      <w:r w:rsidR="009E0455" w:rsidRPr="009B76C9">
        <w:t xml:space="preserve"> организации материи в реализации каждого из нас». Варианты тезисов для Аватара Экономики навскидку. И так по каждому Аватару.</w:t>
      </w:r>
    </w:p>
    <w:p w:rsidR="009E0455" w:rsidRPr="009B76C9" w:rsidRDefault="009E0455" w:rsidP="007C7F6A">
      <w:pPr>
        <w:ind w:firstLine="454"/>
      </w:pPr>
      <w:r w:rsidRPr="009B76C9">
        <w:t xml:space="preserve">Мне чаще всего Аватары Экономики плачутся: «Нечего делать». Я им не верю, даже вот по этим фразам. Думать не хочется, а делать есть чего! Разберите энергопотенциал каждого здания в применении вида организации материи физически на каждого. Аватары Экономики, ваша тема! А то «на секции вам делать нечего», размечтались! </w:t>
      </w:r>
      <w:r w:rsidR="00345B97" w:rsidRPr="009B76C9">
        <w:t xml:space="preserve">Ну, </w:t>
      </w:r>
      <w:r w:rsidRPr="009B76C9">
        <w:t xml:space="preserve">по докладу Владыки Кут Хуми всем Аватарам Синтеза в плане, что развейте, пожалуйста, экономическую теорию для наших служащих. Ладно. </w:t>
      </w:r>
    </w:p>
    <w:p w:rsidR="00345B97" w:rsidRPr="009B76C9" w:rsidRDefault="00345B97" w:rsidP="00D11E93">
      <w:pPr>
        <w:pStyle w:val="12"/>
      </w:pPr>
      <w:bookmarkStart w:id="31" w:name="_Toc22826057"/>
      <w:r w:rsidRPr="009B76C9">
        <w:lastRenderedPageBreak/>
        <w:t>Рекомендации Кут Хуми по итогам первого дня</w:t>
      </w:r>
      <w:r w:rsidR="004431F0" w:rsidRPr="009B76C9">
        <w:t xml:space="preserve"> – разобрать на секции т</w:t>
      </w:r>
      <w:r w:rsidRPr="009B76C9">
        <w:t>ематики 32-цы Служения</w:t>
      </w:r>
      <w:bookmarkEnd w:id="31"/>
    </w:p>
    <w:p w:rsidR="009E0455" w:rsidRPr="005E302F" w:rsidRDefault="009E0455" w:rsidP="007C7F6A">
      <w:pPr>
        <w:ind w:firstLine="454"/>
      </w:pPr>
      <w:r w:rsidRPr="009B76C9">
        <w:t xml:space="preserve">Что можно </w:t>
      </w:r>
      <w:r w:rsidRPr="005E302F">
        <w:t xml:space="preserve">делать на секции? Две рекомендации от Аватара Кут Хуми по итогам вашего первого дня. </w:t>
      </w:r>
    </w:p>
    <w:p w:rsidR="009E0455" w:rsidRPr="005E302F" w:rsidRDefault="009E0455" w:rsidP="007C7F6A">
      <w:pPr>
        <w:ind w:firstLine="454"/>
      </w:pPr>
      <w:r w:rsidRPr="005E302F">
        <w:t xml:space="preserve">Во-первых, кроме тематик, которые вы уже делаете, это важно, многие из вас рано закончили, считая, что всё сделано, потому что докладывать нечего. Мы обязуем всех провести дискуссию, диспут или анализ тематик тридцати двух позиций вашего Служения. </w:t>
      </w:r>
    </w:p>
    <w:p w:rsidR="009E0455" w:rsidRPr="005E302F" w:rsidRDefault="009E0455" w:rsidP="007C7F6A">
      <w:pPr>
        <w:ind w:firstLine="454"/>
      </w:pPr>
      <w:r w:rsidRPr="005E302F">
        <w:t>То есть</w:t>
      </w:r>
      <w:r w:rsidR="00345B97" w:rsidRPr="005E302F">
        <w:t>,</w:t>
      </w:r>
      <w:r w:rsidRPr="005E302F">
        <w:t xml:space="preserve"> у каждого Аватара или Владыки есть 32-рица Служения. Если все вместе собираетесь, то 32-рица Аватара Экономики, Владыки такого-то ИДИВО соответствующего горизонта, Учителя Сферы, входящих в этот горизонт, там написано много пунктов, очень часто пунктов одинаковых, необходимо эти пункты разобрать. Пункты находятся в Регламенте первом. Первый Регламент, берём название и все пункты разобрать. </w:t>
      </w:r>
    </w:p>
    <w:p w:rsidR="009E0455" w:rsidRPr="005E302F" w:rsidRDefault="009E0455" w:rsidP="007C7F6A">
      <w:pPr>
        <w:ind w:firstLine="454"/>
      </w:pPr>
      <w:r w:rsidRPr="005E302F">
        <w:t>Почему? Сегодня ночью в ночной подготовке после вашей секции на вас вышли Аватары вашей компетенции служебной. Если взять Аватара Экономики – это</w:t>
      </w:r>
      <w:r w:rsidR="004431F0" w:rsidRPr="005E302F">
        <w:t xml:space="preserve"> </w:t>
      </w:r>
      <w:r w:rsidRPr="005E302F">
        <w:t>…, Аватары Космической Культуры – это … Не все помнят, сочувствую. Это из первой 16-рицы Аватаров. Но я вам могу сказать, что Аватары Экономики чуть-чуть ниже Вильгельма Екатерины, которые отвечают за Метагалактически</w:t>
      </w:r>
      <w:r w:rsidR="004431F0" w:rsidRPr="005E302F">
        <w:t xml:space="preserve">й Синтез, чтобы вы знали, что я всё-таки </w:t>
      </w:r>
      <w:r w:rsidRPr="005E302F">
        <w:t xml:space="preserve">знаю, а то некоторые говорят: «Он сам не говорит, не помнит», а я </w:t>
      </w:r>
      <w:r w:rsidRPr="005E302F">
        <w:rPr>
          <w:i/>
        </w:rPr>
        <w:t>икаюсь</w:t>
      </w:r>
      <w:r w:rsidRPr="005E302F">
        <w:t>.</w:t>
      </w:r>
    </w:p>
    <w:p w:rsidR="009E0455" w:rsidRPr="005E302F" w:rsidRDefault="009E0455" w:rsidP="007C7F6A">
      <w:pPr>
        <w:ind w:firstLine="454"/>
      </w:pPr>
      <w:r w:rsidRPr="005E302F">
        <w:t>Так вот</w:t>
      </w:r>
      <w:r w:rsidR="004431F0" w:rsidRPr="005E302F">
        <w:t>, Аватарам была от Владыки К</w:t>
      </w:r>
      <w:r w:rsidRPr="005E302F">
        <w:t xml:space="preserve">ут Хуми </w:t>
      </w:r>
      <w:r w:rsidR="004431F0" w:rsidRPr="005E302F">
        <w:t>дана</w:t>
      </w:r>
      <w:r w:rsidRPr="005E302F">
        <w:t xml:space="preserve"> рекомендация</w:t>
      </w:r>
      <w:r w:rsidR="004431F0" w:rsidRPr="005E302F">
        <w:t xml:space="preserve"> –</w:t>
      </w:r>
      <w:r w:rsidRPr="005E302F">
        <w:t xml:space="preserve"> на каждой секции разобрать эти пункты, потому что в наших с вами головах, в моей тоже, честно, хотя я </w:t>
      </w:r>
      <w:r w:rsidR="004431F0" w:rsidRPr="005E302F">
        <w:t>это</w:t>
      </w:r>
      <w:r w:rsidRPr="005E302F">
        <w:t xml:space="preserve"> писал из документа Аватара Кут Хуми, не хватает тематик, что делать по этим пунктам. Совершенно не хватает. Поэтому эти пункты, может быть</w:t>
      </w:r>
      <w:r w:rsidR="004431F0" w:rsidRPr="005E302F">
        <w:t>,</w:t>
      </w:r>
      <w:r w:rsidRPr="005E302F">
        <w:t xml:space="preserve"> не все, но разобрать, что по ним делать. Теоретически легко</w:t>
      </w:r>
      <w:r w:rsidR="00531BAB" w:rsidRPr="005E302F">
        <w:t xml:space="preserve"> – </w:t>
      </w:r>
      <w:r w:rsidRPr="005E302F">
        <w:t>взял, посмотрел, якобы делаешь, на самом деле ничего делать не можешь, чаще всего так</w:t>
      </w:r>
      <w:r w:rsidR="004431F0" w:rsidRPr="005E302F">
        <w:t>. И</w:t>
      </w:r>
      <w:r w:rsidRPr="005E302F">
        <w:t xml:space="preserve"> </w:t>
      </w:r>
      <w:r w:rsidR="004431F0" w:rsidRPr="005E302F">
        <w:t>подобострастно,</w:t>
      </w:r>
      <w:r w:rsidRPr="005E302F">
        <w:t xml:space="preserve"> и глубоко это разобрать с Аватарами Синтеза. Слово «подобострастно» не всем нравится, но в данном случае мы должны ориентироваться не на себя, а на Аватаров Синтеза, потому что</w:t>
      </w:r>
      <w:r w:rsidR="004431F0" w:rsidRPr="005E302F">
        <w:t>,</w:t>
      </w:r>
      <w:r w:rsidRPr="005E302F">
        <w:t xml:space="preserve"> как только мы ориентируемся на себя, у нас не хватает идей и мыслей разобрать вот эту тематику горизонта. </w:t>
      </w:r>
      <w:r w:rsidR="004431F0" w:rsidRPr="005E302F">
        <w:t>Угу</w:t>
      </w:r>
      <w:r w:rsidRPr="005E302F">
        <w:t>?</w:t>
      </w:r>
    </w:p>
    <w:p w:rsidR="009E0455" w:rsidRPr="005E302F" w:rsidRDefault="009E0455" w:rsidP="007C7F6A">
      <w:pPr>
        <w:ind w:firstLine="454"/>
      </w:pPr>
      <w:r w:rsidRPr="005E302F">
        <w:t xml:space="preserve">Может быть, завтра я возьму этот текст и по каким-нибудь пунктам пройдусь, одинаковым для всех. Сегодня мне запретили, вы должны сами начать это делать, </w:t>
      </w:r>
      <w:r w:rsidRPr="005E302F">
        <w:rPr>
          <w:i/>
        </w:rPr>
        <w:t>сделай сам</w:t>
      </w:r>
      <w:r w:rsidRPr="005E302F">
        <w:t>. Это первое.</w:t>
      </w:r>
    </w:p>
    <w:p w:rsidR="009E0455" w:rsidRPr="005E302F" w:rsidRDefault="009E0455" w:rsidP="007C7F6A">
      <w:pPr>
        <w:ind w:firstLine="454"/>
      </w:pPr>
      <w:r w:rsidRPr="005E302F">
        <w:t>И вторая рекомендация</w:t>
      </w:r>
      <w:r w:rsidR="004431F0" w:rsidRPr="005E302F">
        <w:t xml:space="preserve"> тоже –</w:t>
      </w:r>
      <w:r w:rsidRPr="005E302F">
        <w:t xml:space="preserve"> после этого, не сегодня, а завтра-послезавтра, у вас в Распоряжении есть пункты, которые надо заполнять для своей деятельности, двадцать четыре.</w:t>
      </w:r>
    </w:p>
    <w:p w:rsidR="009E0455" w:rsidRPr="00462026" w:rsidRDefault="009E0455" w:rsidP="007C7F6A">
      <w:pPr>
        <w:ind w:firstLine="454"/>
      </w:pPr>
      <w:r w:rsidRPr="005E302F">
        <w:t xml:space="preserve">Мне понравилась команда Запорожья, которая уже прислала </w:t>
      </w:r>
      <w:r w:rsidR="004431F0" w:rsidRPr="005E302F">
        <w:t>С</w:t>
      </w:r>
      <w:r w:rsidRPr="005E302F">
        <w:t xml:space="preserve">толп с этими 24 пунктами, полностью заполненными. Молодцы, единственные! Ещё одна команда попыталась, но вот у ИВДИВО Запорожья это получилось идеально. Я </w:t>
      </w:r>
      <w:r w:rsidRPr="00462026">
        <w:t>попросил вывесить</w:t>
      </w:r>
      <w:r w:rsidR="004431F0" w:rsidRPr="00462026">
        <w:t xml:space="preserve"> это</w:t>
      </w:r>
      <w:r w:rsidRPr="00462026">
        <w:t xml:space="preserve"> на наш общий сайт, но в Столпе мы такое не имеем право сдавать, так как это вносится в личное дело, шероховатости н</w:t>
      </w:r>
      <w:r w:rsidR="004431F0" w:rsidRPr="00462026">
        <w:t>а</w:t>
      </w:r>
      <w:r w:rsidRPr="00462026">
        <w:t>м не разрешили проверять, но пример есть. Соответственно, вы можете разобрать, как вам в этой должности заполнять эти пункты. Помните? Помните, это уже из Распоряжения, где рекомендовано каждой должности заполнить кроме четверицы отдельные пункты. Это тоже нуждается в разборе и возможно даже в заполнении совместном</w:t>
      </w:r>
      <w:r w:rsidR="004431F0" w:rsidRPr="00462026">
        <w:t xml:space="preserve"> –</w:t>
      </w:r>
      <w:r w:rsidRPr="00462026">
        <w:t xml:space="preserve"> а что делать на эту тему, потому что там, допустим, шестнадцать реализаций: Синтез, Воля вашей деятельности, Мудрость вашей деятельности.</w:t>
      </w:r>
    </w:p>
    <w:p w:rsidR="009E0455" w:rsidRPr="00462026" w:rsidRDefault="009E0455" w:rsidP="007C7F6A">
      <w:pPr>
        <w:ind w:firstLine="454"/>
      </w:pPr>
      <w:r w:rsidRPr="00462026">
        <w:t xml:space="preserve">Самый простой пример. Вы </w:t>
      </w:r>
      <w:r w:rsidR="004431F0" w:rsidRPr="00462026">
        <w:t xml:space="preserve">– </w:t>
      </w:r>
      <w:r w:rsidRPr="00462026">
        <w:t>Аватары Космической Культуры. Мудрость вашей деятельности, Любовь вашей деятельности</w:t>
      </w:r>
      <w:r w:rsidR="004431F0" w:rsidRPr="00462026">
        <w:t xml:space="preserve">, </w:t>
      </w:r>
      <w:r w:rsidRPr="00462026">
        <w:t xml:space="preserve">… Не, я простые вещи говорю, а теперь представьте, насколько сложно это сформулировать. Я серьёзно говорю, это сложно сформулировать, легко было написать в Распоряжении. Но как только вы распишите: Практику вашей деятельности, Миракль вашей деятельности, дойдёте до Плана Творения вашей деятельности, у вас голова </w:t>
      </w:r>
      <w:r w:rsidR="001E2E8A" w:rsidRPr="00462026">
        <w:t>Философа Синтеза</w:t>
      </w:r>
      <w:r w:rsidRPr="00462026">
        <w:t xml:space="preserve"> отстроится на эту деятельность. </w:t>
      </w:r>
    </w:p>
    <w:p w:rsidR="009E0455" w:rsidRPr="00BE5231" w:rsidRDefault="009E0455" w:rsidP="007C7F6A">
      <w:pPr>
        <w:ind w:firstLine="454"/>
      </w:pPr>
      <w:r w:rsidRPr="00BE5231">
        <w:t>Вот те, которые говорят «я не знаю, как, что делать», вот эти пустые пункты если вы заполните, у вас Головерсум скорригируется – не скорректируется, а скорригируется, корригирование – это ловля правильной волны (покачивает ладонями возле головы вправо-влево). Вот у Аватаров Синтеза вот так она работает…</w:t>
      </w:r>
    </w:p>
    <w:p w:rsidR="004431F0" w:rsidRPr="00BE5231" w:rsidRDefault="009E0455" w:rsidP="007C7F6A">
      <w:pPr>
        <w:ind w:firstLine="454"/>
      </w:pPr>
      <w:r w:rsidRPr="00BE5231">
        <w:t xml:space="preserve">Можно вернуть свет? Ну, вы поняли, вам… </w:t>
      </w:r>
    </w:p>
    <w:p w:rsidR="009E0455" w:rsidRPr="00462026" w:rsidRDefault="009E0455" w:rsidP="007C7F6A">
      <w:pPr>
        <w:ind w:firstLine="454"/>
      </w:pPr>
      <w:r w:rsidRPr="00BE5231">
        <w:lastRenderedPageBreak/>
        <w:t>У Аватаров Синтеза она так работает, а у нас</w:t>
      </w:r>
      <w:r w:rsidR="004431F0" w:rsidRPr="00BE5231">
        <w:t xml:space="preserve"> –</w:t>
      </w:r>
      <w:r w:rsidRPr="00BE5231">
        <w:t xml:space="preserve"> свет чуть потух. К сожалению, товарищи вышли из</w:t>
      </w:r>
      <w:r w:rsidRPr="00462026">
        <w:t xml:space="preserve"> осветительной. Понятно, да, о чём я? Вот вам хороший знак, как у нас всё работает</w:t>
      </w:r>
      <w:r w:rsidR="004431F0" w:rsidRPr="00462026">
        <w:t>. У</w:t>
      </w:r>
      <w:r w:rsidRPr="00462026">
        <w:t xml:space="preserve"> нас</w:t>
      </w:r>
      <w:r w:rsidR="004431F0" w:rsidRPr="00462026">
        <w:t xml:space="preserve"> –</w:t>
      </w:r>
      <w:r w:rsidRPr="00462026">
        <w:t xml:space="preserve"> раз и чуть притух</w:t>
      </w:r>
      <w:r w:rsidR="004431F0" w:rsidRPr="00462026">
        <w:t>нет</w:t>
      </w:r>
      <w:r w:rsidRPr="00462026">
        <w:t xml:space="preserve">. </w:t>
      </w:r>
    </w:p>
    <w:p w:rsidR="009E0455" w:rsidRPr="00462026" w:rsidRDefault="009E0455" w:rsidP="007C7F6A">
      <w:pPr>
        <w:ind w:firstLine="454"/>
      </w:pPr>
      <w:r w:rsidRPr="00462026">
        <w:t>Вот корригирование – это</w:t>
      </w:r>
      <w:r w:rsidR="004431F0" w:rsidRPr="00462026">
        <w:t>,</w:t>
      </w:r>
      <w:r w:rsidRPr="00462026">
        <w:t xml:space="preserve"> когда мы на одной волне, есть такое хорошее слово</w:t>
      </w:r>
      <w:r w:rsidR="004431F0" w:rsidRPr="00462026">
        <w:t xml:space="preserve"> –</w:t>
      </w:r>
      <w:r w:rsidRPr="00462026">
        <w:t xml:space="preserve"> с кем</w:t>
      </w:r>
      <w:r w:rsidR="004431F0" w:rsidRPr="00462026">
        <w:t>?</w:t>
      </w:r>
      <w:r w:rsidRPr="00462026">
        <w:t xml:space="preserve"> </w:t>
      </w:r>
      <w:r w:rsidR="004431F0" w:rsidRPr="00462026">
        <w:t>С</w:t>
      </w:r>
      <w:r w:rsidRPr="00462026">
        <w:t xml:space="preserve"> Аватарами Си</w:t>
      </w:r>
      <w:r w:rsidR="004431F0" w:rsidRPr="00462026">
        <w:t>нтеза. Вот коррекция – это я не</w:t>
      </w:r>
      <w:r w:rsidRPr="00462026">
        <w:t>корректен, меняюсь, а корригирование – это</w:t>
      </w:r>
      <w:r w:rsidR="004431F0" w:rsidRPr="00462026">
        <w:t>,</w:t>
      </w:r>
      <w:r w:rsidRPr="00462026">
        <w:t xml:space="preserve"> когда наши волны совпадают. И вот чтобы вести </w:t>
      </w:r>
      <w:r w:rsidR="00951145" w:rsidRPr="00462026">
        <w:t>Съезд</w:t>
      </w:r>
      <w:r w:rsidRPr="00462026">
        <w:t>, я должен быть на одной волне с Аватаром Кут Хуми, то есть</w:t>
      </w:r>
      <w:r w:rsidR="0028201D" w:rsidRPr="00462026">
        <w:t>,</w:t>
      </w:r>
      <w:r w:rsidRPr="00462026">
        <w:t xml:space="preserve"> не только проникаться Синтезом, а вот моё состояние Частей, Частей всех, по максимуму, сколько получится, на одной волне с Кут Хуми, тогда получается вести </w:t>
      </w:r>
      <w:r w:rsidR="00951145" w:rsidRPr="00462026">
        <w:t>Съезд</w:t>
      </w:r>
      <w:r w:rsidRPr="00462026">
        <w:t>.</w:t>
      </w:r>
    </w:p>
    <w:p w:rsidR="009E0455" w:rsidRPr="00BE5231" w:rsidRDefault="009E0455" w:rsidP="007C7F6A">
      <w:pPr>
        <w:ind w:firstLine="454"/>
      </w:pPr>
      <w:r w:rsidRPr="00462026">
        <w:t xml:space="preserve">Вот когда вы заполняете пункты: Синтез вашей должности, Воля вашей должности и вниз, вы входите в одну волну с Аватарами Синтеза по вашей должности. Увидели. У многих эту одну волну </w:t>
      </w:r>
      <w:r w:rsidRPr="00BE5231">
        <w:t>мы не замечаем, в итоге, в вас есть ощущение, что нехватка деятельности.</w:t>
      </w:r>
    </w:p>
    <w:p w:rsidR="009E0455" w:rsidRPr="00BE5231" w:rsidRDefault="009E0455" w:rsidP="007C7F6A">
      <w:pPr>
        <w:ind w:firstLine="454"/>
      </w:pPr>
      <w:r w:rsidRPr="00BE5231">
        <w:t xml:space="preserve">Господа осветители, свет потерялся, свет. Я прошу… </w:t>
      </w:r>
      <w:r w:rsidR="001B6FF0" w:rsidRPr="00BE5231">
        <w:t>В</w:t>
      </w:r>
      <w:r w:rsidRPr="00BE5231">
        <w:t xml:space="preserve">о, </w:t>
      </w:r>
      <w:r w:rsidR="001B6FF0" w:rsidRPr="00BE5231">
        <w:t xml:space="preserve">нет, вот </w:t>
      </w:r>
      <w:r w:rsidRPr="00BE5231">
        <w:t>боковой свет, чтобы там писать могли, он выключился. Боковой св</w:t>
      </w:r>
      <w:r w:rsidR="001B6FF0" w:rsidRPr="00BE5231">
        <w:t>ет, не мой свет, а боковой свет. О</w:t>
      </w:r>
      <w:r w:rsidRPr="00BE5231">
        <w:t>н выключился. Мне включили</w:t>
      </w:r>
      <w:r w:rsidR="001B6FF0" w:rsidRPr="00BE5231">
        <w:t>.</w:t>
      </w:r>
      <w:r w:rsidRPr="00BE5231">
        <w:t xml:space="preserve"> </w:t>
      </w:r>
      <w:r w:rsidR="00664441" w:rsidRPr="00664441">
        <w:rPr>
          <w:i/>
        </w:rPr>
        <w:t>(Смех)</w:t>
      </w:r>
      <w:r w:rsidRPr="00BE5231">
        <w:t xml:space="preserve"> </w:t>
      </w:r>
      <w:r w:rsidR="001B6FF0" w:rsidRPr="00BE5231">
        <w:t>А</w:t>
      </w:r>
      <w:r w:rsidRPr="00BE5231">
        <w:t xml:space="preserve"> вас… </w:t>
      </w:r>
      <w:r w:rsidR="001B6FF0" w:rsidRPr="00BE5231">
        <w:t>П</w:t>
      </w:r>
      <w:r w:rsidRPr="00BE5231">
        <w:t>онятно, извините</w:t>
      </w:r>
      <w:r w:rsidR="001B6FF0" w:rsidRPr="00BE5231">
        <w:t>. О</w:t>
      </w:r>
      <w:r w:rsidRPr="00BE5231">
        <w:t>ни опять ушли</w:t>
      </w:r>
      <w:r w:rsidR="001B6FF0" w:rsidRPr="00BE5231">
        <w:t>.</w:t>
      </w:r>
      <w:r w:rsidRPr="00BE5231">
        <w:t xml:space="preserve"> </w:t>
      </w:r>
      <w:r w:rsidR="00664441" w:rsidRPr="00664441">
        <w:rPr>
          <w:i/>
        </w:rPr>
        <w:t>(Смех)</w:t>
      </w:r>
      <w:r w:rsidRPr="00BE5231">
        <w:t xml:space="preserve"> Я прошу прощения. Ладно.</w:t>
      </w:r>
    </w:p>
    <w:p w:rsidR="009E0455" w:rsidRPr="00462026" w:rsidRDefault="009E0455" w:rsidP="007C7F6A">
      <w:pPr>
        <w:ind w:firstLine="454"/>
      </w:pPr>
      <w:r w:rsidRPr="00BE5231">
        <w:t>Вот если вы вот эти пункты заполните, вы это увидите, как у вас поменяется. Я на себе проверял, когда первый раз этот список составил, очень глубокая эффективность, когда ты просто входишь в</w:t>
      </w:r>
      <w:r w:rsidRPr="00462026">
        <w:t xml:space="preserve"> волну Владыки. А потом ты просто приходишь на занятие, просто какие-то пункты вспоминаешь, и ты уже включился. Очень сложно включаться на занятии, когда на тебя смотрят, ты вспоминаешь эти пункты</w:t>
      </w:r>
      <w:r w:rsidR="00C61649" w:rsidRPr="00462026">
        <w:t xml:space="preserve"> – и</w:t>
      </w:r>
      <w:r w:rsidRPr="00462026">
        <w:t xml:space="preserve"> у тебя эта волна, у тебя получается.</w:t>
      </w:r>
      <w:r w:rsidR="00F91445" w:rsidRPr="00462026">
        <w:t xml:space="preserve"> Всё.</w:t>
      </w:r>
    </w:p>
    <w:p w:rsidR="009E0455" w:rsidRPr="00462026" w:rsidRDefault="009E0455" w:rsidP="007C7F6A">
      <w:pPr>
        <w:ind w:firstLine="454"/>
      </w:pPr>
      <w:r w:rsidRPr="00462026">
        <w:t xml:space="preserve">Это рекомендация с ночной подготовки сегодняшнего </w:t>
      </w:r>
      <w:r w:rsidR="00951145" w:rsidRPr="00462026">
        <w:t>Съезд</w:t>
      </w:r>
      <w:r w:rsidRPr="00462026">
        <w:t xml:space="preserve">а. Каждый день мы какие-то рекомендации по чуть-чуть будем давать и вот углублять. </w:t>
      </w:r>
    </w:p>
    <w:p w:rsidR="009E0455" w:rsidRPr="00462026" w:rsidRDefault="009E0455" w:rsidP="007C7F6A">
      <w:pPr>
        <w:ind w:firstLine="454"/>
      </w:pPr>
      <w:r w:rsidRPr="00BE5231">
        <w:t>Ещё раз, я не сказал, что эта работа простая. У некоторых такое лицо</w:t>
      </w:r>
      <w:r w:rsidR="00F91445" w:rsidRPr="00BE5231">
        <w:t xml:space="preserve"> –</w:t>
      </w:r>
      <w:r w:rsidRPr="00BE5231">
        <w:t xml:space="preserve"> мы занимались, ты ужас нам несёшь. Согласен, вспоминаем Евангелие</w:t>
      </w:r>
      <w:r w:rsidR="00F91445" w:rsidRPr="00BE5231">
        <w:t xml:space="preserve"> –</w:t>
      </w:r>
      <w:r w:rsidRPr="00BE5231">
        <w:t xml:space="preserve"> не мир, но меч я вам принёс</w:t>
      </w:r>
      <w:r w:rsidR="00F91445" w:rsidRPr="00BE5231">
        <w:t>.</w:t>
      </w:r>
      <w:r w:rsidRPr="00BE5231">
        <w:t xml:space="preserve"> (</w:t>
      </w:r>
      <w:r w:rsidR="00F91445" w:rsidRPr="00BE5231">
        <w:t>В</w:t>
      </w:r>
      <w:r w:rsidRPr="00BE5231">
        <w:t>здыхает</w:t>
      </w:r>
      <w:r w:rsidR="00F91445" w:rsidRPr="00BE5231">
        <w:t>)</w:t>
      </w:r>
      <w:r w:rsidRPr="00BE5231">
        <w:t xml:space="preserve"> Не мир, но </w:t>
      </w:r>
      <w:r w:rsidR="00F91445" w:rsidRPr="00BE5231">
        <w:t>мозго…</w:t>
      </w:r>
      <w:r w:rsidRPr="00BE5231">
        <w:t xml:space="preserve"> троеточие, сами поставите продолжение, я вам принёс</w:t>
      </w:r>
      <w:r w:rsidR="00F91445" w:rsidRPr="00BE5231">
        <w:t>.</w:t>
      </w:r>
      <w:r w:rsidRPr="00BE5231">
        <w:t xml:space="preserve"> </w:t>
      </w:r>
      <w:r w:rsidR="00F91445" w:rsidRPr="00BE5231">
        <w:t>К</w:t>
      </w:r>
      <w:r w:rsidRPr="00BE5231">
        <w:t>акая разница, если меч – это Воля, а Мудрость – это мозгоразвити</w:t>
      </w:r>
      <w:r w:rsidR="00F91445" w:rsidRPr="00BE5231">
        <w:t>е, мозгореализация, мозгосинтез</w:t>
      </w:r>
      <w:r w:rsidRPr="00BE5231">
        <w:t xml:space="preserve"> я вам принёс из этих 24-х пунктов. Без</w:t>
      </w:r>
      <w:r w:rsidRPr="00462026">
        <w:t xml:space="preserve"> проблем. </w:t>
      </w:r>
    </w:p>
    <w:p w:rsidR="009E0455" w:rsidRPr="00462026" w:rsidRDefault="009E0455" w:rsidP="007C7F6A">
      <w:pPr>
        <w:ind w:firstLine="454"/>
      </w:pPr>
      <w:r w:rsidRPr="00462026">
        <w:t>Но мы ведь приехали развиваться, и когда вы выходите к Аватарам Синтеза, вы не замечаете, но вас тестируют по этим пунктам</w:t>
      </w:r>
      <w:r w:rsidR="007C2B89" w:rsidRPr="00462026">
        <w:t>,</w:t>
      </w:r>
      <w:r w:rsidRPr="00462026">
        <w:t xml:space="preserve"> смотрят, что вы можете делать из 32 пунктов по Регламенту</w:t>
      </w:r>
      <w:r w:rsidR="007C2B89" w:rsidRPr="00462026">
        <w:t>,</w:t>
      </w:r>
      <w:r w:rsidRPr="00462026">
        <w:t xml:space="preserve"> и смотрят, как вы соображаете по 24 пунктам из Распоряжения.</w:t>
      </w:r>
      <w:r w:rsidR="007C2B89" w:rsidRPr="00462026">
        <w:t xml:space="preserve"> </w:t>
      </w:r>
      <w:r w:rsidRPr="00462026">
        <w:t>Вот эти два равновесия</w:t>
      </w:r>
      <w:r w:rsidR="007C2B89" w:rsidRPr="00462026">
        <w:t>. П</w:t>
      </w:r>
      <w:r w:rsidRPr="00462026">
        <w:t xml:space="preserve">о Регламенту – как вы можете действовать по пунктам. Там не 32 пункта, у кого-то меньше – 28, у кого-то больше, плюс-минус, в сторону 30-ти. Вот что вы можете делать – из Регламента и как вы </w:t>
      </w:r>
      <w:r w:rsidRPr="00462026">
        <w:rPr>
          <w:spacing w:val="20"/>
        </w:rPr>
        <w:t>соображаете</w:t>
      </w:r>
      <w:r w:rsidRPr="00462026">
        <w:t xml:space="preserve"> – на пунктах Распоряжения.</w:t>
      </w:r>
    </w:p>
    <w:p w:rsidR="009E0455" w:rsidRPr="00462026" w:rsidRDefault="009E0455" w:rsidP="007C7F6A">
      <w:pPr>
        <w:ind w:firstLine="454"/>
      </w:pPr>
      <w:r w:rsidRPr="00462026">
        <w:t xml:space="preserve">Если вы будете хотя бы в течение года </w:t>
      </w:r>
      <w:r w:rsidRPr="00462026">
        <w:rPr>
          <w:spacing w:val="20"/>
        </w:rPr>
        <w:t>чётко</w:t>
      </w:r>
      <w:r w:rsidRPr="00462026">
        <w:t xml:space="preserve"> одну фразу отстраивать</w:t>
      </w:r>
      <w:r w:rsidR="007C2B89" w:rsidRPr="00462026">
        <w:t xml:space="preserve">, </w:t>
      </w:r>
      <w:r w:rsidRPr="00462026">
        <w:t>вот одну фразу из 24-х в голове – у вас это сложится. Я честно говорю, вот если вы в голове это будете прокручивать</w:t>
      </w:r>
      <w:r w:rsidR="007C2B89" w:rsidRPr="00462026">
        <w:t>,</w:t>
      </w:r>
      <w:r w:rsidRPr="00462026">
        <w:t xml:space="preserve"> у вас просто это сложится.</w:t>
      </w:r>
    </w:p>
    <w:p w:rsidR="009E0455" w:rsidRPr="00462026" w:rsidRDefault="009E0455" w:rsidP="007C7F6A">
      <w:pPr>
        <w:ind w:firstLine="454"/>
      </w:pPr>
      <w:r w:rsidRPr="00462026">
        <w:t>Более того, я, допустим, занимался и в партии. Я сделал для себя по партийному варианту. Я занимаюсь в науке. Чтобы встроиться в науку</w:t>
      </w:r>
      <w:r w:rsidR="007C2B89" w:rsidRPr="00462026">
        <w:t xml:space="preserve">, </w:t>
      </w:r>
      <w:r w:rsidRPr="00462026">
        <w:t>я давно ею не занимался</w:t>
      </w:r>
      <w:r w:rsidR="007C2B89" w:rsidRPr="00462026">
        <w:t>,</w:t>
      </w:r>
      <w:r w:rsidRPr="00462026">
        <w:t xml:space="preserve"> я сделал такие же пункты по науке. Ребята, у меня работает. То есть я сделал три-четыре разных варианта на разные мои деятельности: ведущий Синтеза, партиец, научный, Глава ИВДИВО. На </w:t>
      </w:r>
      <w:r w:rsidRPr="00462026">
        <w:rPr>
          <w:spacing w:val="20"/>
        </w:rPr>
        <w:t>каждый</w:t>
      </w:r>
      <w:r w:rsidRPr="00462026">
        <w:t xml:space="preserve"> из </w:t>
      </w:r>
      <w:r w:rsidR="007C2B89" w:rsidRPr="00462026">
        <w:t xml:space="preserve">– </w:t>
      </w:r>
      <w:r w:rsidRPr="00462026">
        <w:t>этот вид деятельности все 24 пункта, как 16 практик включаются</w:t>
      </w:r>
      <w:r w:rsidR="007C2B89" w:rsidRPr="00462026">
        <w:t xml:space="preserve">, </w:t>
      </w:r>
      <w:r w:rsidRPr="00462026">
        <w:t>ну, я могу сказать</w:t>
      </w:r>
      <w:r w:rsidR="007C2B89" w:rsidRPr="00462026">
        <w:t xml:space="preserve"> – </w:t>
      </w:r>
      <w:r w:rsidRPr="00462026">
        <w:t>ИВДИВО-развития, чтобы вы поняли, и у меня это начинает работать. У меня ИВДИВО-условия складываются на этот вид деятельности.</w:t>
      </w:r>
      <w:r w:rsidR="007C2B89" w:rsidRPr="00462026">
        <w:t xml:space="preserve"> </w:t>
      </w:r>
    </w:p>
    <w:p w:rsidR="009E0455" w:rsidRPr="00462026" w:rsidRDefault="009E0455" w:rsidP="007C7F6A">
      <w:pPr>
        <w:ind w:firstLine="454"/>
      </w:pPr>
      <w:r w:rsidRPr="00462026">
        <w:t>То есть</w:t>
      </w:r>
      <w:r w:rsidR="007C2B89" w:rsidRPr="00462026">
        <w:t>,</w:t>
      </w:r>
      <w:r w:rsidRPr="00462026">
        <w:t xml:space="preserve"> я выхожу вести Синтез, надо отойти от Главы ИВДИВО</w:t>
      </w:r>
      <w:r w:rsidR="007C2B89" w:rsidRPr="00462026">
        <w:t>. Я</w:t>
      </w:r>
      <w:r w:rsidRPr="00462026">
        <w:t xml:space="preserve"> вспоминаю тематику, и у меня включаются все специфики 16-ти видов развития Владыки Синтеза, я начал вести Синтез.</w:t>
      </w:r>
    </w:p>
    <w:p w:rsidR="009E0455" w:rsidRPr="00462026" w:rsidRDefault="009E0455" w:rsidP="007C7F6A">
      <w:pPr>
        <w:ind w:firstLine="454"/>
      </w:pPr>
      <w:r w:rsidRPr="00462026">
        <w:t>Я выхожу из Синтеза. Ко мне подходят с вопросом по ИВДИВО – я просто вспоминаю свои пункты Главы ИВДИВО – у меня тут же переключалка идёт условий на Главу ИВДИВО, и я уже отвечаю</w:t>
      </w:r>
      <w:r w:rsidR="007C2B89" w:rsidRPr="00462026">
        <w:t>,</w:t>
      </w:r>
      <w:r w:rsidRPr="00462026">
        <w:t xml:space="preserve"> как Глава ИВДИВО, а не Владыка Синтеза. Это разные вещи чуть-чуть.</w:t>
      </w:r>
    </w:p>
    <w:p w:rsidR="009E0455" w:rsidRPr="00462026" w:rsidRDefault="009E0455" w:rsidP="007C7F6A">
      <w:pPr>
        <w:ind w:firstLine="454"/>
      </w:pPr>
      <w:r w:rsidRPr="00462026">
        <w:t xml:space="preserve">То же самое могу по партийной линии, по научной линии включить – и переключаюсь. И вам советую это наработать. </w:t>
      </w:r>
      <w:r w:rsidRPr="00462026">
        <w:rPr>
          <w:spacing w:val="20"/>
        </w:rPr>
        <w:t>Очень</w:t>
      </w:r>
      <w:r w:rsidRPr="00462026">
        <w:t xml:space="preserve"> полезная штука. Личный опыт.</w:t>
      </w:r>
    </w:p>
    <w:p w:rsidR="009E0455" w:rsidRPr="00462026" w:rsidRDefault="009E0455" w:rsidP="007C7F6A">
      <w:pPr>
        <w:ind w:firstLine="454"/>
      </w:pPr>
      <w:r w:rsidRPr="00462026">
        <w:t>Всё. Ночная подготовка завершена.</w:t>
      </w:r>
    </w:p>
    <w:p w:rsidR="009E0455" w:rsidRPr="00462026" w:rsidRDefault="009E0455" w:rsidP="007C7F6A">
      <w:pPr>
        <w:ind w:firstLine="454"/>
      </w:pPr>
      <w:r w:rsidRPr="00462026">
        <w:t>Вы сошлись</w:t>
      </w:r>
      <w:r w:rsidR="007C2B89" w:rsidRPr="00462026">
        <w:t>.</w:t>
      </w:r>
      <w:r w:rsidRPr="00462026">
        <w:t xml:space="preserve"> Кто-то из вас делает, молодцы, поделитесь опытом. Ну, поделись опытом. Запорожцы, вы это делали. Ну, расскажите, как вы это делали на своих секциях.</w:t>
      </w:r>
    </w:p>
    <w:p w:rsidR="009E0455" w:rsidRPr="009B76C9" w:rsidRDefault="009E0455" w:rsidP="007C7F6A">
      <w:pPr>
        <w:ind w:firstLine="454"/>
      </w:pPr>
      <w:r w:rsidRPr="00462026">
        <w:lastRenderedPageBreak/>
        <w:t>Ну, итог.</w:t>
      </w:r>
      <w:r w:rsidR="007C2B89" w:rsidRPr="00462026">
        <w:t xml:space="preserve"> </w:t>
      </w:r>
      <w:r w:rsidRPr="00462026">
        <w:t>Вам решать, сколько нужно горизонтов. Мы обеспечиваем минимум 16. Если готовы больше – мы готовы, чтоб</w:t>
      </w:r>
      <w:r w:rsidR="007C2B89" w:rsidRPr="00462026">
        <w:t>ы</w:t>
      </w:r>
      <w:r w:rsidRPr="00462026">
        <w:t xml:space="preserve"> вы разъехались на соответствующие секции 32-х горизонтов. Без проблем. Обращаемся к организаторам, и вам выделят соответствующее место в </w:t>
      </w:r>
      <w:r w:rsidRPr="00462026">
        <w:rPr>
          <w:spacing w:val="20"/>
        </w:rPr>
        <w:t>зависимости от количества съехавшихся</w:t>
      </w:r>
      <w:r w:rsidRPr="00462026">
        <w:t xml:space="preserve"> на горизонт. У нас на некоторые горизонты съехалось три-шесть человек, в зале. Если они готовы собираться на три человека, то место найти</w:t>
      </w:r>
      <w:r w:rsidR="007C2B89" w:rsidRPr="00462026">
        <w:t xml:space="preserve">, </w:t>
      </w:r>
      <w:r w:rsidRPr="00462026">
        <w:t>ну, раз… очень легко. Любой угол зала – и вас будет не</w:t>
      </w:r>
      <w:r w:rsidR="00AB42B6" w:rsidRPr="00462026">
        <w:t xml:space="preserve"> </w:t>
      </w:r>
      <w:r w:rsidRPr="00462026">
        <w:t>слышно</w:t>
      </w:r>
      <w:r w:rsidR="00AB42B6" w:rsidRPr="00462026">
        <w:t>, о</w:t>
      </w:r>
      <w:r w:rsidRPr="00462026">
        <w:t>н за нами. На шесть человек – то же самое.</w:t>
      </w:r>
    </w:p>
    <w:p w:rsidR="009E0455" w:rsidRPr="009B76C9" w:rsidRDefault="009E0455" w:rsidP="007C7F6A">
      <w:pPr>
        <w:ind w:firstLine="454"/>
      </w:pPr>
      <w:r w:rsidRPr="009B76C9">
        <w:t>Поэтому мы готовы и 16, и 32 горизонта. Вопрос готовности команды.</w:t>
      </w:r>
      <w:r w:rsidR="00AB42B6" w:rsidRPr="009B76C9">
        <w:t xml:space="preserve"> </w:t>
      </w:r>
      <w:r w:rsidRPr="009B76C9">
        <w:t>Всё. Этот вопрос снят.</w:t>
      </w:r>
    </w:p>
    <w:p w:rsidR="009E0455" w:rsidRPr="009B76C9" w:rsidRDefault="009E0455" w:rsidP="00D11E93">
      <w:pPr>
        <w:pStyle w:val="12"/>
      </w:pPr>
      <w:bookmarkStart w:id="32" w:name="_Toc22826058"/>
      <w:r w:rsidRPr="009B76C9">
        <w:t xml:space="preserve">Комментарий перед </w:t>
      </w:r>
      <w:r w:rsidR="00AB42B6" w:rsidRPr="009B76C9">
        <w:t>П</w:t>
      </w:r>
      <w:r w:rsidRPr="009B76C9">
        <w:t>рактикой</w:t>
      </w:r>
      <w:r w:rsidR="00AB42B6" w:rsidRPr="009B76C9">
        <w:t>. С</w:t>
      </w:r>
      <w:r w:rsidRPr="009B76C9">
        <w:t>тяжани</w:t>
      </w:r>
      <w:r w:rsidR="00AB42B6" w:rsidRPr="009B76C9">
        <w:t xml:space="preserve">е </w:t>
      </w:r>
      <w:r w:rsidR="00C02220">
        <w:rPr>
          <w:lang w:val="ru-RU"/>
        </w:rPr>
        <w:t>8</w:t>
      </w:r>
      <w:r w:rsidR="008536B6" w:rsidRPr="009B76C9">
        <w:rPr>
          <w:lang w:val="ru-RU"/>
        </w:rPr>
        <w:t xml:space="preserve"> видов</w:t>
      </w:r>
      <w:r w:rsidR="00AB42B6" w:rsidRPr="009B76C9">
        <w:t xml:space="preserve"> Истин</w:t>
      </w:r>
      <w:r w:rsidR="008536B6" w:rsidRPr="009B76C9">
        <w:rPr>
          <w:lang w:val="ru-RU"/>
        </w:rPr>
        <w:t>ы</w:t>
      </w:r>
      <w:r w:rsidR="00AB42B6" w:rsidRPr="009B76C9">
        <w:t xml:space="preserve"> компетенци</w:t>
      </w:r>
      <w:r w:rsidR="008536B6" w:rsidRPr="009B76C9">
        <w:rPr>
          <w:lang w:val="ru-RU"/>
        </w:rPr>
        <w:t>и</w:t>
      </w:r>
      <w:r w:rsidR="00AB42B6" w:rsidRPr="009B76C9">
        <w:t xml:space="preserve"> ИВДИВО</w:t>
      </w:r>
      <w:bookmarkEnd w:id="32"/>
    </w:p>
    <w:p w:rsidR="009E0455" w:rsidRPr="009B76C9" w:rsidRDefault="009E0455" w:rsidP="007C7F6A">
      <w:pPr>
        <w:ind w:firstLine="454"/>
      </w:pPr>
      <w:r w:rsidRPr="009B76C9">
        <w:t>Теперь внимательно.</w:t>
      </w:r>
      <w:r w:rsidR="00AB42B6" w:rsidRPr="009B76C9">
        <w:t xml:space="preserve"> </w:t>
      </w:r>
      <w:r w:rsidRPr="009B76C9">
        <w:t>Я сейчас объясню, нарисую на доске, и мы идём в практику.</w:t>
      </w:r>
      <w:r w:rsidR="00D11E93" w:rsidRPr="009B76C9">
        <w:t xml:space="preserve"> Пожалуйста, никто не выходит,</w:t>
      </w:r>
      <w:r w:rsidRPr="009B76C9">
        <w:t xml:space="preserve"> вы должны настроиться.</w:t>
      </w:r>
    </w:p>
    <w:p w:rsidR="009E0455" w:rsidRPr="009B76C9" w:rsidRDefault="009E0455" w:rsidP="007C7F6A">
      <w:pPr>
        <w:ind w:firstLine="454"/>
      </w:pPr>
      <w:r w:rsidRPr="009B76C9">
        <w:t xml:space="preserve">Нам сейчас надо стяжать </w:t>
      </w:r>
      <w:r w:rsidRPr="009B76C9">
        <w:rPr>
          <w:b/>
        </w:rPr>
        <w:t>восемь видов Истины</w:t>
      </w:r>
      <w:r w:rsidR="008536B6" w:rsidRPr="009B76C9">
        <w:t>.</w:t>
      </w:r>
      <w:r w:rsidRPr="009B76C9">
        <w:t xml:space="preserve"> </w:t>
      </w:r>
      <w:r w:rsidR="008536B6" w:rsidRPr="009B76C9">
        <w:t>Н</w:t>
      </w:r>
      <w:r w:rsidRPr="009B76C9">
        <w:t xml:space="preserve">апоминаю, что у нас сегодня день Истины, – где, восемь Истин мы уже стяжали </w:t>
      </w:r>
      <w:r w:rsidRPr="009B76C9">
        <w:rPr>
          <w:spacing w:val="20"/>
        </w:rPr>
        <w:t>на Синтезе</w:t>
      </w:r>
      <w:r w:rsidRPr="009B76C9">
        <w:t>. Мы это сейчас стяжаем, как одну Истину, а потом вы будете эту тематику сами поднимать и стяжать. А мы сейчас стяжаем восемь Истин</w:t>
      </w:r>
      <w:r w:rsidR="008536B6" w:rsidRPr="009B76C9">
        <w:t xml:space="preserve">, </w:t>
      </w:r>
      <w:r w:rsidRPr="009B76C9">
        <w:t>чтобы разогреться на Истину более сложную</w:t>
      </w:r>
      <w:r w:rsidR="008536B6" w:rsidRPr="009B76C9">
        <w:t>,</w:t>
      </w:r>
      <w:r w:rsidRPr="009B76C9">
        <w:t xml:space="preserve"> восьми видов подготовок Изначально Вышестоящего Отца. Этого у нас </w:t>
      </w:r>
      <w:r w:rsidRPr="009B76C9">
        <w:rPr>
          <w:spacing w:val="20"/>
        </w:rPr>
        <w:t>нету</w:t>
      </w:r>
      <w:r w:rsidRPr="009B76C9">
        <w:t>, мы это ни разу не стяжали. И поэтому, когда вы пытае</w:t>
      </w:r>
      <w:r w:rsidR="008536B6" w:rsidRPr="009B76C9">
        <w:t>тесь фиксировать миллион капель,</w:t>
      </w:r>
      <w:r w:rsidRPr="009B76C9">
        <w:t xml:space="preserve"> мы чуть растекаемся, потому что </w:t>
      </w:r>
      <w:r w:rsidRPr="009B76C9">
        <w:rPr>
          <w:spacing w:val="20"/>
        </w:rPr>
        <w:t>Истина</w:t>
      </w:r>
      <w:r w:rsidRPr="009B76C9">
        <w:t xml:space="preserve"> собирает ядра Синтеза в одну стезю явления.</w:t>
      </w:r>
    </w:p>
    <w:p w:rsidR="009E0455" w:rsidRPr="009B76C9" w:rsidRDefault="009E0455" w:rsidP="007C7F6A">
      <w:pPr>
        <w:ind w:firstLine="454"/>
      </w:pPr>
      <w:r w:rsidRPr="009B76C9">
        <w:t xml:space="preserve">Когда мы вчера стяжали </w:t>
      </w:r>
      <w:r w:rsidR="00416881" w:rsidRPr="009B76C9">
        <w:t>1 048 576</w:t>
      </w:r>
      <w:r w:rsidRPr="009B76C9">
        <w:t xml:space="preserve"> капель Истинной Метагалактики</w:t>
      </w:r>
      <w:r w:rsidR="008536B6" w:rsidRPr="009B76C9">
        <w:t>,</w:t>
      </w:r>
      <w:r w:rsidRPr="009B76C9">
        <w:t xml:space="preserve"> </w:t>
      </w:r>
      <w:r w:rsidR="00416881" w:rsidRPr="009B76C9">
        <w:t>524 288</w:t>
      </w:r>
      <w:r w:rsidRPr="009B76C9">
        <w:t xml:space="preserve"> мы смогли синтезировать, потому что мы это успели подготовить на Синтезе. А потенциала </w:t>
      </w:r>
      <w:r w:rsidR="008536B6" w:rsidRPr="009B76C9">
        <w:t>Синтеза</w:t>
      </w:r>
      <w:r w:rsidRPr="009B76C9">
        <w:t>, где мы стяжали Совершенную Истину</w:t>
      </w:r>
      <w:r w:rsidR="008536B6" w:rsidRPr="009B76C9">
        <w:t xml:space="preserve"> (э</w:t>
      </w:r>
      <w:r w:rsidRPr="009B76C9">
        <w:t>то мы делали в Краснодаре, если не ошибаюсь, восемь раз стяжали Истину в июле месяце</w:t>
      </w:r>
      <w:r w:rsidR="008536B6" w:rsidRPr="009B76C9">
        <w:t>), н</w:t>
      </w:r>
      <w:r w:rsidRPr="009B76C9">
        <w:t xml:space="preserve">ам не хватило, чтобы стяжать Истину Изначально Вышестоящего Отца. То есть даже потенциала Синтеза нам не хватает. И Аватар Синтеза перенёс это стяжание на </w:t>
      </w:r>
      <w:r w:rsidR="00951145" w:rsidRPr="009B76C9">
        <w:t>Съезд</w:t>
      </w:r>
      <w:r w:rsidR="008536B6" w:rsidRPr="009B76C9">
        <w:t>, с</w:t>
      </w:r>
      <w:r w:rsidRPr="009B76C9">
        <w:t>казал: «Там 800 человек, и потенциал Синтеза вам поможет это стяжать».</w:t>
      </w:r>
      <w:r w:rsidR="008536B6" w:rsidRPr="009B76C9">
        <w:t xml:space="preserve"> </w:t>
      </w:r>
      <w:r w:rsidRPr="009B76C9">
        <w:t xml:space="preserve">Подчёркиваю, на 30-м Синтезе мы в эту тематику войти не смогли. У нас это очень высокий Синтез. То есть на Совершенной Части Совершенная Истина мы не смогли войти в эти восемь Истин. Не потому что команда была плохая, команда сильная, </w:t>
      </w:r>
      <w:r w:rsidR="008536B6" w:rsidRPr="009B76C9">
        <w:t>а потому что мы не смогли</w:t>
      </w:r>
      <w:r w:rsidRPr="009B76C9">
        <w:t xml:space="preserve"> – у нас Синтеза не хватает.</w:t>
      </w:r>
    </w:p>
    <w:p w:rsidR="009E0455" w:rsidRPr="009B76C9" w:rsidRDefault="009E0455" w:rsidP="007C7F6A">
      <w:pPr>
        <w:ind w:firstLine="454"/>
      </w:pPr>
      <w:r w:rsidRPr="009B76C9">
        <w:t xml:space="preserve">Поэтому сейчас нужен </w:t>
      </w:r>
      <w:r w:rsidRPr="009B76C9">
        <w:rPr>
          <w:spacing w:val="20"/>
        </w:rPr>
        <w:t>Синтез</w:t>
      </w:r>
      <w:r w:rsidRPr="009B76C9">
        <w:t xml:space="preserve"> всех 800 человек конфедеративный, чтоб каждую Истину мы могли стяжать из восьми. Она вам понадобится, потому что это ваша подготовка. Это восемь Истин компетенций ИВДИВО Изначально Вышестоящего Отца. Я просто покажу, где они находятся. </w:t>
      </w:r>
      <w:r w:rsidRPr="009B76C9">
        <w:rPr>
          <w:i/>
        </w:rPr>
        <w:t>(Рисует</w:t>
      </w:r>
      <w:r w:rsidR="008536B6" w:rsidRPr="009B76C9">
        <w:rPr>
          <w:i/>
        </w:rPr>
        <w:t xml:space="preserve">) </w:t>
      </w:r>
      <w:r w:rsidRPr="009B76C9">
        <w:t>Я сейчас всё это расскажу.</w:t>
      </w:r>
    </w:p>
    <w:p w:rsidR="009E0455" w:rsidRPr="009B76C9" w:rsidRDefault="009E0455" w:rsidP="007C7F6A">
      <w:pPr>
        <w:ind w:firstLine="454"/>
      </w:pPr>
      <w:r w:rsidRPr="009B76C9">
        <w:t>Сфера</w:t>
      </w:r>
      <w:r w:rsidR="008536B6" w:rsidRPr="009B76C9">
        <w:t xml:space="preserve"> – </w:t>
      </w:r>
      <w:r w:rsidRPr="009B76C9">
        <w:t>кольцо красным, одна большая – это Истинная Метагалактика.</w:t>
      </w:r>
    </w:p>
    <w:p w:rsidR="009E0455" w:rsidRPr="009B76C9" w:rsidRDefault="009E0455" w:rsidP="007C7F6A">
      <w:pPr>
        <w:ind w:firstLine="454"/>
      </w:pPr>
      <w:r w:rsidRPr="009B76C9">
        <w:t>Сбоку, тут доску не повернёшь, извините. Просто мыслим.</w:t>
      </w:r>
    </w:p>
    <w:p w:rsidR="009E0455" w:rsidRPr="009B76C9" w:rsidRDefault="009E0455" w:rsidP="007C7F6A">
      <w:pPr>
        <w:ind w:firstLine="454"/>
      </w:pPr>
      <w:r w:rsidRPr="009B76C9">
        <w:t>Сфера – Истинная Метагалактика</w:t>
      </w:r>
      <w:r w:rsidR="008536B6" w:rsidRPr="009B76C9">
        <w:t xml:space="preserve">, </w:t>
      </w:r>
      <w:r w:rsidRPr="009B76C9">
        <w:t>нарисован</w:t>
      </w:r>
      <w:r w:rsidR="008536B6" w:rsidRPr="009B76C9">
        <w:t>а</w:t>
      </w:r>
      <w:r w:rsidRPr="009B76C9">
        <w:t xml:space="preserve"> просто. Траектория посередине – это Материя и Огонь, золотая середина – экватор. Соответственно снизу у нас Тонкий мир и Физический мир до </w:t>
      </w:r>
      <w:r w:rsidR="00416881" w:rsidRPr="009B76C9">
        <w:t>524 288</w:t>
      </w:r>
      <w:r w:rsidRPr="009B76C9">
        <w:t xml:space="preserve"> Высокого Метагалактического Синтеза.</w:t>
      </w:r>
      <w:r w:rsidR="008536B6" w:rsidRPr="009B76C9">
        <w:t xml:space="preserve"> </w:t>
      </w:r>
      <w:r w:rsidRPr="009B76C9">
        <w:t>Эта схема в принципе на сайтах есть, поэтому…</w:t>
      </w:r>
    </w:p>
    <w:p w:rsidR="009E0455" w:rsidRPr="009B76C9" w:rsidRDefault="009E0455" w:rsidP="007C7F6A">
      <w:pPr>
        <w:ind w:firstLine="454"/>
      </w:pPr>
      <w:r w:rsidRPr="009B76C9">
        <w:t xml:space="preserve">Выше </w:t>
      </w:r>
      <w:r w:rsidR="00416881" w:rsidRPr="009B76C9">
        <w:t>524 288</w:t>
      </w:r>
      <w:r w:rsidRPr="009B76C9">
        <w:t xml:space="preserve"> идёт Метагалактический мир и Синтезный мир.</w:t>
      </w:r>
    </w:p>
    <w:p w:rsidR="009E0455" w:rsidRPr="009B76C9" w:rsidRDefault="009E0455" w:rsidP="007C7F6A">
      <w:pPr>
        <w:ind w:firstLine="454"/>
      </w:pPr>
      <w:r w:rsidRPr="009B76C9">
        <w:t xml:space="preserve">Все миры Истинной Метагалактики по </w:t>
      </w:r>
      <w:r w:rsidR="00416831" w:rsidRPr="009B76C9">
        <w:t xml:space="preserve">262 144 </w:t>
      </w:r>
      <w:r w:rsidRPr="009B76C9">
        <w:t>–</w:t>
      </w:r>
      <w:r w:rsidR="00602D85" w:rsidRPr="009B76C9">
        <w:t xml:space="preserve"> </w:t>
      </w:r>
      <w:r w:rsidRPr="009B76C9">
        <w:t>ну, пускай Цельности, так вам легче будет, да</w:t>
      </w:r>
      <w:r w:rsidR="00602D85" w:rsidRPr="009B76C9">
        <w:t>?</w:t>
      </w:r>
      <w:r w:rsidRPr="009B76C9">
        <w:t xml:space="preserve"> </w:t>
      </w:r>
      <w:r w:rsidR="00602D85" w:rsidRPr="009B76C9">
        <w:t>Н</w:t>
      </w:r>
      <w:r w:rsidRPr="009B76C9">
        <w:t>о вообще это Высокие Метагалактические Синтезы. Так называется этот вид Материи.</w:t>
      </w:r>
    </w:p>
    <w:p w:rsidR="009E0455" w:rsidRPr="009B76C9" w:rsidRDefault="009E0455" w:rsidP="007C7F6A">
      <w:pPr>
        <w:ind w:firstLine="454"/>
      </w:pPr>
      <w:r w:rsidRPr="009B76C9">
        <w:t>Соответственно, мы стяжали метагалактические подготовки.</w:t>
      </w:r>
      <w:r w:rsidR="00416881" w:rsidRPr="009B76C9">
        <w:t xml:space="preserve"> </w:t>
      </w:r>
      <w:r w:rsidRPr="009B76C9">
        <w:t xml:space="preserve">Вспоминаем. У нас </w:t>
      </w:r>
      <w:r w:rsidR="00532304">
        <w:t>65 536</w:t>
      </w:r>
      <w:r w:rsidRPr="009B76C9">
        <w:t xml:space="preserve"> Посвящений Метагалактики, </w:t>
      </w:r>
      <w:r w:rsidR="00532304">
        <w:t>65 536</w:t>
      </w:r>
      <w:r w:rsidRPr="009B76C9">
        <w:t xml:space="preserve"> Статусов Метагалактики</w:t>
      </w:r>
      <w:r w:rsidR="00416881" w:rsidRPr="009B76C9">
        <w:t>.</w:t>
      </w:r>
      <w:r w:rsidRPr="009B76C9">
        <w:t xml:space="preserve"> Умножаем </w:t>
      </w:r>
      <w:r w:rsidR="00532304">
        <w:t>65 536</w:t>
      </w:r>
      <w:r w:rsidRPr="009B76C9">
        <w:t xml:space="preserve"> на восемь, получаем </w:t>
      </w:r>
      <w:r w:rsidR="00416881" w:rsidRPr="009B76C9">
        <w:t>524 288</w:t>
      </w:r>
      <w:r w:rsidRPr="009B76C9">
        <w:t xml:space="preserve">. Таким образом, мы охватываем </w:t>
      </w:r>
      <w:r w:rsidRPr="009B76C9">
        <w:rPr>
          <w:spacing w:val="20"/>
        </w:rPr>
        <w:t>материю</w:t>
      </w:r>
      <w:r w:rsidRPr="009B76C9">
        <w:t xml:space="preserve"> Истинной Метагалактики. Вот я чёрным внизу нарисовал материю</w:t>
      </w:r>
      <w:r w:rsidR="00416881" w:rsidRPr="009B76C9">
        <w:t>, кольцо</w:t>
      </w:r>
      <w:r w:rsidRPr="009B76C9">
        <w:t xml:space="preserve"> Истинной Метагалактики: Тонкий мир, Физический мир.</w:t>
      </w:r>
    </w:p>
    <w:p w:rsidR="009E0455" w:rsidRPr="009B76C9" w:rsidRDefault="009E0455" w:rsidP="007C7F6A">
      <w:pPr>
        <w:ind w:firstLine="454"/>
      </w:pPr>
      <w:r w:rsidRPr="009B76C9">
        <w:t xml:space="preserve">То есть мы смогли стяжать восемь </w:t>
      </w:r>
      <w:r w:rsidRPr="009B76C9">
        <w:rPr>
          <w:spacing w:val="20"/>
        </w:rPr>
        <w:t>Истин</w:t>
      </w:r>
      <w:r w:rsidRPr="009B76C9">
        <w:t xml:space="preserve"> материи Истинной Метагалактики, где</w:t>
      </w:r>
    </w:p>
    <w:p w:rsidR="009E0455" w:rsidRPr="009B76C9" w:rsidRDefault="009E0455" w:rsidP="007C7F6A">
      <w:pPr>
        <w:ind w:firstLine="454"/>
      </w:pPr>
      <w:r w:rsidRPr="009B76C9">
        <w:t xml:space="preserve">истина Посвящений </w:t>
      </w:r>
      <w:r w:rsidR="00532304">
        <w:t>65 536</w:t>
      </w:r>
      <w:r w:rsidRPr="009B76C9">
        <w:t>-ти в синтезе,</w:t>
      </w:r>
    </w:p>
    <w:p w:rsidR="009E0455" w:rsidRPr="009B76C9" w:rsidRDefault="00416881" w:rsidP="007C7F6A">
      <w:pPr>
        <w:ind w:firstLine="454"/>
      </w:pPr>
      <w:r w:rsidRPr="009B76C9">
        <w:t>истина Статусов М</w:t>
      </w:r>
      <w:r w:rsidR="009E0455" w:rsidRPr="009B76C9">
        <w:t xml:space="preserve">етагалактики </w:t>
      </w:r>
      <w:r w:rsidR="00532304">
        <w:t>65 536</w:t>
      </w:r>
      <w:r w:rsidR="009E0455" w:rsidRPr="009B76C9">
        <w:t xml:space="preserve"> в синтезе,</w:t>
      </w:r>
    </w:p>
    <w:p w:rsidR="00416881" w:rsidRPr="009B76C9" w:rsidRDefault="009E0455" w:rsidP="007C7F6A">
      <w:pPr>
        <w:ind w:firstLine="454"/>
      </w:pPr>
      <w:r w:rsidRPr="009B76C9">
        <w:t xml:space="preserve">истина Творящего Синтеза </w:t>
      </w:r>
      <w:r w:rsidR="00532304">
        <w:t>65 536</w:t>
      </w:r>
      <w:r w:rsidRPr="009B76C9">
        <w:t xml:space="preserve">-ти метагалактического в синтезе – </w:t>
      </w:r>
    </w:p>
    <w:p w:rsidR="009E0455" w:rsidRPr="009B76C9" w:rsidRDefault="009E0455" w:rsidP="007C7F6A">
      <w:pPr>
        <w:ind w:firstLine="454"/>
      </w:pPr>
      <w:r w:rsidRPr="009B76C9">
        <w:t>и вот так восемь раз прошлись. Это восемь Истин нашей подготовки метагалактической.</w:t>
      </w:r>
    </w:p>
    <w:p w:rsidR="009E0455" w:rsidRPr="009B76C9" w:rsidRDefault="009E0455" w:rsidP="007C7F6A">
      <w:pPr>
        <w:ind w:firstLine="454"/>
      </w:pPr>
      <w:r w:rsidRPr="009B76C9">
        <w:t>Я напоминаю, есть Посвящения Метагалактики, есть Посвящения Изначально Вышестоящего Отца. В Посвящения Метагалактики мы смогли войти, в Посвящения Изначально Вышестоящего Отца войти не смогли.</w:t>
      </w:r>
    </w:p>
    <w:p w:rsidR="009E0455" w:rsidRPr="009B76C9" w:rsidRDefault="009E0455" w:rsidP="007C7F6A">
      <w:pPr>
        <w:ind w:firstLine="454"/>
      </w:pPr>
      <w:r w:rsidRPr="009B76C9">
        <w:t xml:space="preserve">Соответственно, мы </w:t>
      </w:r>
      <w:r w:rsidRPr="009B76C9">
        <w:rPr>
          <w:spacing w:val="20"/>
        </w:rPr>
        <w:t>продавили</w:t>
      </w:r>
      <w:r w:rsidRPr="009B76C9">
        <w:t xml:space="preserve"> развитие наших Посвящений</w:t>
      </w:r>
      <w:r w:rsidR="00416881" w:rsidRPr="009B76C9">
        <w:t>,</w:t>
      </w:r>
      <w:r w:rsidRPr="009B76C9">
        <w:t xml:space="preserve"> почему и сложно было из… </w:t>
      </w:r>
      <w:r w:rsidR="00416881" w:rsidRPr="009B76C9">
        <w:t>(</w:t>
      </w:r>
      <w:r w:rsidR="00416881" w:rsidRPr="00BE5231">
        <w:rPr>
          <w:iCs/>
        </w:rPr>
        <w:t>продавили</w:t>
      </w:r>
      <w:r w:rsidRPr="00BE5231">
        <w:rPr>
          <w:iCs/>
        </w:rPr>
        <w:t xml:space="preserve"> </w:t>
      </w:r>
      <w:r w:rsidRPr="009B76C9">
        <w:t>– это в прямом смысле слова</w:t>
      </w:r>
      <w:r w:rsidR="00416881" w:rsidRPr="009B76C9">
        <w:t>)</w:t>
      </w:r>
      <w:r w:rsidRPr="009B76C9">
        <w:t xml:space="preserve"> из Метагалактики</w:t>
      </w:r>
      <w:r w:rsidR="00503BE2" w:rsidRPr="009B76C9">
        <w:t xml:space="preserve"> ФА,</w:t>
      </w:r>
      <w:r w:rsidR="00FA7676" w:rsidRPr="009B76C9">
        <w:t xml:space="preserve"> </w:t>
      </w:r>
      <w:r w:rsidRPr="009B76C9">
        <w:t xml:space="preserve">где Посвящения фиксировались </w:t>
      </w:r>
      <w:r w:rsidRPr="009B76C9">
        <w:lastRenderedPageBreak/>
        <w:t>качеством Высокой Цельной Реальности, на четвёртую, Истинную Метагалактику, где Посвящения начали фиксироваться Высоким Метагалактическим Синтезом.</w:t>
      </w:r>
    </w:p>
    <w:p w:rsidR="009E0455" w:rsidRPr="00BE5231" w:rsidRDefault="009E0455" w:rsidP="007C7F6A">
      <w:pPr>
        <w:ind w:firstLine="454"/>
      </w:pPr>
      <w:r w:rsidRPr="00BE5231">
        <w:t>Чтоб</w:t>
      </w:r>
      <w:r w:rsidR="005E302F" w:rsidRPr="00BE5231">
        <w:t>ы</w:t>
      </w:r>
      <w:r w:rsidRPr="00BE5231">
        <w:t xml:space="preserve"> было понятно, почему продавили:</w:t>
      </w:r>
    </w:p>
    <w:p w:rsidR="009E0455" w:rsidRPr="009B76C9" w:rsidRDefault="009E0455" w:rsidP="007C7F6A">
      <w:pPr>
        <w:ind w:firstLine="454"/>
      </w:pPr>
      <w:r w:rsidRPr="009B76C9">
        <w:t>Высокая Цельная Реальность – Посвящение,</w:t>
      </w:r>
    </w:p>
    <w:p w:rsidR="009E0455" w:rsidRPr="009B76C9" w:rsidRDefault="009E0455" w:rsidP="007C7F6A">
      <w:pPr>
        <w:ind w:firstLine="454"/>
      </w:pPr>
      <w:r w:rsidRPr="009B76C9">
        <w:t>потом Высокая Цельность – Посвящение, одно и то же,</w:t>
      </w:r>
    </w:p>
    <w:p w:rsidR="00416881" w:rsidRPr="009B76C9" w:rsidRDefault="009E0455" w:rsidP="007C7F6A">
      <w:pPr>
        <w:ind w:firstLine="454"/>
      </w:pPr>
      <w:r w:rsidRPr="009B76C9">
        <w:t>потом Изначально Вышестоящая Цельность – Посвящение, одно и то же</w:t>
      </w:r>
      <w:r w:rsidR="005E302F">
        <w:t>,</w:t>
      </w:r>
      <w:r w:rsidRPr="009B76C9">
        <w:t xml:space="preserve"> </w:t>
      </w:r>
    </w:p>
    <w:p w:rsidR="009E0455" w:rsidRPr="009B76C9" w:rsidRDefault="009E0455" w:rsidP="007C7F6A">
      <w:pPr>
        <w:ind w:firstLine="454"/>
      </w:pPr>
      <w:r w:rsidRPr="009B76C9">
        <w:t>и</w:t>
      </w:r>
      <w:r w:rsidR="00416881" w:rsidRPr="009B76C9">
        <w:t xml:space="preserve"> </w:t>
      </w:r>
      <w:r w:rsidRPr="009B76C9">
        <w:t>потом Высокий Метагалактический Синтез.</w:t>
      </w:r>
    </w:p>
    <w:p w:rsidR="009E0455" w:rsidRPr="009B76C9" w:rsidRDefault="009E0455" w:rsidP="007C7F6A">
      <w:pPr>
        <w:ind w:firstLine="454"/>
      </w:pPr>
      <w:r w:rsidRPr="009B76C9">
        <w:t xml:space="preserve">Вот первое Посвящение должно действовать в четырёх видах Метагалактик. До этого оно у нас действовало </w:t>
      </w:r>
      <w:r w:rsidRPr="009B76C9">
        <w:rPr>
          <w:spacing w:val="20"/>
        </w:rPr>
        <w:t>только</w:t>
      </w:r>
      <w:r w:rsidRPr="009B76C9">
        <w:t xml:space="preserve"> в Метагалактике</w:t>
      </w:r>
      <w:r w:rsidR="00503BE2" w:rsidRPr="009B76C9">
        <w:t xml:space="preserve"> ФА.</w:t>
      </w:r>
      <w:r w:rsidR="00416881" w:rsidRPr="009B76C9">
        <w:t xml:space="preserve"> </w:t>
      </w:r>
      <w:r w:rsidRPr="009B76C9">
        <w:t>Сложность заключается в том, что если до этого Посвящения действовали только в Метагалактике</w:t>
      </w:r>
      <w:r w:rsidR="00503BE2" w:rsidRPr="009B76C9">
        <w:t xml:space="preserve"> ФА,</w:t>
      </w:r>
      <w:r w:rsidR="00FA7676" w:rsidRPr="009B76C9">
        <w:t xml:space="preserve"> </w:t>
      </w:r>
      <w:r w:rsidRPr="009B76C9">
        <w:t>то следующий шаг – это только Изначально Вышестоящая Метагалактика. А нас вывели на четыре Метагалактики.</w:t>
      </w:r>
    </w:p>
    <w:p w:rsidR="009E0455" w:rsidRPr="009B76C9" w:rsidRDefault="009E0455" w:rsidP="007C7F6A">
      <w:pPr>
        <w:ind w:firstLine="454"/>
      </w:pPr>
      <w:r w:rsidRPr="009B76C9">
        <w:t>В итоге теперь каждое Посвящение каждого из вас сейчас в практике минимально (метагалактическое Посвящение) войдёт в четыре Метагалактики. То есть оно расширится.</w:t>
      </w:r>
    </w:p>
    <w:p w:rsidR="00416881" w:rsidRPr="009B76C9" w:rsidRDefault="009E0455" w:rsidP="007C7F6A">
      <w:pPr>
        <w:ind w:firstLine="454"/>
      </w:pPr>
      <w:r w:rsidRPr="009B76C9">
        <w:t>Так. Если Посвящения в Метагалактике</w:t>
      </w:r>
      <w:r w:rsidR="00503BE2" w:rsidRPr="009B76C9">
        <w:t xml:space="preserve"> ФА,</w:t>
      </w:r>
      <w:r w:rsidR="00FA7676" w:rsidRPr="009B76C9">
        <w:t xml:space="preserve"> </w:t>
      </w:r>
      <w:r w:rsidRPr="009B76C9">
        <w:t>то Права Созидания – только для Метагалактики</w:t>
      </w:r>
      <w:r w:rsidR="00503BE2" w:rsidRPr="009B76C9">
        <w:t xml:space="preserve"> ФА.</w:t>
      </w:r>
      <w:r w:rsidR="00FA7676" w:rsidRPr="009B76C9">
        <w:t xml:space="preserve"> </w:t>
      </w:r>
      <w:r w:rsidRPr="009B76C9">
        <w:t>А это теперь ареал обитания человечества.</w:t>
      </w:r>
      <w:r w:rsidR="00416881" w:rsidRPr="009B76C9">
        <w:t xml:space="preserve"> </w:t>
      </w:r>
    </w:p>
    <w:p w:rsidR="00416881" w:rsidRPr="009B76C9" w:rsidRDefault="009E0455" w:rsidP="007C7F6A">
      <w:pPr>
        <w:ind w:firstLine="454"/>
      </w:pPr>
      <w:r w:rsidRPr="009B76C9">
        <w:t>Если Посвящения Изначально Вышестоящей Метагалактики, то Права Созидания – только для Изначально Вышестоящей Метагалактики. А это коллективное действие Домов. А таких прав у нас у большинства нету. В итоге ваша деятельность в коллективе Домов иногда стагнирует.</w:t>
      </w:r>
      <w:r w:rsidR="00416881" w:rsidRPr="009B76C9">
        <w:t xml:space="preserve"> </w:t>
      </w:r>
    </w:p>
    <w:p w:rsidR="009E0455" w:rsidRPr="009B76C9" w:rsidRDefault="009E0455" w:rsidP="007C7F6A">
      <w:pPr>
        <w:ind w:firstLine="454"/>
      </w:pPr>
      <w:r w:rsidRPr="009B76C9">
        <w:t>Если Посвящения Высокой Цельной Метагалактики (Изначально Вышестоящая Цельность) – это, извините, Посвящения вашего Творения, когда вы можете творить</w:t>
      </w:r>
      <w:r w:rsidR="00416881" w:rsidRPr="009B76C9">
        <w:t>, по этому Посвящению</w:t>
      </w:r>
      <w:r w:rsidRPr="009B76C9">
        <w:t xml:space="preserve"> у вас Права Созидания Творящих Начал.</w:t>
      </w:r>
    </w:p>
    <w:p w:rsidR="009E0455" w:rsidRPr="009B76C9" w:rsidRDefault="009E0455" w:rsidP="007C7F6A">
      <w:pPr>
        <w:ind w:firstLine="454"/>
      </w:pPr>
      <w:r w:rsidRPr="009B76C9">
        <w:t xml:space="preserve">Если Посвящение Истинной Метагалактики – это </w:t>
      </w:r>
      <w:r w:rsidRPr="009B76C9">
        <w:rPr>
          <w:spacing w:val="20"/>
        </w:rPr>
        <w:t>истинное</w:t>
      </w:r>
      <w:r w:rsidRPr="009B76C9">
        <w:t xml:space="preserve"> Посвящение во всей глубине Прав Созидания.</w:t>
      </w:r>
    </w:p>
    <w:p w:rsidR="009E0455" w:rsidRPr="009B76C9" w:rsidRDefault="009E0455" w:rsidP="007C7F6A">
      <w:pPr>
        <w:ind w:firstLine="454"/>
      </w:pPr>
      <w:r w:rsidRPr="009B76C9">
        <w:t>Четыре Метагалактики.</w:t>
      </w:r>
      <w:r w:rsidR="00416881" w:rsidRPr="009B76C9">
        <w:t xml:space="preserve"> </w:t>
      </w:r>
      <w:r w:rsidRPr="009B76C9">
        <w:t>Любые Посвящения, Статусы, любые компетенции ИВДИВО новой эпохи будут расти в четырёх Метагалактиках.</w:t>
      </w:r>
      <w:r w:rsidR="00416881" w:rsidRPr="009B76C9">
        <w:t xml:space="preserve"> </w:t>
      </w:r>
      <w:r w:rsidRPr="009B76C9">
        <w:t>Есть даже Посвящения более простые, чем Метагалактики</w:t>
      </w:r>
      <w:r w:rsidR="00503BE2" w:rsidRPr="009B76C9">
        <w:t xml:space="preserve"> ФА </w:t>
      </w:r>
      <w:r w:rsidR="00FA7676" w:rsidRPr="009B76C9">
        <w:t>–</w:t>
      </w:r>
      <w:r w:rsidRPr="009B76C9">
        <w:t xml:space="preserve"> это человеческие Посвящения, где бы этот человек ни находился.</w:t>
      </w:r>
    </w:p>
    <w:p w:rsidR="009E0455" w:rsidRPr="009B76C9" w:rsidRDefault="009E0455" w:rsidP="007C7F6A">
      <w:pPr>
        <w:ind w:firstLine="454"/>
      </w:pPr>
      <w:r w:rsidRPr="009B76C9">
        <w:t>У нас теперь два вида</w:t>
      </w:r>
      <w:r w:rsidR="00416881" w:rsidRPr="009B76C9">
        <w:t xml:space="preserve"> </w:t>
      </w:r>
      <w:r w:rsidRPr="009B76C9">
        <w:t>Посвящений – человеческие и Посвящённого,</w:t>
      </w:r>
    </w:p>
    <w:p w:rsidR="009E0455" w:rsidRPr="009B76C9" w:rsidRDefault="009E0455" w:rsidP="007C7F6A">
      <w:pPr>
        <w:ind w:firstLine="454"/>
      </w:pPr>
      <w:r w:rsidRPr="009B76C9">
        <w:t>Статусы – человеческие и Служащего,</w:t>
      </w:r>
    </w:p>
    <w:p w:rsidR="009E0455" w:rsidRPr="009B76C9" w:rsidRDefault="009E0455" w:rsidP="007C7F6A">
      <w:pPr>
        <w:ind w:firstLine="454"/>
      </w:pPr>
      <w:r w:rsidRPr="009B76C9">
        <w:t>Творящие Синтезы – человеческие и Ипостаси.</w:t>
      </w:r>
    </w:p>
    <w:p w:rsidR="009E0455" w:rsidRPr="009B76C9" w:rsidRDefault="009E0455" w:rsidP="007C7F6A">
      <w:pPr>
        <w:ind w:firstLine="454"/>
      </w:pPr>
      <w:r w:rsidRPr="009B76C9">
        <w:t>Кто не в теме, но это мы чуть попозже стяжаем. Сейчас вот это</w:t>
      </w:r>
      <w:r w:rsidR="00416881" w:rsidRPr="009B76C9">
        <w:t xml:space="preserve"> важно</w:t>
      </w:r>
      <w:r w:rsidRPr="009B76C9">
        <w:t>.</w:t>
      </w:r>
    </w:p>
    <w:p w:rsidR="009E0455" w:rsidRPr="005E302F" w:rsidRDefault="009E0455" w:rsidP="007C7F6A">
      <w:pPr>
        <w:ind w:firstLine="454"/>
      </w:pPr>
      <w:r w:rsidRPr="009B76C9">
        <w:t xml:space="preserve">Значит, наша задача – </w:t>
      </w:r>
      <w:r w:rsidR="00416881" w:rsidRPr="009B76C9">
        <w:t>524 288</w:t>
      </w:r>
      <w:r w:rsidRPr="009B76C9">
        <w:t xml:space="preserve"> компетенций ИВДИВО мы стяжали 8-ми видами Подготовок метагалактических – от Посвящений Метагалактики до </w:t>
      </w:r>
      <w:r w:rsidR="00F56DB3" w:rsidRPr="009B76C9">
        <w:t>Должностной Компетенции</w:t>
      </w:r>
      <w:r w:rsidRPr="009B76C9">
        <w:t xml:space="preserve"> ИВДИВО Метагалактики</w:t>
      </w:r>
      <w:r w:rsidR="00416881" w:rsidRPr="005E302F">
        <w:t>. И</w:t>
      </w:r>
      <w:r w:rsidRPr="005E302F">
        <w:t xml:space="preserve"> зафиксировали их по Высоким Метагалактическим Синт</w:t>
      </w:r>
      <w:r w:rsidR="00416881" w:rsidRPr="005E302F">
        <w:t>езам. Первая часть – Физический и</w:t>
      </w:r>
      <w:r w:rsidRPr="005E302F">
        <w:t xml:space="preserve"> Тонкий мир.</w:t>
      </w:r>
    </w:p>
    <w:p w:rsidR="009E0455" w:rsidRPr="005E302F" w:rsidRDefault="009E0455" w:rsidP="007C7F6A">
      <w:pPr>
        <w:ind w:firstLine="454"/>
      </w:pPr>
      <w:r w:rsidRPr="005E302F">
        <w:t>Сейчас мы стяжаем компетенции ИВДИВО с 524</w:t>
      </w:r>
      <w:r w:rsidR="00416881" w:rsidRPr="005E302F">
        <w:t> </w:t>
      </w:r>
      <w:r w:rsidRPr="005E302F">
        <w:t>289-й выразимости Высокого Метагалактического Синтеза или Изначально Вышестоящей Цельности</w:t>
      </w:r>
      <w:r w:rsidR="008510A8" w:rsidRPr="005E302F">
        <w:t xml:space="preserve">, </w:t>
      </w:r>
      <w:r w:rsidRPr="005E302F">
        <w:t xml:space="preserve">да? </w:t>
      </w:r>
      <w:r w:rsidR="008510A8" w:rsidRPr="005E302F">
        <w:t>П</w:t>
      </w:r>
      <w:r w:rsidRPr="005E302F">
        <w:t xml:space="preserve">о </w:t>
      </w:r>
      <w:r w:rsidR="00416881" w:rsidRPr="005E302F">
        <w:t>1 048 576</w:t>
      </w:r>
      <w:r w:rsidRPr="005E302F">
        <w:t xml:space="preserve">. Это Метагалактический мир Истинной Метагалактики и Синтезный мир Истинной Метагалактики. Они по </w:t>
      </w:r>
      <w:r w:rsidR="00416831" w:rsidRPr="005E302F">
        <w:t xml:space="preserve">262 144 </w:t>
      </w:r>
      <w:r w:rsidRPr="005E302F">
        <w:t>Высокого Метагалактического Синтеза каждый. Сложили?</w:t>
      </w:r>
    </w:p>
    <w:p w:rsidR="009E0455" w:rsidRPr="005E302F" w:rsidRDefault="009E0455" w:rsidP="007C7F6A">
      <w:pPr>
        <w:ind w:firstLine="454"/>
      </w:pPr>
      <w:r w:rsidRPr="005E302F">
        <w:t>Соответственно:</w:t>
      </w:r>
      <w:r w:rsidR="008510A8" w:rsidRPr="005E302F">
        <w:t xml:space="preserve"> </w:t>
      </w:r>
      <w:r w:rsidRPr="005E302F">
        <w:t>Посвящения, Статусы, Творящие Синтезы и Синтезности Изначально Вышестоящего Отца</w:t>
      </w:r>
      <w:r w:rsidR="008510A8" w:rsidRPr="005E302F">
        <w:t xml:space="preserve">, </w:t>
      </w:r>
      <w:r w:rsidRPr="005E302F">
        <w:t xml:space="preserve">четыре по </w:t>
      </w:r>
      <w:r w:rsidR="00532304">
        <w:t>65 536</w:t>
      </w:r>
      <w:r w:rsidR="008510A8" w:rsidRPr="005E302F">
        <w:t>,</w:t>
      </w:r>
      <w:r w:rsidRPr="005E302F">
        <w:t xml:space="preserve"> вместе образуют Метагалактический мир. Посвящения, Статусы, Творящие Синтезы, Синтезности – Посвящённый, Служащий, Ипостась, Учитель – Метагалактический мир Истинной Метагалактики.</w:t>
      </w:r>
    </w:p>
    <w:p w:rsidR="009E0455" w:rsidRPr="005E302F" w:rsidRDefault="009E0455" w:rsidP="007C7F6A">
      <w:pPr>
        <w:ind w:firstLine="454"/>
      </w:pPr>
      <w:r w:rsidRPr="005E302F">
        <w:t xml:space="preserve">Полномочия Совершенств, Иерархизация, Ивдивость и </w:t>
      </w:r>
      <w:r w:rsidR="00F56DB3" w:rsidRPr="005E302F">
        <w:t>Должностная Компетенци</w:t>
      </w:r>
      <w:r w:rsidRPr="005E302F">
        <w:t xml:space="preserve">я ИВДИВО – Владыка, Аватар, Отец, </w:t>
      </w:r>
      <w:r w:rsidR="00ED1FA3" w:rsidRPr="005E302F">
        <w:t>Философ Синтеза</w:t>
      </w:r>
      <w:r w:rsidRPr="005E302F">
        <w:t xml:space="preserve"> – образуют Синтезный мир Истинной Метагалактики. </w:t>
      </w:r>
      <w:r w:rsidR="00F56DB3" w:rsidRPr="005E302F">
        <w:t>Должностная Компетенци</w:t>
      </w:r>
      <w:r w:rsidRPr="005E302F">
        <w:t xml:space="preserve">я ИВДИВО – </w:t>
      </w:r>
      <w:r w:rsidR="00ED1FA3" w:rsidRPr="005E302F">
        <w:t>Философ Синтеза</w:t>
      </w:r>
      <w:r w:rsidRPr="005E302F">
        <w:t>, мы вчера это стяжали. Увидели?</w:t>
      </w:r>
    </w:p>
    <w:p w:rsidR="009E0455" w:rsidRPr="005E302F" w:rsidRDefault="009E0455" w:rsidP="007C7F6A">
      <w:pPr>
        <w:ind w:firstLine="454"/>
      </w:pPr>
      <w:r w:rsidRPr="005E302F">
        <w:t xml:space="preserve">Вместе два Мира – это </w:t>
      </w:r>
      <w:r w:rsidR="00416881" w:rsidRPr="005E302F">
        <w:t>524 288</w:t>
      </w:r>
      <w:r w:rsidRPr="005E302F">
        <w:t>.</w:t>
      </w:r>
      <w:r w:rsidR="008510A8" w:rsidRPr="005E302F">
        <w:t xml:space="preserve"> </w:t>
      </w:r>
      <w:r w:rsidRPr="005E302F">
        <w:t>Важность этого стяжания в том, что Истины, являющиеся в Метагалактическом мире – это Дух и Воля</w:t>
      </w:r>
      <w:r w:rsidR="008510A8" w:rsidRPr="005E302F">
        <w:t xml:space="preserve">, </w:t>
      </w:r>
      <w:r w:rsidRPr="005E302F">
        <w:t xml:space="preserve">задание </w:t>
      </w:r>
      <w:r w:rsidR="00951145" w:rsidRPr="005E302F">
        <w:t>Съезд</w:t>
      </w:r>
      <w:r w:rsidRPr="005E302F">
        <w:t>а</w:t>
      </w:r>
      <w:r w:rsidR="008510A8" w:rsidRPr="005E302F">
        <w:t>.</w:t>
      </w:r>
      <w:r w:rsidRPr="005E302F">
        <w:t xml:space="preserve"> Истины, являемые в Синтезном мире</w:t>
      </w:r>
      <w:r w:rsidR="008510A8" w:rsidRPr="005E302F">
        <w:t>,</w:t>
      </w:r>
      <w:r w:rsidRPr="005E302F">
        <w:t xml:space="preserve"> – это Огонь и Синтез</w:t>
      </w:r>
      <w:r w:rsidR="008510A8" w:rsidRPr="005E302F">
        <w:t xml:space="preserve">, </w:t>
      </w:r>
      <w:r w:rsidRPr="005E302F">
        <w:t>наша перспектива.</w:t>
      </w:r>
    </w:p>
    <w:p w:rsidR="009E0455" w:rsidRPr="005E302F" w:rsidRDefault="009E0455" w:rsidP="007C7F6A">
      <w:pPr>
        <w:ind w:firstLine="454"/>
      </w:pPr>
      <w:r w:rsidRPr="005E302F">
        <w:t xml:space="preserve">Соответственно, </w:t>
      </w:r>
      <w:r w:rsidR="00532304">
        <w:t>65 536</w:t>
      </w:r>
      <w:r w:rsidRPr="005E302F">
        <w:t xml:space="preserve"> Посвящений фиксируются сейчас Огнём, внутри Огня обязательно Синтез. Синтезируем весь Синтез </w:t>
      </w:r>
      <w:r w:rsidR="00532304">
        <w:t>65 536</w:t>
      </w:r>
      <w:r w:rsidRPr="005E302F">
        <w:t xml:space="preserve">-ти Посвящений, и реализуется </w:t>
      </w:r>
      <w:r w:rsidRPr="005E302F">
        <w:rPr>
          <w:spacing w:val="20"/>
        </w:rPr>
        <w:t>Истина</w:t>
      </w:r>
      <w:r w:rsidRPr="005E302F">
        <w:t xml:space="preserve"> из всего этого Синтеза </w:t>
      </w:r>
      <w:r w:rsidR="008510A8" w:rsidRPr="005E302F">
        <w:t xml:space="preserve">– </w:t>
      </w:r>
      <w:r w:rsidRPr="005E302F">
        <w:t>этого Посвящения.</w:t>
      </w:r>
      <w:r w:rsidR="008510A8" w:rsidRPr="005E302F">
        <w:t xml:space="preserve"> </w:t>
      </w:r>
      <w:r w:rsidRPr="005E302F">
        <w:t xml:space="preserve">Значит, мы стяжаем Истину </w:t>
      </w:r>
      <w:r w:rsidR="00532304">
        <w:t>65 536</w:t>
      </w:r>
      <w:r w:rsidRPr="005E302F">
        <w:t>-ти Посвящений Истинной Метагалактики Посвящениями Изначально Вышестоящего Отца. И это будет фиксация этих Посвящений с 524</w:t>
      </w:r>
      <w:r w:rsidR="00416881" w:rsidRPr="005E302F">
        <w:t> </w:t>
      </w:r>
      <w:r w:rsidRPr="005E302F">
        <w:t xml:space="preserve">289-й, плюс </w:t>
      </w:r>
      <w:r w:rsidR="00532304">
        <w:t>65 536</w:t>
      </w:r>
      <w:r w:rsidRPr="005E302F">
        <w:t xml:space="preserve"> </w:t>
      </w:r>
      <w:r w:rsidR="008510A8" w:rsidRPr="005E302F">
        <w:t xml:space="preserve">и </w:t>
      </w:r>
      <w:r w:rsidRPr="005E302F">
        <w:t>выше.</w:t>
      </w:r>
      <w:r w:rsidR="008510A8" w:rsidRPr="005E302F">
        <w:t xml:space="preserve"> </w:t>
      </w:r>
    </w:p>
    <w:p w:rsidR="009E0455" w:rsidRPr="005E302F" w:rsidRDefault="009E0455" w:rsidP="007C7F6A">
      <w:pPr>
        <w:ind w:firstLine="454"/>
      </w:pPr>
      <w:r w:rsidRPr="005E302F">
        <w:lastRenderedPageBreak/>
        <w:t xml:space="preserve">Потом Статусы Изначально Вышестоящего Отца. </w:t>
      </w:r>
      <w:r w:rsidR="00532304">
        <w:t>65 536</w:t>
      </w:r>
      <w:r w:rsidRPr="005E302F">
        <w:t xml:space="preserve"> Синтезов Статусов формируют Истину Статусов Изначально Вышестоящего Отца. Мы стяжаем Истину – она у нас закладывается, чтобы мы такие Статусы могли стяжать.</w:t>
      </w:r>
    </w:p>
    <w:p w:rsidR="009E0455" w:rsidRPr="005E302F" w:rsidRDefault="009E0455" w:rsidP="007C7F6A">
      <w:pPr>
        <w:ind w:firstLine="454"/>
      </w:pPr>
      <w:r w:rsidRPr="005E302F">
        <w:t>И так далее восемь раз. Всё.</w:t>
      </w:r>
    </w:p>
    <w:p w:rsidR="009E0455" w:rsidRPr="009B76C9" w:rsidRDefault="009E0455" w:rsidP="007C7F6A">
      <w:pPr>
        <w:ind w:firstLine="454"/>
      </w:pPr>
      <w:r w:rsidRPr="009B76C9">
        <w:t xml:space="preserve">Кто не сложил, будем изучать </w:t>
      </w:r>
      <w:r w:rsidR="00951145" w:rsidRPr="009B76C9">
        <w:t>Съезд</w:t>
      </w:r>
      <w:r w:rsidRPr="009B76C9">
        <w:t xml:space="preserve"> и </w:t>
      </w:r>
      <w:r w:rsidR="008510A8" w:rsidRPr="009B76C9">
        <w:t>в</w:t>
      </w:r>
      <w:r w:rsidRPr="009B76C9">
        <w:t>кладываться. Объяснять много раз не получается, дискуссии все – на секциях.</w:t>
      </w:r>
    </w:p>
    <w:p w:rsidR="009E0455" w:rsidRPr="009B76C9" w:rsidRDefault="009E0455" w:rsidP="007C7F6A">
      <w:pPr>
        <w:ind w:firstLine="454"/>
      </w:pPr>
      <w:r w:rsidRPr="009B76C9">
        <w:t>Второй момент, мы сейчас всё равно это стяжаем, а дальше вы в этом должны разобраться.</w:t>
      </w:r>
    </w:p>
    <w:p w:rsidR="009E0455" w:rsidRPr="009B76C9" w:rsidRDefault="009E0455" w:rsidP="007C7F6A">
      <w:pPr>
        <w:ind w:firstLine="454"/>
      </w:pPr>
      <w:r w:rsidRPr="009B76C9">
        <w:t>Смысл в чем? Разобраться придётся лично, потому что, зная – вы это стяжаете</w:t>
      </w:r>
      <w:r w:rsidR="008510A8" w:rsidRPr="009B76C9">
        <w:t>, н</w:t>
      </w:r>
      <w:r w:rsidRPr="009B76C9">
        <w:t>е зная – вы туда не доберётесь. Всё просто.</w:t>
      </w:r>
      <w:r w:rsidR="008510A8" w:rsidRPr="009B76C9">
        <w:t xml:space="preserve"> </w:t>
      </w:r>
      <w:r w:rsidRPr="009B76C9">
        <w:t>Эту схему придётся выучить</w:t>
      </w:r>
      <w:r w:rsidR="008510A8" w:rsidRPr="009B76C9">
        <w:t>. Э</w:t>
      </w:r>
      <w:r w:rsidRPr="009B76C9">
        <w:t xml:space="preserve">та схема теперь на </w:t>
      </w:r>
      <w:r w:rsidR="00532304">
        <w:t>65 536</w:t>
      </w:r>
      <w:r w:rsidRPr="009B76C9">
        <w:t xml:space="preserve"> лет, – всё простенько. Так что учить придётся для всех последующих воплощений тоже. Советую.</w:t>
      </w:r>
      <w:r w:rsidR="008510A8" w:rsidRPr="009B76C9">
        <w:t xml:space="preserve"> </w:t>
      </w:r>
      <w:r w:rsidRPr="009B76C9">
        <w:t>Изменений не будет. Некоторые спрашивают: «Изменения будут?» – Не будут. Вы попробуйте вначале стяжать один миллион реализаций. Понятно. Теоретически это легко</w:t>
      </w:r>
      <w:r w:rsidR="008510A8" w:rsidRPr="009B76C9">
        <w:t>,</w:t>
      </w:r>
      <w:r w:rsidRPr="009B76C9">
        <w:t xml:space="preserve"> но один миллион воплощений в среднем раз в 100 лет – это 100 миллионов лет, а у нас всего 65 миллионов лет. То есть нам дали меньше, чем мы привыкли. Воплощаться раз в 100 лет на один миллион Посвящений, только вдумайтесь, это 100 миллионов лет. Логично?</w:t>
      </w:r>
      <w:r w:rsidR="008510A8" w:rsidRPr="009B76C9">
        <w:t xml:space="preserve"> </w:t>
      </w:r>
      <w:r w:rsidRPr="009B76C9">
        <w:t>Ну, миллион на 100 умножьте – 100 миллионов лет. У нас всего 65 миллионов лет. Значит, в одном воплощении минимум два должны брать. И так за 65 миллионов мы всё освоим.</w:t>
      </w:r>
      <w:r w:rsidR="008510A8" w:rsidRPr="009B76C9">
        <w:t xml:space="preserve"> </w:t>
      </w:r>
      <w:r w:rsidRPr="009B76C9">
        <w:t xml:space="preserve">Лучше больше, потому что некоторые воплощаются не каждые 100 лет, а раз в 400 лет. Значит, вам за жизнь надо восемь стяжать. Кто воплощается раз в 1000 лет – минимум 10 надо стяжать, лучше 20. А кто вообще решил не воплощаться – вы должны за эту жизнь </w:t>
      </w:r>
      <w:r w:rsidR="00664441" w:rsidRPr="00664441">
        <w:rPr>
          <w:i/>
        </w:rPr>
        <w:t>(Смех)</w:t>
      </w:r>
      <w:r w:rsidRPr="009B76C9">
        <w:t xml:space="preserve"> стяжать 1</w:t>
      </w:r>
      <w:r w:rsidR="008510A8" w:rsidRPr="009B76C9">
        <w:t> </w:t>
      </w:r>
      <w:r w:rsidRPr="009B76C9">
        <w:t>048</w:t>
      </w:r>
      <w:r w:rsidR="008510A8" w:rsidRPr="009B76C9">
        <w:t> </w:t>
      </w:r>
      <w:r w:rsidRPr="009B76C9">
        <w:t>000.</w:t>
      </w:r>
    </w:p>
    <w:p w:rsidR="009E0455" w:rsidRPr="009B76C9" w:rsidRDefault="009E0455" w:rsidP="007C7F6A">
      <w:pPr>
        <w:ind w:firstLine="454"/>
      </w:pPr>
      <w:r w:rsidRPr="009B76C9">
        <w:t>Я буду счастлив отправить вас вперёд, чтоб</w:t>
      </w:r>
      <w:r w:rsidR="008510A8" w:rsidRPr="009B76C9">
        <w:t>ы</w:t>
      </w:r>
      <w:r w:rsidRPr="009B76C9">
        <w:t xml:space="preserve"> вы смогли это сделать со своим телом</w:t>
      </w:r>
      <w:r w:rsidR="008510A8" w:rsidRPr="009B76C9">
        <w:t>,</w:t>
      </w:r>
      <w:r w:rsidRPr="009B76C9">
        <w:t xml:space="preserve"> как угодно. На сегодня больше </w:t>
      </w:r>
      <w:r w:rsidR="006A089E">
        <w:t>1 024</w:t>
      </w:r>
      <w:r w:rsidRPr="009B76C9">
        <w:t>-х в наше тело не помещается. Но если вы сможете замучить своё тело так, что поместится</w:t>
      </w:r>
      <w:r w:rsidR="008510A8" w:rsidRPr="009B76C9">
        <w:t xml:space="preserve">, </w:t>
      </w:r>
      <w:r w:rsidRPr="009B76C9">
        <w:t>есть христианские практики, вериги мы вам обеспечим. У меня в саду валяются такие железные старые штуки, полезная штука. Пожалуйста. Потом вы поделитесь опытом, как это делать без них. Потому что это старая практика.</w:t>
      </w:r>
    </w:p>
    <w:p w:rsidR="009E0455" w:rsidRPr="009B76C9" w:rsidRDefault="009E0455" w:rsidP="007C7F6A">
      <w:pPr>
        <w:ind w:firstLine="454"/>
      </w:pPr>
      <w:r w:rsidRPr="009B76C9">
        <w:t>Вот такая система.</w:t>
      </w:r>
    </w:p>
    <w:p w:rsidR="009E0455" w:rsidRPr="009B76C9" w:rsidRDefault="009E0455" w:rsidP="007C7F6A">
      <w:pPr>
        <w:ind w:firstLine="454"/>
      </w:pPr>
      <w:r w:rsidRPr="009B76C9">
        <w:t>Потому мы сейчас стяжаем Истину, чтоб</w:t>
      </w:r>
      <w:r w:rsidR="008510A8" w:rsidRPr="009B76C9">
        <w:t>ы</w:t>
      </w:r>
      <w:r w:rsidRPr="009B76C9">
        <w:t xml:space="preserve"> наше </w:t>
      </w:r>
      <w:r w:rsidRPr="009B76C9">
        <w:rPr>
          <w:spacing w:val="20"/>
        </w:rPr>
        <w:t>тело</w:t>
      </w:r>
      <w:r w:rsidRPr="009B76C9">
        <w:t xml:space="preserve"> начало преображаться на это воплощение и на все последующие, и один миллион подготовок начал пытаться помещаться в наше тело.</w:t>
      </w:r>
    </w:p>
    <w:p w:rsidR="009E0455" w:rsidRPr="009B76C9" w:rsidRDefault="009E0455" w:rsidP="007C7F6A">
      <w:pPr>
        <w:ind w:firstLine="454"/>
      </w:pPr>
      <w:r w:rsidRPr="009B76C9">
        <w:t>Проблема – не получение количества Посвящений, а проблема в том, что с каждым Посвящением повышается вибрационность наших атомов и ядер.</w:t>
      </w:r>
      <w:r w:rsidR="008510A8" w:rsidRPr="009B76C9">
        <w:t xml:space="preserve"> </w:t>
      </w:r>
      <w:r w:rsidRPr="009B76C9">
        <w:t>С каждым Статусом появляется калибровка этой вибрационности ядер атомов. Опять же, уравновешивание между собой – калибрование</w:t>
      </w:r>
      <w:r w:rsidR="006E3CF2" w:rsidRPr="009B76C9">
        <w:t xml:space="preserve">, </w:t>
      </w:r>
      <w:r w:rsidRPr="009B76C9">
        <w:t>да?</w:t>
      </w:r>
      <w:r w:rsidR="006E3CF2" w:rsidRPr="009B76C9">
        <w:t xml:space="preserve"> И</w:t>
      </w:r>
      <w:r w:rsidRPr="009B76C9">
        <w:t xml:space="preserve"> плюс иная вибрируемость.</w:t>
      </w:r>
    </w:p>
    <w:p w:rsidR="009E0455" w:rsidRPr="009B76C9" w:rsidRDefault="009E0455" w:rsidP="007C7F6A">
      <w:pPr>
        <w:ind w:firstLine="454"/>
      </w:pPr>
      <w:r w:rsidRPr="009B76C9">
        <w:t>С каждым Творящим Синтезом атомы начинают сливаться в определённое ко</w:t>
      </w:r>
      <w:r w:rsidR="006E3CF2" w:rsidRPr="009B76C9">
        <w:t>́</w:t>
      </w:r>
      <w:r w:rsidRPr="009B76C9">
        <w:t>мплексное действие, ядра тоже. Я говорю «атомы», так легче. Я могу сказать «все огнеобразы» – воображение не свяжет. «Все атомы» – уже легче связать по урокам химии.</w:t>
      </w:r>
    </w:p>
    <w:p w:rsidR="009E0455" w:rsidRPr="009B76C9" w:rsidRDefault="009E0455" w:rsidP="007C7F6A">
      <w:pPr>
        <w:ind w:firstLine="454"/>
      </w:pPr>
      <w:r w:rsidRPr="009B76C9">
        <w:t>И с каждой подготовкой наше тело должно по-другому действовать.</w:t>
      </w:r>
      <w:r w:rsidR="006E3CF2" w:rsidRPr="009B76C9">
        <w:t xml:space="preserve"> </w:t>
      </w:r>
      <w:r w:rsidRPr="009B76C9">
        <w:t>То есть каждая компетенция ИВДИВО вносит новую вибрацию, новую калибровку, новую глубину взаимосвязи атомов, новые решётки Куба Творения, Куба Созидания, новую глубину сути, смыслов, условий, есмь, импераций…</w:t>
      </w:r>
      <w:r w:rsidR="006E3CF2" w:rsidRPr="009B76C9">
        <w:t xml:space="preserve"> </w:t>
      </w:r>
      <w:r w:rsidRPr="009B76C9">
        <w:t xml:space="preserve">Ну, допустим, Посвящения пятого уровня вводят пять видов импераций в разнообразии действия ваших ядер спинами, частицами, ядрами, молекулами, элементами одномоментно – пять видов импераций – пять Посвящений Изначально Вышестоящего Отца. И мы должны суметь это сделать. Статусы ещё сложнее. Я могу на другом языке это объяснить, но как бы… </w:t>
      </w:r>
      <w:r w:rsidR="006E3CF2" w:rsidRPr="009B76C9">
        <w:t>А</w:t>
      </w:r>
      <w:r w:rsidRPr="009B76C9">
        <w:t xml:space="preserve"> зачем? Мы растём.</w:t>
      </w:r>
    </w:p>
    <w:p w:rsidR="009E0455" w:rsidRPr="009B76C9" w:rsidRDefault="009E0455" w:rsidP="007C7F6A">
      <w:pPr>
        <w:ind w:firstLine="454"/>
      </w:pPr>
      <w:r w:rsidRPr="009B76C9">
        <w:t>Поэтому наше тело должно суметь ещё выдержать все эти вибрационные эффекты. Если оно не выдерживает, тело саморазрушается.</w:t>
      </w:r>
      <w:r w:rsidR="006E3CF2" w:rsidRPr="009B76C9">
        <w:t xml:space="preserve"> </w:t>
      </w:r>
      <w:r w:rsidRPr="009B76C9">
        <w:t>Помните знаменитый исторический пример, когда рота солдат шла по мосту, по-моему, кстати, в Питере. И одним шагом делала удар, вторым мягко шагала, удар – мягко шагала. Мост разрушился. Они создали волну, и мост разрушился.</w:t>
      </w:r>
    </w:p>
    <w:p w:rsidR="009E0455" w:rsidRPr="009B76C9" w:rsidRDefault="009E0455" w:rsidP="007C7F6A">
      <w:pPr>
        <w:ind w:firstLine="454"/>
      </w:pPr>
      <w:r w:rsidRPr="009B76C9">
        <w:t>Теперь представьте, что мы получаем Посвящение, где наша вибрация атомов не соответствует Посвящению. Что получается? Тело разрушается. Очень хорошо это почитать в «Двух Жизнях», когда тело Лёвушки тряслось от посвящения, стояли рядом два Свидетеля. Там не написано, что они делали, но уверяю вас, они держали за руки. Вицина вспомните… Поэтому мы занимаемся Психодинамикой, в том числе, полезная штука. Всё</w:t>
      </w:r>
      <w:r w:rsidR="006E3CF2" w:rsidRPr="009B76C9">
        <w:t>. И</w:t>
      </w:r>
      <w:r w:rsidRPr="009B76C9">
        <w:t xml:space="preserve"> Посвящение входило, а потом ещё откачивался в течение месяца. Тело приходило в себя. Любое следующее Посвяще</w:t>
      </w:r>
      <w:r w:rsidR="006E3CF2" w:rsidRPr="009B76C9">
        <w:t xml:space="preserve">ние в этом контексте или Статус </w:t>
      </w:r>
      <w:r w:rsidRPr="009B76C9">
        <w:t>уже бы включало саморазрушение.</w:t>
      </w:r>
    </w:p>
    <w:p w:rsidR="009E0455" w:rsidRPr="009B76C9" w:rsidRDefault="009E0455" w:rsidP="007C7F6A">
      <w:pPr>
        <w:ind w:firstLine="454"/>
      </w:pPr>
      <w:r w:rsidRPr="009B76C9">
        <w:lastRenderedPageBreak/>
        <w:t>Поэтому нам нужно</w:t>
      </w:r>
      <w:r w:rsidR="006E3CF2" w:rsidRPr="009B76C9">
        <w:t xml:space="preserve"> стяжать Истину. Истина отложит</w:t>
      </w:r>
      <w:r w:rsidRPr="009B76C9">
        <w:t>ся в каждом ядре нашего тела, любого вида</w:t>
      </w:r>
      <w:r w:rsidR="006E3CF2" w:rsidRPr="009B76C9">
        <w:t>:</w:t>
      </w:r>
      <w:r w:rsidRPr="009B76C9">
        <w:t xml:space="preserve"> атом</w:t>
      </w:r>
      <w:r w:rsidR="006E3CF2" w:rsidRPr="009B76C9">
        <w:t>а, молекулы,</w:t>
      </w:r>
      <w:r w:rsidRPr="009B76C9">
        <w:t xml:space="preserve"> в ядре. Она запишется и начнёт по записям Истины подготовку ядер физического тела к применению одного миллиона </w:t>
      </w:r>
      <w:r w:rsidR="006E3CF2" w:rsidRPr="009B76C9">
        <w:t>К</w:t>
      </w:r>
      <w:r w:rsidRPr="009B76C9">
        <w:t>омпетенций ИВДИВО в физическом теле.</w:t>
      </w:r>
      <w:r w:rsidR="006E3CF2" w:rsidRPr="009B76C9">
        <w:t xml:space="preserve"> </w:t>
      </w:r>
      <w:r w:rsidRPr="009B76C9">
        <w:t xml:space="preserve">Подчёркиваю, сегодня наше тело готово </w:t>
      </w:r>
      <w:r w:rsidRPr="009B76C9">
        <w:rPr>
          <w:spacing w:val="20"/>
        </w:rPr>
        <w:t>максимум</w:t>
      </w:r>
      <w:r w:rsidRPr="009B76C9">
        <w:t xml:space="preserve">, при самых сложных видах подготовок к </w:t>
      </w:r>
      <w:r w:rsidR="006A089E">
        <w:t>1 024</w:t>
      </w:r>
      <w:r w:rsidRPr="009B76C9">
        <w:t>-м из одного миллиона.</w:t>
      </w:r>
      <w:r w:rsidR="006E3CF2" w:rsidRPr="009B76C9">
        <w:t xml:space="preserve"> </w:t>
      </w:r>
      <w:r w:rsidRPr="009B76C9">
        <w:t>Чтоб</w:t>
      </w:r>
      <w:r w:rsidR="006E3CF2" w:rsidRPr="009B76C9">
        <w:t>ы</w:t>
      </w:r>
      <w:r w:rsidRPr="009B76C9">
        <w:t xml:space="preserve"> было понятно, по-моему, это один процент или меньше. Меньше</w:t>
      </w:r>
      <w:r w:rsidR="006E3CF2" w:rsidRPr="009B76C9">
        <w:t>. Я</w:t>
      </w:r>
      <w:r w:rsidRPr="009B76C9">
        <w:t xml:space="preserve"> знаю, что меньше. О, видите, вы даже сложить это не можете, а Мама любит число. Не, некоторые могут, тут у нас есть люди, которые быстро считают. </w:t>
      </w:r>
      <w:r w:rsidR="006A089E">
        <w:t>1 024</w:t>
      </w:r>
      <w:r w:rsidR="006E3CF2" w:rsidRPr="009B76C9">
        <w:t xml:space="preserve"> –</w:t>
      </w:r>
      <w:r w:rsidRPr="009B76C9">
        <w:t xml:space="preserve"> это вообще не процент в одном миллионе</w:t>
      </w:r>
      <w:r w:rsidR="006E3CF2" w:rsidRPr="009B76C9">
        <w:t>. И</w:t>
      </w:r>
      <w:r w:rsidRPr="009B76C9">
        <w:t>ли процент? Не надо вслух говорить, считайте сами.</w:t>
      </w:r>
    </w:p>
    <w:p w:rsidR="009E0455" w:rsidRPr="009B76C9" w:rsidRDefault="009E0455" w:rsidP="007C7F6A">
      <w:pPr>
        <w:ind w:firstLine="454"/>
      </w:pPr>
      <w:r w:rsidRPr="009B76C9">
        <w:t>Практика.</w:t>
      </w:r>
      <w:r w:rsidR="006E3CF2" w:rsidRPr="009B76C9">
        <w:t xml:space="preserve"> </w:t>
      </w:r>
      <w:r w:rsidRPr="009B76C9">
        <w:t>А то некоторые уже засыпают, ночь была тяжёлая.</w:t>
      </w:r>
      <w:r w:rsidR="006E3CF2" w:rsidRPr="009B76C9">
        <w:t xml:space="preserve"> </w:t>
      </w:r>
      <w:r w:rsidRPr="009B76C9">
        <w:t>Действуем.</w:t>
      </w:r>
      <w:r w:rsidR="006E3CF2" w:rsidRPr="009B76C9">
        <w:t xml:space="preserve"> Я специально не говорю в микрофон, а сбоку, чтобы он не свистел. </w:t>
      </w:r>
    </w:p>
    <w:p w:rsidR="009E0455" w:rsidRPr="009B76C9" w:rsidRDefault="009E0455" w:rsidP="007C7F6A">
      <w:pPr>
        <w:ind w:firstLine="454"/>
      </w:pPr>
      <w:r w:rsidRPr="009B76C9">
        <w:t xml:space="preserve">На Синтезе у нас было восемь практик отдельно. Я вчера запросил, Владыка сказал – мы здесь всем </w:t>
      </w:r>
      <w:r w:rsidR="00951145" w:rsidRPr="009B76C9">
        <w:t>Съезд</w:t>
      </w:r>
      <w:r w:rsidRPr="009B76C9">
        <w:t>ом восемь практик подряд не выдержим. Мы с вами стяжаем всё одной практикой. А потом вы дома сами это делаете отдельно.</w:t>
      </w:r>
      <w:r w:rsidR="006E3CF2" w:rsidRPr="009B76C9">
        <w:t xml:space="preserve"> </w:t>
      </w:r>
      <w:r w:rsidRPr="009B76C9">
        <w:t>У нас день Истины!</w:t>
      </w:r>
    </w:p>
    <w:p w:rsidR="0087052E" w:rsidRPr="009B76C9" w:rsidRDefault="0087052E" w:rsidP="006E3CF2">
      <w:pPr>
        <w:pStyle w:val="12"/>
      </w:pPr>
      <w:bookmarkStart w:id="33" w:name="_Toc22826059"/>
      <w:r w:rsidRPr="009B76C9">
        <w:t>Практика 6. Стяжание восьми Истин Компетенци</w:t>
      </w:r>
      <w:r w:rsidR="00705E1D" w:rsidRPr="009B76C9">
        <w:rPr>
          <w:lang w:val="ru-RU"/>
        </w:rPr>
        <w:t>и</w:t>
      </w:r>
      <w:r w:rsidRPr="009B76C9">
        <w:t xml:space="preserve"> ИВДИВО синтеза четырёх Метагалактик</w:t>
      </w:r>
      <w:bookmarkEnd w:id="33"/>
    </w:p>
    <w:p w:rsidR="00F54277" w:rsidRPr="005E302F" w:rsidRDefault="00F54277" w:rsidP="007C7F6A">
      <w:pPr>
        <w:ind w:firstLine="454"/>
      </w:pPr>
      <w:r w:rsidRPr="009B76C9">
        <w:t>Мы возжигаемся всем синтезом каждого из н</w:t>
      </w:r>
      <w:r w:rsidR="00025E6E" w:rsidRPr="009B76C9">
        <w:t xml:space="preserve">ас. Синтезируемся со всеми </w:t>
      </w:r>
      <w:r w:rsidR="00A16F25" w:rsidRPr="009B76C9">
        <w:t>800</w:t>
      </w:r>
      <w:r w:rsidRPr="009B76C9">
        <w:t xml:space="preserve"> участниками </w:t>
      </w:r>
      <w:r w:rsidR="00951145" w:rsidRPr="009B76C9">
        <w:t>Съезд</w:t>
      </w:r>
      <w:r w:rsidRPr="009B76C9">
        <w:t xml:space="preserve">а, проникаясь общим коллективным Синтезом каждым из нас, вспыхивая синтезом каждого из нас. Вспыхиваем всем </w:t>
      </w:r>
      <w:r w:rsidRPr="005E302F">
        <w:t xml:space="preserve">синтезом каждым из нас, входя в </w:t>
      </w:r>
      <w:r w:rsidR="001E2E8A" w:rsidRPr="005E302F">
        <w:t>Философа Синтеза</w:t>
      </w:r>
      <w:r w:rsidRPr="005E302F">
        <w:t xml:space="preserve"> ИВДИВО всем синтезом своим</w:t>
      </w:r>
      <w:r w:rsidR="00330946" w:rsidRPr="005E302F">
        <w:t xml:space="preserve">, </w:t>
      </w:r>
      <w:r w:rsidRPr="005E302F">
        <w:t xml:space="preserve">формой </w:t>
      </w:r>
      <w:r w:rsidR="00F56DB3" w:rsidRPr="005E302F">
        <w:t>Должностной Компетенции</w:t>
      </w:r>
      <w:r w:rsidRPr="005E302F">
        <w:t xml:space="preserve">. Возжигаемся всеми компетенциями ИВДИВО от </w:t>
      </w:r>
      <w:r w:rsidR="00330946" w:rsidRPr="005E302F">
        <w:t>П</w:t>
      </w:r>
      <w:r w:rsidRPr="005E302F">
        <w:t xml:space="preserve">освящений до </w:t>
      </w:r>
      <w:r w:rsidR="00F56DB3" w:rsidRPr="005E302F">
        <w:t>Должностной Компетенции</w:t>
      </w:r>
      <w:r w:rsidRPr="005E302F">
        <w:t xml:space="preserve"> ИВДИВО каждого из нас в синтезе их, развёртываясь ими физически. </w:t>
      </w:r>
    </w:p>
    <w:p w:rsidR="00F54277" w:rsidRPr="005E302F" w:rsidRDefault="00F54277" w:rsidP="007C7F6A">
      <w:pPr>
        <w:ind w:firstLine="454"/>
      </w:pPr>
      <w:r w:rsidRPr="005E302F">
        <w:t>И в этом огне мы синтезируемся с Изначально Вышестоящими Аватарами Синтеза Кут Хуми Фаинь Физического Мира Истинной Метагалактики синтеза Высокой Цельной Метагалактики в явлении</w:t>
      </w:r>
      <w:r w:rsidR="00330946" w:rsidRPr="005E302F">
        <w:t>. Р</w:t>
      </w:r>
      <w:r w:rsidRPr="005E302F">
        <w:t xml:space="preserve">азвёртываемся в зале ИВДИВО </w:t>
      </w:r>
      <w:r w:rsidR="000A7B3D" w:rsidRPr="005E302F">
        <w:t>262 080</w:t>
      </w:r>
      <w:r w:rsidR="00330946" w:rsidRPr="005E302F">
        <w:t>-м</w:t>
      </w:r>
      <w:r w:rsidRPr="005E302F">
        <w:t xml:space="preserve"> </w:t>
      </w:r>
      <w:r w:rsidR="00ED1FA3" w:rsidRPr="005E302F">
        <w:t>Философом Синтеза</w:t>
      </w:r>
      <w:r w:rsidRPr="005E302F">
        <w:t xml:space="preserve"> в форме. И синтезируясь с Хум Аватаров Синтеза Кут Хуми Фаинь, стяжаем </w:t>
      </w:r>
      <w:r w:rsidR="00330946" w:rsidRPr="005E302F">
        <w:t>девять</w:t>
      </w:r>
      <w:r w:rsidRPr="005E302F">
        <w:t xml:space="preserve"> Синтез Синтезов Изначально Вышестоящего Отца, прося ввести каждого из нас и синтез нас в </w:t>
      </w:r>
      <w:r w:rsidR="00951145" w:rsidRPr="005E302F">
        <w:t>Съезд</w:t>
      </w:r>
      <w:r w:rsidRPr="005E302F">
        <w:t xml:space="preserve"> явлением Нового Синтеза Изначально Вышестоящего Отца и Новой Истины Изначально Вышестоящего Отца явления четырёх Метагалактик из одной или двух Метагалактик предыдущего формата деятельности реализации в материи внутренних достижений Изначально Вышестоящим Отцом каждым из нас. </w:t>
      </w:r>
    </w:p>
    <w:p w:rsidR="00330946" w:rsidRPr="005E302F" w:rsidRDefault="00F54277" w:rsidP="007C7F6A">
      <w:pPr>
        <w:ind w:firstLine="454"/>
      </w:pPr>
      <w:r w:rsidRPr="005E302F">
        <w:t xml:space="preserve">Проникаясь Синтезом </w:t>
      </w:r>
      <w:r w:rsidR="00951145" w:rsidRPr="005E302F">
        <w:t>Съезд</w:t>
      </w:r>
      <w:r w:rsidRPr="005E302F">
        <w:t>а, синтезируемся с Аватарами Синтеза Кут Хуми Фаинь Физического Мира Истинной Метагалактики, проникаясь их Синтезом в целях подготовок, компетенций ИВДИВО каждого из нас явлением Истин Изначально Вышестоящего Отца собою, прося развернуть возможность стяжания восьми Истин Компетенций</w:t>
      </w:r>
      <w:r w:rsidRPr="009B76C9">
        <w:t xml:space="preserve"> ИВДИВО от Посвящений Изначально Вышестоящего Отца до </w:t>
      </w:r>
      <w:r w:rsidR="00F56DB3" w:rsidRPr="009B76C9">
        <w:t>Должностной Компетенции</w:t>
      </w:r>
      <w:r w:rsidRPr="009B76C9">
        <w:t xml:space="preserve"> ИВДИВО Изначально Вышестоящего Отца каждым из нас по </w:t>
      </w:r>
      <w:r w:rsidR="00532304">
        <w:t>65 536</w:t>
      </w:r>
      <w:r w:rsidRPr="009B76C9">
        <w:t xml:space="preserve"> каждой Компетенции ИВДИВО из восьми соответственно, в явлении Истины трансляции Физического тела и любых иных телесных явлений в веках каждого из нас на явление </w:t>
      </w:r>
      <w:r w:rsidR="00416881" w:rsidRPr="009B76C9">
        <w:t>1 048</w:t>
      </w:r>
      <w:r w:rsidR="00330946" w:rsidRPr="009B76C9">
        <w:t> </w:t>
      </w:r>
      <w:r w:rsidR="00416881" w:rsidRPr="009B76C9">
        <w:t>576</w:t>
      </w:r>
      <w:r w:rsidR="00330946" w:rsidRPr="009B76C9">
        <w:t>-ти</w:t>
      </w:r>
      <w:r w:rsidRPr="009B76C9">
        <w:t xml:space="preserve"> Компетенций ИВДИВО в обозримом, устойчивом будущем, указанным Изначально Вышестоящим </w:t>
      </w:r>
      <w:r w:rsidRPr="005E302F">
        <w:t xml:space="preserve">Отцом на </w:t>
      </w:r>
      <w:r w:rsidR="00DE5B24">
        <w:t>65 536 </w:t>
      </w:r>
      <w:r w:rsidR="00DE5B24" w:rsidRPr="005E302F">
        <w:t xml:space="preserve">000 </w:t>
      </w:r>
      <w:r w:rsidRPr="005E302F">
        <w:t xml:space="preserve">лет каждым из нас с истинной фиксацией данных возможностей каждым из нас. </w:t>
      </w:r>
    </w:p>
    <w:p w:rsidR="00F54277" w:rsidRPr="005E302F" w:rsidRDefault="00F54277" w:rsidP="007C7F6A">
      <w:pPr>
        <w:ind w:firstLine="454"/>
      </w:pPr>
      <w:r w:rsidRPr="005E302F">
        <w:t>И возжигаясь девятью Синтез Синтезами Изначально Вышестоящего Отца, преображаясь ими</w:t>
      </w:r>
      <w:r w:rsidR="000439C3" w:rsidRPr="005E302F">
        <w:t>, с</w:t>
      </w:r>
      <w:r w:rsidRPr="005E302F">
        <w:t xml:space="preserve">интезируясь с Аватаром Синтеза Кут Хуми, стяжаем концентрацию Времени ИВДИВО на </w:t>
      </w:r>
      <w:r w:rsidR="00532304">
        <w:t>65 536</w:t>
      </w:r>
      <w:r w:rsidR="006F163B" w:rsidRPr="005E302F">
        <w:t> 000</w:t>
      </w:r>
      <w:r w:rsidRPr="005E302F">
        <w:t xml:space="preserve"> лет стандартного явления Новой Эпохи физически собою в аматичности действия субъядерных огнеобразов синтеза всех тел каждым из нас. И вспыхива</w:t>
      </w:r>
      <w:r w:rsidR="000E69FC" w:rsidRPr="005E302F">
        <w:t>я</w:t>
      </w:r>
      <w:r w:rsidRPr="005E302F">
        <w:t xml:space="preserve"> концентрацией Времени, синтезируясь с Аватарами Синтеза Кут Хуми Фаинь, стяжаем компактификацию </w:t>
      </w:r>
      <w:r w:rsidR="00532304">
        <w:t>65 536</w:t>
      </w:r>
      <w:r w:rsidR="006F163B" w:rsidRPr="005E302F">
        <w:t> 000</w:t>
      </w:r>
      <w:r w:rsidRPr="005E302F">
        <w:t xml:space="preserve"> лет явления каждого из нас в синтезе четырёх Метагалактик, в с</w:t>
      </w:r>
      <w:r w:rsidR="000E69FC" w:rsidRPr="005E302F">
        <w:t>интезе любых телесных выражений</w:t>
      </w:r>
      <w:r w:rsidRPr="005E302F">
        <w:t xml:space="preserve"> и в базовом явлении С</w:t>
      </w:r>
      <w:r w:rsidR="00A16F25" w:rsidRPr="005E302F">
        <w:t>интезфизичн</w:t>
      </w:r>
      <w:r w:rsidRPr="005E302F">
        <w:t>ости физического тела каждого из нас реализацией всех возможных компетенций в синтезе.</w:t>
      </w:r>
    </w:p>
    <w:p w:rsidR="00F54277" w:rsidRPr="005E302F" w:rsidRDefault="00F54277" w:rsidP="007C7F6A">
      <w:pPr>
        <w:ind w:firstLine="454"/>
      </w:pPr>
      <w:r w:rsidRPr="005E302F">
        <w:t xml:space="preserve">И синтезируясь с Хум Аватаров Синтеза Кут Хуми Фаинь, стяжаем Синтез Синтеза Изначально Вышестоящего Отца, и возжигаясь, преображаемся им, входя во Время реализации </w:t>
      </w:r>
      <w:r w:rsidR="00416881" w:rsidRPr="005E302F">
        <w:t>1 048 576</w:t>
      </w:r>
      <w:r w:rsidRPr="005E302F">
        <w:t xml:space="preserve"> Компетенций ИВДИВО за </w:t>
      </w:r>
      <w:r w:rsidR="00532304">
        <w:t>65 536</w:t>
      </w:r>
      <w:r w:rsidR="006F163B" w:rsidRPr="005E302F">
        <w:t> 000</w:t>
      </w:r>
      <w:r w:rsidR="000E69FC" w:rsidRPr="005E302F">
        <w:t xml:space="preserve"> </w:t>
      </w:r>
      <w:r w:rsidRPr="005E302F">
        <w:t xml:space="preserve">лет в стандартной фиксации и реализации каждым из нас с возможностью как ускоренного роста каждым воплощением, так и постепенного роста, но в минимальных и максимальных пределах реализации </w:t>
      </w:r>
      <w:r w:rsidR="000E69FC" w:rsidRPr="005E302F">
        <w:t xml:space="preserve">в </w:t>
      </w:r>
      <w:r w:rsidR="00532304">
        <w:t>65 536</w:t>
      </w:r>
      <w:r w:rsidR="006F163B" w:rsidRPr="005E302F">
        <w:t> 000</w:t>
      </w:r>
      <w:r w:rsidR="000E69FC" w:rsidRPr="005E302F">
        <w:t xml:space="preserve"> </w:t>
      </w:r>
      <w:r w:rsidRPr="005E302F">
        <w:t xml:space="preserve">лет каждым. Обращаю внимание, что время в разных Метагалактиках течёт по-разному, и данное время устанавливается для </w:t>
      </w:r>
      <w:r w:rsidRPr="005E302F">
        <w:lastRenderedPageBreak/>
        <w:t>физического Времени Планеты Земля в с</w:t>
      </w:r>
      <w:r w:rsidR="009417F4" w:rsidRPr="005E302F">
        <w:t>интезфизич</w:t>
      </w:r>
      <w:r w:rsidRPr="005E302F">
        <w:t xml:space="preserve">еской реализации физических тел каждого из нас. И возжигаясь Синтез Синтезом Изначально Вышестоящего Отца, преображаясь им. </w:t>
      </w:r>
    </w:p>
    <w:p w:rsidR="00F54277" w:rsidRPr="009B76C9" w:rsidRDefault="00F54277" w:rsidP="007C7F6A">
      <w:pPr>
        <w:ind w:firstLine="454"/>
      </w:pPr>
      <w:r w:rsidRPr="005E302F">
        <w:t>Мы синтезируемся с Изначально Вышестоящим Отцом, переходим в зал Изначально Вышестоящего Отца, синтезируемся с Изначально Вышестоящим Отцом Физического Мира Истинной Метагалактики, Изначально Вышестоящим</w:t>
      </w:r>
      <w:r w:rsidRPr="009B76C9">
        <w:t xml:space="preserve"> Отцом Высокой Цельной Метагалактики в синтезе их. Переходим в зал </w:t>
      </w:r>
      <w:r w:rsidR="00F75EEB" w:rsidRPr="009B76C9">
        <w:t>262 145</w:t>
      </w:r>
      <w:r w:rsidR="00C0349C" w:rsidRPr="009B76C9">
        <w:t xml:space="preserve"> </w:t>
      </w:r>
      <w:r w:rsidRPr="009B76C9">
        <w:t xml:space="preserve">Изначально Вышестояще Цельно Высоким Метагалактическим Синтезом Изначально Вышестоящего Отца, и развёртываясь пред Изначально Вышестоящим Отцом </w:t>
      </w:r>
      <w:r w:rsidR="00ED1FA3" w:rsidRPr="009B76C9">
        <w:t>Философом Синтеза</w:t>
      </w:r>
      <w:r w:rsidRPr="009B76C9">
        <w:t xml:space="preserve"> ИВДИВО в форме </w:t>
      </w:r>
      <w:r w:rsidR="00F56DB3" w:rsidRPr="009B76C9">
        <w:t>Должностной Компетенции</w:t>
      </w:r>
      <w:r w:rsidR="00F13753" w:rsidRPr="009B76C9">
        <w:t>, с</w:t>
      </w:r>
      <w:r w:rsidRPr="009B76C9">
        <w:t>интезируясь с Хум, стяжаем Синтез Изначально Вышестоящего Отца, прося стабилизировать каждого из нас и синтез нас Физическим Миром Истинной Метагалактики, прося развернуть явление Компетенции ИВДИВО каждого из нас С</w:t>
      </w:r>
      <w:r w:rsidR="00A16F25" w:rsidRPr="009B76C9">
        <w:t>интезфизичн</w:t>
      </w:r>
      <w:r w:rsidRPr="009B76C9">
        <w:t xml:space="preserve">остью Истинной Метагалактики Физическим Истинно Метагалактическим Миром с постепенным ростом синтез-телесности явления </w:t>
      </w:r>
      <w:r w:rsidR="00416881" w:rsidRPr="009B76C9">
        <w:t>1 048 576</w:t>
      </w:r>
      <w:r w:rsidRPr="009B76C9">
        <w:t xml:space="preserve"> Компетенций ИВДИВО </w:t>
      </w:r>
      <w:r w:rsidR="00F13753" w:rsidRPr="009B76C9">
        <w:t xml:space="preserve">в </w:t>
      </w:r>
      <w:r w:rsidRPr="009B76C9">
        <w:t>шестнадцати вид</w:t>
      </w:r>
      <w:r w:rsidR="00F13753" w:rsidRPr="009B76C9">
        <w:t>ах</w:t>
      </w:r>
      <w:r w:rsidRPr="009B76C9">
        <w:t xml:space="preserve"> их реализации: восьми Метагалактических, восьми Изначально Вышестоящего Отца в синтезе их по </w:t>
      </w:r>
      <w:r w:rsidR="00532304">
        <w:t>65 536</w:t>
      </w:r>
      <w:r w:rsidRPr="009B76C9">
        <w:t xml:space="preserve"> каждой, и развернуть соответствующий огнеобразный рост и глубину субъядерности каждого из нас, выровняв масштабирование материи и видов организации материи четырёх Метагалактик</w:t>
      </w:r>
      <w:r w:rsidR="00F13753" w:rsidRPr="009B76C9">
        <w:t>,</w:t>
      </w:r>
      <w:r w:rsidRPr="009B76C9">
        <w:t xml:space="preserve"> шестна</w:t>
      </w:r>
      <w:r w:rsidR="00F13753" w:rsidRPr="009B76C9">
        <w:t>дцати Миров с компактификацией микро</w:t>
      </w:r>
      <w:r w:rsidRPr="009B76C9">
        <w:t>субъядерности к</w:t>
      </w:r>
      <w:r w:rsidR="00F13753" w:rsidRPr="009B76C9">
        <w:t>аждого из нас в отражении макро-</w:t>
      </w:r>
      <w:r w:rsidRPr="009B76C9">
        <w:t xml:space="preserve">субъядерности четырёх Метагалактик реализацией ядер Синтеза и Истины Синтеза Истинной Метагалактики в </w:t>
      </w:r>
      <w:r w:rsidR="00416881" w:rsidRPr="009B76C9">
        <w:t>1 048 576</w:t>
      </w:r>
      <w:r w:rsidRPr="009B76C9">
        <w:t xml:space="preserve"> внутренних организаций Истины Компетенциями ИВДИВО с углубле</w:t>
      </w:r>
      <w:r w:rsidR="00AE1C6E" w:rsidRPr="009B76C9">
        <w:t>нием в микрос</w:t>
      </w:r>
      <w:r w:rsidRPr="009B76C9">
        <w:t xml:space="preserve">убъядерность на </w:t>
      </w:r>
      <w:r w:rsidR="00416881" w:rsidRPr="009B76C9">
        <w:t>1 048 576</w:t>
      </w:r>
      <w:r w:rsidRPr="009B76C9">
        <w:t xml:space="preserve"> уровней</w:t>
      </w:r>
      <w:r w:rsidR="00F13753" w:rsidRPr="009B76C9">
        <w:t xml:space="preserve"> и развёртывание в макро-</w:t>
      </w:r>
      <w:r w:rsidRPr="009B76C9">
        <w:t xml:space="preserve">субъядерности четырёх Метагалактик на </w:t>
      </w:r>
      <w:r w:rsidR="00416881" w:rsidRPr="009B76C9">
        <w:t>1 048 576</w:t>
      </w:r>
      <w:r w:rsidRPr="009B76C9">
        <w:t xml:space="preserve"> Высших Метагалактических Синтезов, включая Изначально Вышестоящие Цельности, Высокие Цельности, Высокие Цельные Реальности и Изначально Вышестоящие Реальности в синтезе их физически Планетой Земля с </w:t>
      </w:r>
      <w:r w:rsidR="00F13753" w:rsidRPr="009B76C9">
        <w:t>Р</w:t>
      </w:r>
      <w:r w:rsidR="00BA59A1" w:rsidRPr="009B76C9">
        <w:t>еальностью каждого из нас Синтеза</w:t>
      </w:r>
      <w:r w:rsidRPr="009B76C9">
        <w:t xml:space="preserve"> Высокого Метагалактического Синтеза этим. </w:t>
      </w:r>
    </w:p>
    <w:p w:rsidR="00BA59A1" w:rsidRPr="009B76C9" w:rsidRDefault="00F54277" w:rsidP="007C7F6A">
      <w:pPr>
        <w:ind w:firstLine="454"/>
      </w:pPr>
      <w:r w:rsidRPr="009B76C9">
        <w:t xml:space="preserve">И стяжаем равновесие макро и микросубъядерных реализаций Компетенций ИВДИВО каждым из нас с отстройкой и ростом физического тела, и всех телесных организаций в любых пределах </w:t>
      </w:r>
      <w:r w:rsidR="00532304">
        <w:t>65 536</w:t>
      </w:r>
      <w:r w:rsidR="006F163B" w:rsidRPr="009B76C9">
        <w:t> 000</w:t>
      </w:r>
      <w:r w:rsidR="00F13753" w:rsidRPr="009B76C9">
        <w:t xml:space="preserve"> </w:t>
      </w:r>
      <w:r w:rsidRPr="009B76C9">
        <w:t xml:space="preserve">лет каждого из нас, </w:t>
      </w:r>
      <w:r w:rsidR="00416881" w:rsidRPr="009B76C9">
        <w:t>1 048</w:t>
      </w:r>
      <w:r w:rsidR="00BA59A1" w:rsidRPr="009B76C9">
        <w:t> </w:t>
      </w:r>
      <w:r w:rsidR="00416881" w:rsidRPr="009B76C9">
        <w:t>576</w:t>
      </w:r>
      <w:r w:rsidR="00BA59A1" w:rsidRPr="009B76C9">
        <w:t>-тью</w:t>
      </w:r>
      <w:r w:rsidRPr="009B76C9">
        <w:t xml:space="preserve"> Компетенциями как </w:t>
      </w:r>
      <w:r w:rsidR="00BA59A1" w:rsidRPr="009B76C9">
        <w:t xml:space="preserve">в </w:t>
      </w:r>
      <w:r w:rsidRPr="009B76C9">
        <w:t xml:space="preserve">микросубъядерности соответствующего количества уровней, так и в макро субъядерности соответствующего количества уровней спецификациями видов организации материи синтеза всех 256 видов материи и явления четырёх видов Метагалактик и 16 Миров в этом каждым из нас. </w:t>
      </w:r>
    </w:p>
    <w:p w:rsidR="00BA59A1" w:rsidRPr="009B76C9" w:rsidRDefault="00F54277" w:rsidP="007C7F6A">
      <w:pPr>
        <w:ind w:firstLine="454"/>
      </w:pPr>
      <w:r w:rsidRPr="009B76C9">
        <w:t>И возжигаясь Синтезом Изначально Вышестоящего Отца, преображаемся им</w:t>
      </w:r>
      <w:r w:rsidR="00BA59A1" w:rsidRPr="009B76C9">
        <w:t>, с</w:t>
      </w:r>
      <w:r w:rsidRPr="009B76C9">
        <w:t>тяжая С</w:t>
      </w:r>
      <w:r w:rsidR="00A16F25" w:rsidRPr="009B76C9">
        <w:t>интезфизичн</w:t>
      </w:r>
      <w:r w:rsidRPr="009B76C9">
        <w:t>ость Физического Мира Истинной Метагалактики каждым из нас в синтезе Физических Миров Высокой Цельной Метагалактики, Изначально Вышестоящей Метагалактики и Метагалактики</w:t>
      </w:r>
      <w:r w:rsidR="00503BE2" w:rsidRPr="009B76C9">
        <w:t xml:space="preserve"> ФА </w:t>
      </w:r>
      <w:r w:rsidRPr="009B76C9">
        <w:t>каждым из нас с</w:t>
      </w:r>
      <w:r w:rsidR="009417F4" w:rsidRPr="009B76C9">
        <w:t>интезфизич</w:t>
      </w:r>
      <w:r w:rsidRPr="009B76C9">
        <w:t xml:space="preserve">ески собою. </w:t>
      </w:r>
    </w:p>
    <w:p w:rsidR="00F54277" w:rsidRPr="009B76C9" w:rsidRDefault="00F54277" w:rsidP="007C7F6A">
      <w:pPr>
        <w:ind w:firstLine="454"/>
      </w:pPr>
      <w:r w:rsidRPr="009B76C9">
        <w:t>И возжигаясь Синтез Синтезом Изначально Вышестоящего Отца, преображаясь им, развёртываемся С</w:t>
      </w:r>
      <w:r w:rsidR="00A16F25" w:rsidRPr="009B76C9">
        <w:t>интезфизичн</w:t>
      </w:r>
      <w:r w:rsidRPr="009B76C9">
        <w:t xml:space="preserve">остью Истинной Метагалактики ракурса Физического Истинно Метагалактического Мира. И синтезируясь с Изначально Вышестоящим Отцом, проникаемся Синтезом Изначально Вышестоящего Отца. Синтезируемся с Изначально Вышестоящим Отцом Истинной Метагалактики, укутываясь Огнём Изначально Вышестоящего Отца Физического Мира каждым из нас. В синтезе с Изначально Вышестоящим Отцом Физического Мира переходим в зал Изначально Вышестоящего Отца Истинной Метагалактики, развёртываясь на </w:t>
      </w:r>
      <w:r w:rsidR="0073427A" w:rsidRPr="009B76C9">
        <w:t>1 048 577</w:t>
      </w:r>
      <w:r w:rsidRPr="009B76C9">
        <w:t xml:space="preserve"> Высоки</w:t>
      </w:r>
      <w:r w:rsidR="00BA59A1" w:rsidRPr="009B76C9">
        <w:t>х</w:t>
      </w:r>
      <w:r w:rsidRPr="009B76C9">
        <w:t xml:space="preserve"> Метагалактически</w:t>
      </w:r>
      <w:r w:rsidR="00BA59A1" w:rsidRPr="009B76C9">
        <w:t>х</w:t>
      </w:r>
      <w:r w:rsidRPr="009B76C9">
        <w:t xml:space="preserve"> Синтез</w:t>
      </w:r>
      <w:r w:rsidR="00BA59A1" w:rsidRPr="009B76C9">
        <w:t>ов</w:t>
      </w:r>
      <w:r w:rsidRPr="009B76C9">
        <w:t xml:space="preserve"> Цельно собою </w:t>
      </w:r>
      <w:r w:rsidR="00ED1FA3" w:rsidRPr="009B76C9">
        <w:t>Философом Синтеза</w:t>
      </w:r>
      <w:r w:rsidRPr="009B76C9">
        <w:t xml:space="preserve"> ИВДИВО в форме </w:t>
      </w:r>
      <w:r w:rsidR="00F56DB3" w:rsidRPr="009B76C9">
        <w:t>Должностной Компетенции</w:t>
      </w:r>
      <w:r w:rsidRPr="009B76C9">
        <w:t xml:space="preserve"> каждым из нас. </w:t>
      </w:r>
    </w:p>
    <w:p w:rsidR="00BA59A1" w:rsidRPr="005E302F" w:rsidRDefault="00F54277" w:rsidP="007C7F6A">
      <w:pPr>
        <w:ind w:firstLine="454"/>
      </w:pPr>
      <w:r w:rsidRPr="009B76C9">
        <w:t xml:space="preserve">И синтезируясь с </w:t>
      </w:r>
      <w:r w:rsidRPr="005E302F">
        <w:t xml:space="preserve">Хум Изначально Вышестоящего Отца, стяжаем Синтез Изначально Вышестоящего Отца, стяжая Истину восьми Метагалактических Подготовок на </w:t>
      </w:r>
      <w:r w:rsidR="00416881" w:rsidRPr="005E302F">
        <w:t>524 288</w:t>
      </w:r>
      <w:r w:rsidRPr="005E302F">
        <w:t xml:space="preserve"> Высших Метагалактических Синтезов явления по </w:t>
      </w:r>
      <w:r w:rsidR="00532304">
        <w:t>65 536</w:t>
      </w:r>
      <w:r w:rsidRPr="005E302F">
        <w:t xml:space="preserve"> посвящений, статусов, творящих синтезов, синтезностей, полномочий совершенств, иерархизаций, ивдивостей и </w:t>
      </w:r>
      <w:r w:rsidR="00F56DB3" w:rsidRPr="005E302F">
        <w:t>Должностных Компетенци</w:t>
      </w:r>
      <w:r w:rsidRPr="005E302F">
        <w:t xml:space="preserve">й ИВДИВО Метагалактики каждым из нас. Прося записать Истину в любые ядра нынешнего состояния и перспективного каждого из нас, и реализации </w:t>
      </w:r>
      <w:r w:rsidR="00416881" w:rsidRPr="005E302F">
        <w:t>524 288</w:t>
      </w:r>
      <w:r w:rsidRPr="005E302F">
        <w:t xml:space="preserve"> Метагалактических Компетенций Изначально Вышестоящего Отца физически собою явлением Метагалактической Компетенции ИВДИВО каждым из нас. </w:t>
      </w:r>
    </w:p>
    <w:p w:rsidR="00F54277" w:rsidRPr="005E302F" w:rsidRDefault="00F54277" w:rsidP="007C7F6A">
      <w:pPr>
        <w:ind w:firstLine="454"/>
      </w:pPr>
      <w:r w:rsidRPr="005E302F">
        <w:t xml:space="preserve">И стяжаем Истину </w:t>
      </w:r>
      <w:r w:rsidR="00416881" w:rsidRPr="005E302F">
        <w:t>524 288</w:t>
      </w:r>
      <w:r w:rsidRPr="005E302F">
        <w:t xml:space="preserve"> Компетенций ИВДИВО Метагалактики синтеза четырёх Метагалактик каждым из нас и синтезом нас. И входим, развёртываясь, в Истину Изначально </w:t>
      </w:r>
      <w:r w:rsidRPr="005E302F">
        <w:lastRenderedPageBreak/>
        <w:t xml:space="preserve">Вышестоящего Отца Метагалактических Компетенций ИВДИВО каждым из нас. И возжигаясь, преображаемся ею. </w:t>
      </w:r>
    </w:p>
    <w:p w:rsidR="00BA59A1" w:rsidRPr="005E302F" w:rsidRDefault="00F54277" w:rsidP="007C7F6A">
      <w:pPr>
        <w:ind w:firstLine="454"/>
      </w:pPr>
      <w:r w:rsidRPr="005E302F">
        <w:t xml:space="preserve">Синтезируясь с Хум Изначально Вышестоящего Отца, стяжаем Синтез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 </w:t>
      </w:r>
    </w:p>
    <w:p w:rsidR="00F54277" w:rsidRPr="005E302F" w:rsidRDefault="00F54277" w:rsidP="007C7F6A">
      <w:pPr>
        <w:ind w:firstLine="454"/>
      </w:pPr>
      <w:r w:rsidRPr="005E302F">
        <w:t>И возжигаясь Синтезом Изначально Вышестоящего Отца, преображаясь им</w:t>
      </w:r>
      <w:r w:rsidR="00BA59A1" w:rsidRPr="005E302F">
        <w:t>, м</w:t>
      </w:r>
      <w:r w:rsidRPr="005E302F">
        <w:t>ы синтезируемся с Изначально Вышестоящим Отцом и стяжаем</w:t>
      </w:r>
      <w:r w:rsidR="00BA59A1" w:rsidRPr="005E302F">
        <w:t xml:space="preserve"> </w:t>
      </w:r>
      <w:r w:rsidRPr="005E302F">
        <w:t xml:space="preserve">Истину </w:t>
      </w:r>
      <w:r w:rsidR="00532304">
        <w:t>65 536</w:t>
      </w:r>
      <w:r w:rsidRPr="005E302F">
        <w:t xml:space="preserve"> Посвящений Изначально Вышестоящего Отца Высшего Метагалактического Синтеза Истинной Метагалактики, вспыхиваем ею, развёртываясь Истиной собою.</w:t>
      </w:r>
    </w:p>
    <w:p w:rsidR="00F54277" w:rsidRPr="005E302F" w:rsidRDefault="00F54277" w:rsidP="007C7F6A">
      <w:pPr>
        <w:ind w:firstLine="454"/>
      </w:pPr>
      <w:r w:rsidRPr="005E302F">
        <w:t xml:space="preserve">Синтезируясь с Изначально Вышестоящим Отцом, стяжаем Истину </w:t>
      </w:r>
      <w:r w:rsidR="00532304">
        <w:t>65 536</w:t>
      </w:r>
      <w:r w:rsidRPr="005E302F">
        <w:t xml:space="preserve"> Статусов Изначально Вышестоящего Отца Высшего Метагалактического Синтеза Истинной Метагалактики собою, и возжигаясь, преображаемся ею, входя в Истину каждым из нас.</w:t>
      </w:r>
    </w:p>
    <w:p w:rsidR="00F54277" w:rsidRPr="005E302F" w:rsidRDefault="00F54277" w:rsidP="007C7F6A">
      <w:pPr>
        <w:ind w:firstLine="454"/>
      </w:pPr>
      <w:r w:rsidRPr="005E302F">
        <w:t>Синтезируясь с Изначально Вышестоящим Отцом, стяжаем</w:t>
      </w:r>
      <w:r w:rsidR="00BA59A1" w:rsidRPr="005E302F">
        <w:t xml:space="preserve"> </w:t>
      </w:r>
      <w:r w:rsidRPr="005E302F">
        <w:t xml:space="preserve">Истину </w:t>
      </w:r>
      <w:r w:rsidR="00532304">
        <w:t>65 536</w:t>
      </w:r>
      <w:r w:rsidRPr="005E302F">
        <w:t xml:space="preserve"> Творящих Синтезов Изначально Вышестоящего Отца Высши</w:t>
      </w:r>
      <w:r w:rsidR="00323059" w:rsidRPr="005E302F">
        <w:t>х</w:t>
      </w:r>
      <w:r w:rsidRPr="005E302F">
        <w:t xml:space="preserve"> Метагалактически</w:t>
      </w:r>
      <w:r w:rsidR="00323059" w:rsidRPr="005E302F">
        <w:t>х</w:t>
      </w:r>
      <w:r w:rsidRPr="005E302F">
        <w:t xml:space="preserve"> Синтезо</w:t>
      </w:r>
      <w:r w:rsidR="00323059" w:rsidRPr="005E302F">
        <w:t>в</w:t>
      </w:r>
      <w:r w:rsidRPr="005E302F">
        <w:t xml:space="preserve"> Истинной Метагалактики физически собою. И возжигаясь Истиной, преображаемся ею, воскрешая и воскрешаясь в новый формат реализации четырёх Метагалактик и реализацией Физического Мира Истинной Метагалактики каждым из нас.</w:t>
      </w:r>
    </w:p>
    <w:p w:rsidR="00F54277" w:rsidRPr="005E302F" w:rsidRDefault="00F54277" w:rsidP="007C7F6A">
      <w:pPr>
        <w:ind w:firstLine="454"/>
      </w:pPr>
      <w:r w:rsidRPr="005E302F">
        <w:t>Синтезируясь с Изначально Вышестоящим Отцом, стяжаем</w:t>
      </w:r>
      <w:r w:rsidR="00892ABF" w:rsidRPr="005E302F">
        <w:t xml:space="preserve"> </w:t>
      </w:r>
      <w:r w:rsidRPr="005E302F">
        <w:t xml:space="preserve">Истину </w:t>
      </w:r>
      <w:r w:rsidR="00532304">
        <w:t>65 536</w:t>
      </w:r>
      <w:r w:rsidRPr="005E302F">
        <w:t xml:space="preserve"> Синтезностей Изначально Вышестоящего Отца Высши</w:t>
      </w:r>
      <w:r w:rsidR="00892ABF" w:rsidRPr="005E302F">
        <w:t>х</w:t>
      </w:r>
      <w:r w:rsidRPr="005E302F">
        <w:t xml:space="preserve"> Метагалактически</w:t>
      </w:r>
      <w:r w:rsidR="00892ABF" w:rsidRPr="005E302F">
        <w:t>х</w:t>
      </w:r>
      <w:r w:rsidRPr="005E302F">
        <w:t xml:space="preserve"> Синтезо</w:t>
      </w:r>
      <w:r w:rsidR="00892ABF" w:rsidRPr="005E302F">
        <w:t>в</w:t>
      </w:r>
      <w:r w:rsidRPr="005E302F">
        <w:t xml:space="preserve"> Истинной Метагалактики. И проникаясь Истиной, развёртываемся Жизнью Компетенций Изначально Вышестоящего Отца каждым из нас. </w:t>
      </w:r>
    </w:p>
    <w:p w:rsidR="00F54277" w:rsidRPr="005E302F" w:rsidRDefault="00F54277" w:rsidP="007C7F6A">
      <w:pPr>
        <w:ind w:firstLine="454"/>
      </w:pPr>
      <w:r w:rsidRPr="005E302F">
        <w:t>И проникаясь ею, синтезируемся с Изначально Вышестоящим Отцом, стяжаем</w:t>
      </w:r>
      <w:r w:rsidR="00892ABF" w:rsidRPr="005E302F">
        <w:t xml:space="preserve"> </w:t>
      </w:r>
      <w:r w:rsidRPr="005E302F">
        <w:t xml:space="preserve">Истину </w:t>
      </w:r>
      <w:r w:rsidR="00532304">
        <w:t>65 536</w:t>
      </w:r>
      <w:r w:rsidRPr="005E302F">
        <w:t xml:space="preserve"> Полномочий Совершенств Высши</w:t>
      </w:r>
      <w:r w:rsidR="00892ABF" w:rsidRPr="005E302F">
        <w:t>х</w:t>
      </w:r>
      <w:r w:rsidRPr="005E302F">
        <w:t xml:space="preserve"> Метагалактически</w:t>
      </w:r>
      <w:r w:rsidR="00892ABF" w:rsidRPr="005E302F">
        <w:t>х Синтезов</w:t>
      </w:r>
      <w:r w:rsidRPr="005E302F">
        <w:t xml:space="preserve"> Истинной Метагалактики каждым из нас. И проникаясь, развёртыва</w:t>
      </w:r>
      <w:r w:rsidR="00892ABF" w:rsidRPr="005E302F">
        <w:t>ясь</w:t>
      </w:r>
      <w:r w:rsidRPr="005E302F">
        <w:t xml:space="preserve"> Истиной</w:t>
      </w:r>
      <w:r w:rsidR="00892ABF" w:rsidRPr="005E302F">
        <w:t xml:space="preserve">, входим </w:t>
      </w:r>
      <w:r w:rsidRPr="005E302F">
        <w:t>в Реплицируемост</w:t>
      </w:r>
      <w:r w:rsidR="00892ABF" w:rsidRPr="005E302F">
        <w:t>ь</w:t>
      </w:r>
      <w:r w:rsidRPr="005E302F">
        <w:t xml:space="preserve"> Изначально Вышестоящего Отца собою. </w:t>
      </w:r>
    </w:p>
    <w:p w:rsidR="00F54277" w:rsidRPr="005E302F" w:rsidRDefault="00F54277" w:rsidP="007C7F6A">
      <w:pPr>
        <w:ind w:firstLine="454"/>
      </w:pPr>
      <w:r w:rsidRPr="005E302F">
        <w:t>Синтезируясь с Изначально Вышестоящим Отцом, стяжаем</w:t>
      </w:r>
      <w:r w:rsidR="00892ABF" w:rsidRPr="005E302F">
        <w:t xml:space="preserve"> </w:t>
      </w:r>
      <w:r w:rsidRPr="005E302F">
        <w:t xml:space="preserve">Истину </w:t>
      </w:r>
      <w:r w:rsidR="00532304">
        <w:t>65 536</w:t>
      </w:r>
      <w:r w:rsidRPr="005E302F">
        <w:t xml:space="preserve"> Иерархизаций Изначально Вышестоящего Отца Высши</w:t>
      </w:r>
      <w:r w:rsidR="00892ABF" w:rsidRPr="005E302F">
        <w:t>х Метагалактических</w:t>
      </w:r>
      <w:r w:rsidRPr="005E302F">
        <w:t xml:space="preserve"> Синтезо</w:t>
      </w:r>
      <w:r w:rsidR="00892ABF" w:rsidRPr="005E302F">
        <w:t>в</w:t>
      </w:r>
      <w:r w:rsidRPr="005E302F">
        <w:t xml:space="preserve"> Истинной Метагалактики каждым из нас. И развёртываясь, вспыхивая Истиной</w:t>
      </w:r>
      <w:r w:rsidR="00892ABF" w:rsidRPr="005E302F">
        <w:t>,</w:t>
      </w:r>
      <w:r w:rsidRPr="005E302F">
        <w:t xml:space="preserve"> входим в Созидание Изначально Вышестоящего Отца реализацией каждого из нас.</w:t>
      </w:r>
    </w:p>
    <w:p w:rsidR="00F54277" w:rsidRPr="005E302F" w:rsidRDefault="00F54277" w:rsidP="007C7F6A">
      <w:pPr>
        <w:ind w:firstLine="454"/>
      </w:pPr>
      <w:r w:rsidRPr="005E302F">
        <w:t>Синтезируясь с Изначально Вышестоящим Отцом, стяжаем</w:t>
      </w:r>
      <w:r w:rsidR="00892ABF" w:rsidRPr="005E302F">
        <w:t xml:space="preserve">, </w:t>
      </w:r>
      <w:r w:rsidRPr="005E302F">
        <w:t xml:space="preserve">Истину </w:t>
      </w:r>
      <w:r w:rsidR="00532304">
        <w:t>65 536</w:t>
      </w:r>
      <w:r w:rsidRPr="005E302F">
        <w:t xml:space="preserve"> Ивдивостей Изначально Вышестоящего Отца Высши</w:t>
      </w:r>
      <w:r w:rsidR="00892ABF" w:rsidRPr="005E302F">
        <w:t>х</w:t>
      </w:r>
      <w:r w:rsidRPr="005E302F">
        <w:t xml:space="preserve"> Метагалактически</w:t>
      </w:r>
      <w:r w:rsidR="00892ABF" w:rsidRPr="005E302F">
        <w:t>х</w:t>
      </w:r>
      <w:r w:rsidRPr="005E302F">
        <w:t xml:space="preserve"> Синтезо</w:t>
      </w:r>
      <w:r w:rsidR="00892ABF" w:rsidRPr="005E302F">
        <w:t>в</w:t>
      </w:r>
      <w:r w:rsidRPr="005E302F">
        <w:t xml:space="preserve"> Истинной Метагалактики. И проникаясь, развёртываясь Истиной, входим в Творение Изначально Вышестоящего Отца, реализуемое каждым из нас.</w:t>
      </w:r>
    </w:p>
    <w:p w:rsidR="00F54277" w:rsidRPr="005E302F" w:rsidRDefault="00F54277" w:rsidP="007C7F6A">
      <w:pPr>
        <w:ind w:firstLine="454"/>
      </w:pPr>
      <w:r w:rsidRPr="005E302F">
        <w:t>И синтезируясь с Изначально Вышестоящим Отцом, стяжаем</w:t>
      </w:r>
      <w:r w:rsidR="00892ABF" w:rsidRPr="005E302F">
        <w:t xml:space="preserve">, </w:t>
      </w:r>
      <w:r w:rsidRPr="005E302F">
        <w:t xml:space="preserve">Истину </w:t>
      </w:r>
      <w:r w:rsidR="00532304">
        <w:t>65 536</w:t>
      </w:r>
      <w:r w:rsidRPr="005E302F">
        <w:t xml:space="preserve"> </w:t>
      </w:r>
      <w:r w:rsidR="00F56DB3" w:rsidRPr="005E302F">
        <w:t>Должностных Компетенци</w:t>
      </w:r>
      <w:r w:rsidRPr="005E302F">
        <w:t>й ИВДИВО Высши</w:t>
      </w:r>
      <w:r w:rsidR="00323059" w:rsidRPr="005E302F">
        <w:t>х</w:t>
      </w:r>
      <w:r w:rsidRPr="005E302F">
        <w:t xml:space="preserve"> Метагалактически</w:t>
      </w:r>
      <w:r w:rsidR="00323059" w:rsidRPr="005E302F">
        <w:t>х Синтезов</w:t>
      </w:r>
      <w:r w:rsidRPr="005E302F">
        <w:t xml:space="preserve"> Истинной Метагалактики. И входя, развёртываясь, реализуясь</w:t>
      </w:r>
      <w:r w:rsidR="00323059" w:rsidRPr="005E302F">
        <w:t xml:space="preserve"> и</w:t>
      </w:r>
      <w:r w:rsidRPr="005E302F">
        <w:t xml:space="preserve"> результируясь Истиной, развёртываемся Любовью Изначально Вышестоящего Отца «Всё во всём»</w:t>
      </w:r>
      <w:r w:rsidR="00705E1D" w:rsidRPr="005E302F">
        <w:t xml:space="preserve"> каждого</w:t>
      </w:r>
      <w:r w:rsidRPr="005E302F">
        <w:t xml:space="preserve"> из нас.</w:t>
      </w:r>
    </w:p>
    <w:p w:rsidR="00F54277" w:rsidRPr="005E302F" w:rsidRDefault="00F54277" w:rsidP="007C7F6A">
      <w:pPr>
        <w:ind w:firstLine="454"/>
      </w:pPr>
      <w:r w:rsidRPr="005E302F">
        <w:t>И вспыхивая восьмью Истинами собою, синтезируясь с Хум Изначально Вышестоящего Отца, стяжаем 8 Синтезов Изначально Вышестоящего Отца, и возжигаясь, преображаемся ими. И возжигаясь Синтезами Изначально Вышестоящего Отца, преображаясь ими, в синтезе восьми видов Истин мы</w:t>
      </w:r>
      <w:r w:rsidR="00705E1D" w:rsidRPr="005E302F">
        <w:t>,</w:t>
      </w:r>
      <w:r w:rsidRPr="005E302F">
        <w:t xml:space="preserve"> синтезиру</w:t>
      </w:r>
      <w:r w:rsidR="00705E1D" w:rsidRPr="005E302F">
        <w:t>ясь</w:t>
      </w:r>
      <w:r w:rsidRPr="005E302F">
        <w:t xml:space="preserve"> с Изначально Вышестоящим Отцом, стяжаем Истину Компетенции ИВДИВО Изначально Вышестоящего Отца </w:t>
      </w:r>
      <w:r w:rsidR="00416881" w:rsidRPr="005E302F">
        <w:t>524 288</w:t>
      </w:r>
      <w:r w:rsidRPr="005E302F">
        <w:t xml:space="preserve"> реализаций каждым из нас в синтезе их, и стяжаем Истину Компетенци</w:t>
      </w:r>
      <w:r w:rsidR="00705E1D" w:rsidRPr="005E302F">
        <w:t>и</w:t>
      </w:r>
      <w:r w:rsidRPr="005E302F">
        <w:t xml:space="preserve"> ИВДИВО Изначально Вышестоящего Отца </w:t>
      </w:r>
      <w:r w:rsidR="00416881" w:rsidRPr="005E302F">
        <w:t>524 288</w:t>
      </w:r>
      <w:r w:rsidRPr="005E302F">
        <w:t>-ричную каждым из нас, и входим в её реализацию собою.</w:t>
      </w:r>
    </w:p>
    <w:p w:rsidR="00F54277" w:rsidRPr="005E302F" w:rsidRDefault="00F54277" w:rsidP="007C7F6A">
      <w:pPr>
        <w:ind w:firstLine="454"/>
      </w:pPr>
      <w:r w:rsidRPr="005E302F">
        <w:t xml:space="preserve">Синтезируясь с Хум Изначально Вышестоящего Отца, стяжаем Синтез Изначально Вышестоящего Отца, и возжигаясь, преображаемся им. И в этом огне, синтезируясь с Изначально Вышестоящим Отцом, мы просим развернуть в каждом из нас 16 видов Подготовок Компетенциями ИВДИВО восьми Метагалактическими и восьми Изначально Вышестоящего Отца видами в синтезе их, развёртывая шестнадцатерицу Компетенций ИВДИВО каждого из нас в реализации Истинной Метагалактики по четыре Компетенции ИВДИВО в четырёх Мирах явления </w:t>
      </w:r>
      <w:r w:rsidR="00416881" w:rsidRPr="005E302F">
        <w:t>1 048 576</w:t>
      </w:r>
      <w:r w:rsidRPr="005E302F">
        <w:t xml:space="preserve"> Высших Метагалактических Синтезов Изначально Вышестоящего Отца Истинной Метагалактики каждым из нас. </w:t>
      </w:r>
    </w:p>
    <w:p w:rsidR="00F54277" w:rsidRPr="005E302F" w:rsidRDefault="00F54277" w:rsidP="007C7F6A">
      <w:pPr>
        <w:ind w:firstLine="454"/>
      </w:pPr>
      <w:r w:rsidRPr="005E302F">
        <w:lastRenderedPageBreak/>
        <w:t xml:space="preserve">И синтезируясь с Изначально Вышестоящим Отцом, стяжаем Истину </w:t>
      </w:r>
      <w:r w:rsidR="00416881" w:rsidRPr="005E302F">
        <w:t>1 048 576</w:t>
      </w:r>
      <w:r w:rsidRPr="005E302F">
        <w:t xml:space="preserve"> Компетенций ИВДИВО каждым из нас в их перспективной реализации максимальным масштабом границ </w:t>
      </w:r>
      <w:r w:rsidR="00532304">
        <w:t>65 536</w:t>
      </w:r>
      <w:r w:rsidR="006F163B" w:rsidRPr="005E302F">
        <w:t> 000</w:t>
      </w:r>
      <w:r w:rsidRPr="005E302F">
        <w:t xml:space="preserve"> лет каждым из нас и синтеза нас. И входим в Истину Компетенци</w:t>
      </w:r>
      <w:r w:rsidR="00705E1D" w:rsidRPr="005E302F">
        <w:t>и</w:t>
      </w:r>
      <w:r w:rsidRPr="005E302F">
        <w:t xml:space="preserve"> ИВДИВО, реализуясь ею собою, прося преобразить все Компетенции ИВДИВО, действующи</w:t>
      </w:r>
      <w:r w:rsidR="00705E1D" w:rsidRPr="005E302F">
        <w:t>е</w:t>
      </w:r>
      <w:r w:rsidRPr="005E302F">
        <w:t xml:space="preserve"> в каждом из нас из шестнадцати видов их реализации на явление четырёх Метагалактик нового формата деятельности Компетентных ИВДИВО каждым из нас. </w:t>
      </w:r>
    </w:p>
    <w:p w:rsidR="0013572A" w:rsidRPr="005E302F" w:rsidRDefault="00F54277" w:rsidP="007C7F6A">
      <w:pPr>
        <w:ind w:firstLine="454"/>
      </w:pPr>
      <w:r w:rsidRPr="005E302F">
        <w:t>Синтезируясь с Хум Изначально Вышестоящего Отца, стяжаем Синтез Изначально Вышестоящего Отца, и возжигаясь, преображаемся им, развёртываясь Истиной собою. И синтезируясь с Изначально Вышестоящим Отцом, просим преобразить каждого из нас и синтез нас на 11 стяжённых Истин, прося преобразить каждого из нас и синтез нас ими физически собою. И возжигаясь Изначально Вышестоящим Отцом, преображаемся</w:t>
      </w:r>
      <w:r w:rsidR="0013572A" w:rsidRPr="005E302F">
        <w:t xml:space="preserve"> им</w:t>
      </w:r>
      <w:r w:rsidR="005E302F">
        <w:t>.</w:t>
      </w:r>
      <w:r w:rsidR="0013572A" w:rsidRPr="005E302F">
        <w:t xml:space="preserve"> </w:t>
      </w:r>
      <w:r w:rsidRPr="005E302F">
        <w:t>И мы благодарим Изначально Вышестоящего Отца</w:t>
      </w:r>
      <w:r w:rsidR="0013572A" w:rsidRPr="005E302F">
        <w:t xml:space="preserve">. </w:t>
      </w:r>
    </w:p>
    <w:p w:rsidR="0013572A" w:rsidRPr="005E302F" w:rsidRDefault="0013572A" w:rsidP="007C7F6A">
      <w:pPr>
        <w:ind w:firstLine="454"/>
      </w:pPr>
      <w:r w:rsidRPr="005E302F">
        <w:t>С</w:t>
      </w:r>
      <w:r w:rsidR="00F54277" w:rsidRPr="005E302F">
        <w:t xml:space="preserve">интезируемся с Изначально Вышестоящим Отцом Высокой Цельной Метагалактики Физического Мира Истинной Метагалактики, возвращаемся в зал </w:t>
      </w:r>
      <w:r w:rsidR="00F75EEB" w:rsidRPr="005E302F">
        <w:t>262 145</w:t>
      </w:r>
      <w:r w:rsidR="00C0349C" w:rsidRPr="005E302F">
        <w:t xml:space="preserve"> </w:t>
      </w:r>
      <w:r w:rsidR="00F54277" w:rsidRPr="005E302F">
        <w:t xml:space="preserve">Изначально Вышестояще Цельно, развёртываясь в зале. Благодарим Изначально Вышестоящего Отца, благодарим Аватаров Синтеза Кут Хуми Фаинь. </w:t>
      </w:r>
    </w:p>
    <w:p w:rsidR="0013572A" w:rsidRPr="005E302F" w:rsidRDefault="00F54277" w:rsidP="007C7F6A">
      <w:pPr>
        <w:ind w:firstLine="454"/>
      </w:pPr>
      <w:r w:rsidRPr="005E302F">
        <w:t xml:space="preserve">Возвращаемся в физическую реализацию в данный зал физически собою, развёртываемся физически </w:t>
      </w:r>
      <w:r w:rsidR="00ED1FA3" w:rsidRPr="005E302F">
        <w:t>Философом Синтеза</w:t>
      </w:r>
      <w:r w:rsidRPr="005E302F">
        <w:t xml:space="preserve"> ИВДИВО</w:t>
      </w:r>
      <w:r w:rsidR="0013572A" w:rsidRPr="005E302F">
        <w:t xml:space="preserve"> в</w:t>
      </w:r>
      <w:r w:rsidRPr="005E302F">
        <w:t xml:space="preserve"> </w:t>
      </w:r>
      <w:r w:rsidR="00F56DB3" w:rsidRPr="005E302F">
        <w:t>Должностной Компетенции</w:t>
      </w:r>
      <w:r w:rsidRPr="005E302F">
        <w:t xml:space="preserve"> в форме. И эманируем всё стяжённое</w:t>
      </w:r>
      <w:r w:rsidR="0013572A" w:rsidRPr="005E302F">
        <w:t xml:space="preserve"> и</w:t>
      </w:r>
      <w:r w:rsidRPr="005E302F">
        <w:t xml:space="preserve"> возожжённое в ИВДИВО и ИВДИВО каждого из нас, насыщая реализацией Истин </w:t>
      </w:r>
      <w:r w:rsidR="00416881" w:rsidRPr="005E302F">
        <w:t>1 048 576</w:t>
      </w:r>
      <w:r w:rsidRPr="005E302F">
        <w:t xml:space="preserve"> оболочек ИВДИВО каждого из нас реализацией Высших Метагалактических Синтезов каждым из нас и синтез</w:t>
      </w:r>
      <w:r w:rsidR="0013572A" w:rsidRPr="005E302F">
        <w:t>ом</w:t>
      </w:r>
      <w:r w:rsidRPr="005E302F">
        <w:t xml:space="preserve"> нас физиче</w:t>
      </w:r>
      <w:r w:rsidR="0013572A" w:rsidRPr="005E302F">
        <w:t>ски собою, развёртываясь синтез</w:t>
      </w:r>
      <w:r w:rsidRPr="005E302F">
        <w:t xml:space="preserve">физически. </w:t>
      </w:r>
    </w:p>
    <w:p w:rsidR="0045550B" w:rsidRPr="005E302F" w:rsidRDefault="00F54277" w:rsidP="007C7F6A">
      <w:pPr>
        <w:ind w:firstLine="454"/>
      </w:pPr>
      <w:r w:rsidRPr="005E302F">
        <w:t>И выходя из практики. Аминь.</w:t>
      </w:r>
    </w:p>
    <w:p w:rsidR="0013572A" w:rsidRPr="009B76C9" w:rsidRDefault="00836F38" w:rsidP="00C30FF3">
      <w:pPr>
        <w:pStyle w:val="12"/>
        <w:rPr>
          <w:lang w:val="ru-RU"/>
        </w:rPr>
      </w:pPr>
      <w:bookmarkStart w:id="34" w:name="_Toc22826060"/>
      <w:r w:rsidRPr="009B76C9">
        <w:rPr>
          <w:lang w:val="ru-RU"/>
        </w:rPr>
        <w:t xml:space="preserve">Расчет концентрации Синтеза. </w:t>
      </w:r>
      <w:r w:rsidR="00F535DB" w:rsidRPr="009B76C9">
        <w:rPr>
          <w:lang w:val="ru-RU"/>
        </w:rPr>
        <w:t>Фиксация на Совете ИВО 16 видов Истины по 16 видам Компетенций ИВДИВО. Две организации Истины</w:t>
      </w:r>
      <w:r w:rsidR="00F6529E" w:rsidRPr="009B76C9">
        <w:rPr>
          <w:lang w:val="ru-RU"/>
        </w:rPr>
        <w:t xml:space="preserve">. </w:t>
      </w:r>
      <w:r w:rsidR="00F6529E" w:rsidRPr="009B76C9">
        <w:t>Истина множественного Синтеза всех компетенций</w:t>
      </w:r>
      <w:bookmarkEnd w:id="34"/>
    </w:p>
    <w:p w:rsidR="0013572A" w:rsidRPr="005E302F" w:rsidRDefault="0013572A" w:rsidP="0013572A">
      <w:pPr>
        <w:ind w:firstLine="454"/>
      </w:pPr>
      <w:r w:rsidRPr="005E302F">
        <w:t>Как всегда,</w:t>
      </w:r>
      <w:r w:rsidR="000C0B11" w:rsidRPr="005E302F">
        <w:t xml:space="preserve"> 10-15 минут и следующая практика. То есть, наша задача в какой-то мере что-то объяснять, </w:t>
      </w:r>
      <w:r w:rsidRPr="005E302F">
        <w:t xml:space="preserve">но </w:t>
      </w:r>
      <w:r w:rsidR="000C0B11" w:rsidRPr="005E302F">
        <w:t>в основном практиками реализовываться, а потом на основе практик мы будем сами</w:t>
      </w:r>
      <w:r w:rsidR="007C7F6A" w:rsidRPr="005E302F">
        <w:t xml:space="preserve"> </w:t>
      </w:r>
      <w:r w:rsidR="000C0B11" w:rsidRPr="005E302F">
        <w:t>развивать теорию. Всё, то есть мы взяли обратный вариант</w:t>
      </w:r>
      <w:r w:rsidRPr="005E302F">
        <w:t xml:space="preserve"> –</w:t>
      </w:r>
      <w:r w:rsidR="000C0B11" w:rsidRPr="005E302F">
        <w:t xml:space="preserve"> не объяснять, а практиковать. </w:t>
      </w:r>
    </w:p>
    <w:p w:rsidR="000C0B11" w:rsidRPr="005E302F" w:rsidRDefault="000C0B11" w:rsidP="0013572A">
      <w:pPr>
        <w:ind w:firstLine="454"/>
      </w:pPr>
      <w:r w:rsidRPr="005E302F">
        <w:t>Значит, один маленький момент</w:t>
      </w:r>
      <w:r w:rsidR="0013572A" w:rsidRPr="005E302F">
        <w:t>. Е</w:t>
      </w:r>
      <w:r w:rsidRPr="005E302F">
        <w:t xml:space="preserve">стественно, эту практику, если вы будете делать по подразделениям, нужно её разложить на </w:t>
      </w:r>
      <w:r w:rsidR="0013572A" w:rsidRPr="005E302F">
        <w:t>8</w:t>
      </w:r>
      <w:r w:rsidRPr="005E302F">
        <w:t xml:space="preserve"> практик минимум</w:t>
      </w:r>
      <w:r w:rsidR="0013572A" w:rsidRPr="005E302F">
        <w:t>, ж</w:t>
      </w:r>
      <w:r w:rsidRPr="005E302F">
        <w:t>елательно 16 с учётом восьми практик соответствующего Синтеза в Адыгее. Это было в Подразделении ИВДИВО Адыгеи.</w:t>
      </w:r>
    </w:p>
    <w:p w:rsidR="000C0B11" w:rsidRPr="005E302F" w:rsidRDefault="000C0B11" w:rsidP="007C7F6A">
      <w:pPr>
        <w:ind w:firstLine="454"/>
      </w:pPr>
      <w:r w:rsidRPr="005E302F">
        <w:t>Смысл в чём? Так вот, в Истине не бывает ничего случайного, мы специально вас настраивали</w:t>
      </w:r>
      <w:r w:rsidR="007C7F6A" w:rsidRPr="005E302F">
        <w:t xml:space="preserve"> </w:t>
      </w:r>
      <w:r w:rsidRPr="005E302F">
        <w:t>на 800 человек, почему? А у нас восемь Истин базовых и 800 человек в зале, всё во всём. По стандартам Синтеза концентрация Истины отдельной практикой на Синтезе в среднем идёт на 100 человек. То есть самый лучший базовый Синтез, когда на Синтезе находятся 100 человек. Вот любой Синтез, любой Синтез, даже на 10 человек, на 15</w:t>
      </w:r>
      <w:r w:rsidR="00C30FF3" w:rsidRPr="005E302F">
        <w:t xml:space="preserve"> –</w:t>
      </w:r>
      <w:r w:rsidRPr="005E302F">
        <w:t xml:space="preserve"> рассчитывается из концентрации ста человек. Ну, если приходит больше, переходим на следующую цифру 1000 человек, добавление нуля. Синтез рассчитывается добавлением нуля: 10, 100, 1000. Если на Синтезе восемь человек – 10 единиц Синтеза, если на Синтезе больше десяти человек</w:t>
      </w:r>
      <w:r w:rsidR="00C30FF3" w:rsidRPr="005E302F">
        <w:t xml:space="preserve"> –</w:t>
      </w:r>
      <w:r w:rsidRPr="005E302F">
        <w:t xml:space="preserve"> 100 единиц Синтеза на каждого. Если на Синтезе 101 человек</w:t>
      </w:r>
      <w:r w:rsidR="00C30FF3" w:rsidRPr="005E302F">
        <w:t xml:space="preserve"> –</w:t>
      </w:r>
      <w:r w:rsidRPr="005E302F">
        <w:t xml:space="preserve"> 1000 единиц на каждого. Я не шучу, это профессионально. Соответственно, рассчитывая вашу концентрацию Синтеза на 800 человек, фиксируя Синтезом по 100 человек, мы получили одной практикой восемь Истин по сто человек в продолжение Синтеза Совершенной Истины, где мы стяжали восьмью практиками восемь Истин Метагалактической Компетенции</w:t>
      </w:r>
      <w:r w:rsidR="002C088C" w:rsidRPr="005E302F">
        <w:t>. С</w:t>
      </w:r>
      <w:r w:rsidRPr="005E302F">
        <w:t xml:space="preserve">пециально говорю это. </w:t>
      </w:r>
    </w:p>
    <w:p w:rsidR="002C088C" w:rsidRPr="005E302F" w:rsidRDefault="000C0B11" w:rsidP="007C7F6A">
      <w:pPr>
        <w:ind w:firstLine="454"/>
      </w:pPr>
      <w:r w:rsidRPr="005E302F">
        <w:t>Поэтому</w:t>
      </w:r>
      <w:r w:rsidR="002C088C" w:rsidRPr="005E302F">
        <w:t>,</w:t>
      </w:r>
      <w:r w:rsidRPr="005E302F">
        <w:t xml:space="preserve"> допустим, в подразделениях, где до ста человек, а таких большинство, на 16 Аватаров</w:t>
      </w:r>
      <w:r w:rsidR="002C088C" w:rsidRPr="005E302F">
        <w:t xml:space="preserve"> –</w:t>
      </w:r>
      <w:r w:rsidRPr="005E302F">
        <w:t xml:space="preserve"> на вас всегда идёт 8…</w:t>
      </w:r>
      <w:r w:rsidR="002C088C" w:rsidRPr="005E302F">
        <w:t xml:space="preserve"> н</w:t>
      </w:r>
      <w:r w:rsidRPr="005E302F">
        <w:t xml:space="preserve">ет, на вас всегда идёт 16 реализаций ста единиц Истины, как минимум 16 Аватаров, </w:t>
      </w:r>
      <w:r w:rsidR="002C088C" w:rsidRPr="005E302F">
        <w:t>там</w:t>
      </w:r>
      <w:r w:rsidRPr="005E302F">
        <w:t xml:space="preserve"> на каждого 100 единиц Синтеза и минимально восемь Истин</w:t>
      </w:r>
      <w:r w:rsidR="00531BAB" w:rsidRPr="005E302F">
        <w:t xml:space="preserve"> – </w:t>
      </w:r>
      <w:r w:rsidRPr="005E302F">
        <w:t>половина от 16 Аватаров. Если 32 Аватара, всё равно 100 единиц Синтеза, но половина уже 16 Истин, обратите на это внимание. На вас фиксируется сразу на Совет Изначально Вышестоящего Отца. Между ними ищите своё количество. Минимум 16 – восемь Истин</w:t>
      </w:r>
      <w:r w:rsidR="00F535DB" w:rsidRPr="005E302F">
        <w:t>, максимум. М</w:t>
      </w:r>
      <w:r w:rsidRPr="005E302F">
        <w:t xml:space="preserve">инимум </w:t>
      </w:r>
      <w:r w:rsidR="00F535DB" w:rsidRPr="005E302F">
        <w:t>восемь</w:t>
      </w:r>
      <w:r w:rsidRPr="005E302F">
        <w:t xml:space="preserve"> Истин на 16 Аватаров. Максимум 16 Истин на 32 Аватара подготовок. </w:t>
      </w:r>
    </w:p>
    <w:p w:rsidR="007C7F6A" w:rsidRPr="005E302F" w:rsidRDefault="00836F38" w:rsidP="007C7F6A">
      <w:pPr>
        <w:ind w:firstLine="454"/>
      </w:pPr>
      <w:r w:rsidRPr="005E302F">
        <w:lastRenderedPageBreak/>
        <w:t>Смысл Истин</w:t>
      </w:r>
      <w:r w:rsidR="00F535DB" w:rsidRPr="005E302F">
        <w:t>ы</w:t>
      </w:r>
      <w:r w:rsidR="000C0B11" w:rsidRPr="005E302F">
        <w:t xml:space="preserve"> не в том, что они фиксируются, а в том, что они созд</w:t>
      </w:r>
      <w:r w:rsidR="002C088C" w:rsidRPr="005E302F">
        <w:t>ают определённую среду ядерностей</w:t>
      </w:r>
      <w:r w:rsidR="000C0B11" w:rsidRPr="005E302F">
        <w:t xml:space="preserve"> и вибрационности внутри вашего тела. Поэтому на Совете Отца всегда фиксируются вот эти виды Истины из 16-ти по 16-ти видам Компетенции ИВДИВО в реализации Изначально Вышестоящего Отца. Как вы это будете</w:t>
      </w:r>
      <w:r w:rsidR="002C088C" w:rsidRPr="005E302F">
        <w:t xml:space="preserve"> фиксировать, я не знаю, это не</w:t>
      </w:r>
      <w:r w:rsidRPr="005E302F">
        <w:t xml:space="preserve"> </w:t>
      </w:r>
      <w:r w:rsidR="000C0B11" w:rsidRPr="005E302F">
        <w:t>обязательно фиксировать, это идёт автоматически, но желательно иногда возжигаться</w:t>
      </w:r>
      <w:r w:rsidR="002C088C" w:rsidRPr="005E302F">
        <w:t>,</w:t>
      </w:r>
      <w:r w:rsidR="000C0B11" w:rsidRPr="005E302F">
        <w:t xml:space="preserve"> потому что это позволяет нам стяжать Посвящения, Статусы уже в более свободном режиме. То есть, если мы активируем соответствующую Истинность в ядерности, при глубокой работе на Совете Изначально Вышестоящего Отца или других занятиях, я говорю о Совете, потому что это сейчас самое массовое явление. Во многих Домах нет ни ИДИВО Владык, ни Учителей Сфер, поэтому</w:t>
      </w:r>
      <w:r w:rsidR="007C7F6A" w:rsidRPr="005E302F">
        <w:t xml:space="preserve"> </w:t>
      </w:r>
      <w:r w:rsidR="000C0B11" w:rsidRPr="005E302F">
        <w:t>Совет Изначально Вышестоящего Отца</w:t>
      </w:r>
      <w:r w:rsidR="00F535DB" w:rsidRPr="005E302F">
        <w:t xml:space="preserve"> –</w:t>
      </w:r>
      <w:r w:rsidR="000C0B11" w:rsidRPr="005E302F">
        <w:t xml:space="preserve"> это у нас чаще всего встречаемая деятельность в ИВДИВО. И Истина теперь будет действовать постоянно на этих Советах. Вопрос в том, как вы к ней будете сонастраиваться.</w:t>
      </w:r>
    </w:p>
    <w:p w:rsidR="000C0B11" w:rsidRPr="005E302F" w:rsidRDefault="000C0B11" w:rsidP="007C7F6A">
      <w:pPr>
        <w:ind w:firstLine="454"/>
      </w:pPr>
      <w:r w:rsidRPr="005E302F">
        <w:t>Второй момент, я напоминаю, что у нас две организации Истины, и вы иногда в них путаетесь. Первая</w:t>
      </w:r>
      <w:r w:rsidR="00F535DB" w:rsidRPr="005E302F">
        <w:t xml:space="preserve"> –</w:t>
      </w:r>
      <w:r w:rsidRPr="005E302F">
        <w:t xml:space="preserve"> она человеческая, мы очень долго разрабатывали Истину человеческую, которая стала на 62-й горизонт как Часть и относится к Владыке. </w:t>
      </w:r>
      <w:r w:rsidR="00F535DB" w:rsidRPr="005E302F">
        <w:t>И у</w:t>
      </w:r>
      <w:r w:rsidRPr="005E302F">
        <w:t xml:space="preserve"> нас в голове путаница, к кому относится Истина? Ответ простой: человеческая</w:t>
      </w:r>
      <w:r w:rsidR="00F535DB" w:rsidRPr="005E302F">
        <w:t xml:space="preserve"> </w:t>
      </w:r>
      <w:r w:rsidR="00531BAB" w:rsidRPr="005E302F">
        <w:t xml:space="preserve">– </w:t>
      </w:r>
      <w:r w:rsidRPr="005E302F">
        <w:t xml:space="preserve">относится к Владыке, а Компетентных ИВДИВО, Посвящённых, Служащих, Ипостасей вплоть до Отца и </w:t>
      </w:r>
      <w:r w:rsidR="001E2E8A" w:rsidRPr="005E302F">
        <w:t>Философа Синтеза</w:t>
      </w:r>
      <w:r w:rsidRPr="005E302F">
        <w:t>, относится к Изначально Вышестоящему Отцу. То есть Истина всегда идёт от Изначально Вышестоящего Отца. То же самое было в предыдущей эпохе. Вы скажете</w:t>
      </w:r>
      <w:r w:rsidR="00F6529E" w:rsidRPr="005E302F">
        <w:t xml:space="preserve"> –</w:t>
      </w:r>
      <w:r w:rsidRPr="005E302F">
        <w:t xml:space="preserve"> Истину в предыдущей эпохе носил Сын, Сын человеческий – его первое имя. И вы сразу увидите истину ответа, Сын человеческий носил Истину для человеков, хоть он и стал Учителем. Истина Отца была для Посвящённых и Иерархии в предыдущей эпохе. И вот эти две Истины всегда меж собою взаимопересекались. </w:t>
      </w:r>
    </w:p>
    <w:p w:rsidR="007C7F6A" w:rsidRPr="005E302F" w:rsidRDefault="000C0B11" w:rsidP="007C7F6A">
      <w:pPr>
        <w:ind w:firstLine="454"/>
      </w:pPr>
      <w:r w:rsidRPr="005E302F">
        <w:t>В новой эпохе нам удалось Истину человеческую ввести, как Часть</w:t>
      </w:r>
      <w:r w:rsidR="00F6529E" w:rsidRPr="005E302F">
        <w:t>,</w:t>
      </w:r>
      <w:r w:rsidRPr="005E302F">
        <w:t xml:space="preserve"> на развитие человека</w:t>
      </w:r>
      <w:r w:rsidR="00F6529E" w:rsidRPr="005E302F">
        <w:t>,</w:t>
      </w:r>
      <w:r w:rsidRPr="005E302F">
        <w:t xml:space="preserve"> и в каждом человеке </w:t>
      </w:r>
      <w:r w:rsidR="00F6529E" w:rsidRPr="005E302F">
        <w:t>П</w:t>
      </w:r>
      <w:r w:rsidRPr="005E302F">
        <w:t xml:space="preserve">ланеты Земля теперь Истина, как 62-я Часть, она действующая, она относится к Владыке, мы её очень долго разрабатывали, как Служащие ИВДИВО, ну и </w:t>
      </w:r>
      <w:r w:rsidR="00F6529E" w:rsidRPr="005E302F">
        <w:t xml:space="preserve">там, </w:t>
      </w:r>
      <w:r w:rsidRPr="005E302F">
        <w:t>Компетентные ИВДИВО современным языком. И когда мы разработали её, где-то в течение этого</w:t>
      </w:r>
      <w:r w:rsidR="00F6529E" w:rsidRPr="005E302F">
        <w:t>,</w:t>
      </w:r>
      <w:r w:rsidRPr="005E302F">
        <w:t xml:space="preserve"> прошедшего учебного года, было объявление на Синтезе, что Истина перешла на горизонт Изначально Вышестоящего Отца и в этот момент пошло различение Истины. Истина человеческая, как Часть и действующая Истина у Владыки Полномочиями Совершенств, чтобы разработать Истину человеческую, у нас есть </w:t>
      </w:r>
      <w:r w:rsidR="00532304">
        <w:t>65 536</w:t>
      </w:r>
      <w:r w:rsidRPr="005E302F">
        <w:t xml:space="preserve"> Частей. И Истина собственно Компетентных ИВДИВО: Посвящённых, Служащих, Ипостасей, Учителей, Владык, Аватаров, Отцов, ну и </w:t>
      </w:r>
      <w:r w:rsidR="00ED1FA3" w:rsidRPr="005E302F">
        <w:t>Философов Синтеза</w:t>
      </w:r>
      <w:r w:rsidRPr="005E302F">
        <w:t xml:space="preserve"> соответственно в синтезе всех этих компетенций. И эта Истина находится у Аватар-Ипостаси Изначально Вышестоящий Отец или у Изначально Вышестоящего Отца в целом, ну а Аватар-Ипостась, понятно, реализует задачи Отца. Вы это увидели? Поэтому, когда мы сейчас стяжали Истину, так как это был</w:t>
      </w:r>
      <w:r w:rsidR="00F6529E" w:rsidRPr="005E302F">
        <w:t>о</w:t>
      </w:r>
      <w:r w:rsidRPr="005E302F">
        <w:t xml:space="preserve"> вопрос </w:t>
      </w:r>
      <w:r w:rsidR="00F6529E" w:rsidRPr="005E302F">
        <w:t>К</w:t>
      </w:r>
      <w:r w:rsidRPr="005E302F">
        <w:t>омпетентности ИВДИВО в виде Посвящений</w:t>
      </w:r>
      <w:r w:rsidR="00F6529E" w:rsidRPr="005E302F">
        <w:t xml:space="preserve"> и</w:t>
      </w:r>
      <w:r w:rsidRPr="005E302F">
        <w:t xml:space="preserve"> Статусов, это была Истина Изначально Вышестоящего Отца</w:t>
      </w:r>
      <w:r w:rsidR="00F6529E" w:rsidRPr="005E302F">
        <w:t>,</w:t>
      </w:r>
      <w:r w:rsidRPr="005E302F">
        <w:t xml:space="preserve"> и смешивать её с Истиной в Частях, не стоит.</w:t>
      </w:r>
    </w:p>
    <w:p w:rsidR="000C0B11" w:rsidRPr="005E302F" w:rsidRDefault="000C0B11" w:rsidP="007C7F6A">
      <w:pPr>
        <w:ind w:firstLine="454"/>
      </w:pPr>
      <w:r w:rsidRPr="005E302F">
        <w:t>Но</w:t>
      </w:r>
      <w:r w:rsidR="00F6529E" w:rsidRPr="005E302F">
        <w:t>! Д</w:t>
      </w:r>
      <w:r w:rsidRPr="005E302F">
        <w:t>опустим, у меня 10 Посвящений, у меня пошла вибрационность реализации Прав Созидания этих Посвящений, я могу этими Посвящениями владеть. Значит из Истины Посвящений, ну допустим</w:t>
      </w:r>
      <w:r w:rsidR="00F6529E" w:rsidRPr="005E302F">
        <w:t>,</w:t>
      </w:r>
      <w:r w:rsidRPr="005E302F">
        <w:t xml:space="preserve"> Метагалактических, у меня 10 Метагалактических, выявляется 10 видов Синтеза десяти Метагалактических Посвящений моих, складывается пахтанием десяти Посвящениями. Пахтание</w:t>
      </w:r>
      <w:r w:rsidR="00F6529E" w:rsidRPr="005E302F">
        <w:t>м</w:t>
      </w:r>
      <w:r w:rsidRPr="005E302F">
        <w:t xml:space="preserve"> – это вибрационное действие каждого Посвящения в синтезе, </w:t>
      </w:r>
      <w:r w:rsidR="00F6529E" w:rsidRPr="005E302F">
        <w:t xml:space="preserve">да, </w:t>
      </w:r>
      <w:r w:rsidRPr="005E302F">
        <w:t>складывается вот этот десят</w:t>
      </w:r>
      <w:r w:rsidR="002E3E4A" w:rsidRPr="005E302F">
        <w:t>ерич</w:t>
      </w:r>
      <w:r w:rsidRPr="005E302F">
        <w:t>ный Синтез десяти Посвящений мною. Десятое Посвящение</w:t>
      </w:r>
      <w:r w:rsidR="00F6529E" w:rsidRPr="005E302F">
        <w:t xml:space="preserve"> –</w:t>
      </w:r>
      <w:r w:rsidRPr="005E302F">
        <w:t xml:space="preserve"> это Посвящение Служащего Творящего Синтеза, так</w:t>
      </w:r>
      <w:r w:rsidR="00F6529E" w:rsidRPr="005E302F">
        <w:t>,</w:t>
      </w:r>
      <w:r w:rsidRPr="005E302F">
        <w:t xml:space="preserve"> чтоб</w:t>
      </w:r>
      <w:r w:rsidR="00F6529E" w:rsidRPr="005E302F">
        <w:t>ы</w:t>
      </w:r>
      <w:r w:rsidRPr="005E302F">
        <w:t xml:space="preserve"> сообразили. У меня складывается Творящий Синтез Психодинамичности, Служащий – Психодинамика. И в этот момент выявляется Истина Психодинамики Творящего Синтеза десятого Посвящения Метагалактики</w:t>
      </w:r>
      <w:r w:rsidR="00531BAB" w:rsidRPr="005E302F">
        <w:t xml:space="preserve"> – </w:t>
      </w:r>
      <w:r w:rsidRPr="005E302F">
        <w:t>Служащий Творящего Синтеза. И чтобы я ни делал дальше</w:t>
      </w:r>
      <w:r w:rsidR="00F6529E" w:rsidRPr="005E302F">
        <w:t>,</w:t>
      </w:r>
      <w:r w:rsidRPr="005E302F">
        <w:t xml:space="preserve"> вот в этом ракурсе я начинаю действовать по жизни, как Посвящённый. Вот так действует Истина в каждом из нас. </w:t>
      </w:r>
    </w:p>
    <w:p w:rsidR="00F6529E" w:rsidRPr="005E302F" w:rsidRDefault="000C0B11" w:rsidP="007C7F6A">
      <w:pPr>
        <w:ind w:firstLine="454"/>
      </w:pPr>
      <w:r w:rsidRPr="005E302F">
        <w:t xml:space="preserve">Если кроме 10-ти Посвящений у меня добавляется первый Статус, личный, вчера некоторые получили личный первый Статус, самый первый личный, несмотря на все коллективные, это у нас очень сложное действие, то у меня включается ещё </w:t>
      </w:r>
      <w:r w:rsidR="00F6529E" w:rsidRPr="005E302F">
        <w:t xml:space="preserve">и </w:t>
      </w:r>
      <w:r w:rsidRPr="005E302F">
        <w:t xml:space="preserve">Человек ИВДИВО – это первый Статус. </w:t>
      </w:r>
      <w:r w:rsidR="00F6529E" w:rsidRPr="005E302F">
        <w:t xml:space="preserve">М? Нет? Или да? Или нет? Думаем. Я промолчу. </w:t>
      </w:r>
      <w:r w:rsidRPr="005E302F">
        <w:t xml:space="preserve">Опять же на этот Статус у меня включается соответствующий Синтез, складывается к 10-ти Посвящениям ещё статусность, которая выявляет Начала Творения. У меня рождается Синтез Начал Творения первого Статуса, накладывается на Синтезы Прав Созидания 10-ти Посвящений. Служащий Творящего Синтеза синтезируется с </w:t>
      </w:r>
      <w:r w:rsidRPr="005E302F">
        <w:lastRenderedPageBreak/>
        <w:t>Человеком ИВДИВО, пересека</w:t>
      </w:r>
      <w:r w:rsidR="00F6529E" w:rsidRPr="005E302F">
        <w:t>е</w:t>
      </w:r>
      <w:r w:rsidRPr="005E302F">
        <w:t>тся между собой Правами Созидания,</w:t>
      </w:r>
      <w:r w:rsidR="007C7F6A" w:rsidRPr="005E302F">
        <w:t xml:space="preserve"> </w:t>
      </w:r>
      <w:r w:rsidRPr="005E302F">
        <w:t>Началами</w:t>
      </w:r>
      <w:r w:rsidR="00F6529E" w:rsidRPr="005E302F">
        <w:t xml:space="preserve"> Творения в 11-ти видах С</w:t>
      </w:r>
      <w:r w:rsidRPr="005E302F">
        <w:t>интеза 10-ти Посвящений</w:t>
      </w:r>
      <w:r w:rsidR="00F6529E" w:rsidRPr="005E302F">
        <w:t>,</w:t>
      </w:r>
      <w:r w:rsidRPr="005E302F">
        <w:t xml:space="preserve"> один Синтез статусный. В синтезе 11-ти Синтезов складывается Истина меня как Служащего и Посвящённого в одном Статусе и 10-ти Посвящениях</w:t>
      </w:r>
      <w:r w:rsidR="00531BAB" w:rsidRPr="005E302F">
        <w:t xml:space="preserve"> – </w:t>
      </w:r>
      <w:r w:rsidRPr="005E302F">
        <w:t xml:space="preserve">и я </w:t>
      </w:r>
      <w:r w:rsidR="00F6529E" w:rsidRPr="005E302F">
        <w:t>по-человечески</w:t>
      </w:r>
      <w:r w:rsidRPr="005E302F">
        <w:t xml:space="preserve"> ИВДИВно, не просто по</w:t>
      </w:r>
      <w:r w:rsidR="00F6529E" w:rsidRPr="005E302F">
        <w:t>-человечески, а ИВДИВ</w:t>
      </w:r>
      <w:r w:rsidRPr="005E302F">
        <w:t>но действую в жизни, имея Творящий Синтез Служащего по Посвящениям. В итоге я Служащий Творящего Синтеза, иерархически это выше Человека ИВДИВО. Статусно</w:t>
      </w:r>
      <w:r w:rsidR="00F6529E" w:rsidRPr="005E302F">
        <w:t xml:space="preserve"> –</w:t>
      </w:r>
      <w:r w:rsidRPr="005E302F">
        <w:t xml:space="preserve"> это второй вариант. </w:t>
      </w:r>
    </w:p>
    <w:p w:rsidR="000C0B11" w:rsidRPr="009B76C9" w:rsidRDefault="000C0B11" w:rsidP="007C7F6A">
      <w:pPr>
        <w:ind w:firstLine="454"/>
      </w:pPr>
      <w:r w:rsidRPr="005E302F">
        <w:t>И так с каждым добавлением любого вида компетенции ИВДИВО. У меня складывается количество Синтезов по компетенциям разных видов, всё это синтезируется</w:t>
      </w:r>
      <w:r w:rsidR="000033F3" w:rsidRPr="005E302F">
        <w:t>,</w:t>
      </w:r>
      <w:r w:rsidRPr="005E302F">
        <w:t xml:space="preserve"> Синтезы между собою</w:t>
      </w:r>
      <w:r w:rsidR="00F6529E" w:rsidRPr="005E302F">
        <w:t>,</w:t>
      </w:r>
      <w:r w:rsidRPr="005E302F">
        <w:t xml:space="preserve"> и рождается Истина множественного Синтеза всех компетенций иерархической их раскладки: Посвящённый, Служащий, Ипостась, Учитель и так далее</w:t>
      </w:r>
      <w:r w:rsidR="000033F3" w:rsidRPr="009B76C9">
        <w:t>,</w:t>
      </w:r>
      <w:r w:rsidRPr="009B76C9">
        <w:t xml:space="preserve"> иерархическая раскладка</w:t>
      </w:r>
      <w:r w:rsidR="000033F3" w:rsidRPr="009B76C9">
        <w:t xml:space="preserve"> –</w:t>
      </w:r>
      <w:r w:rsidR="007C7F6A" w:rsidRPr="009B76C9">
        <w:t xml:space="preserve"> </w:t>
      </w:r>
      <w:r w:rsidRPr="009B76C9">
        <w:t>Посвящения, Статусы, Творящие Синтезы, Синтезности, Полномочия Совершенств</w:t>
      </w:r>
      <w:r w:rsidR="000033F3" w:rsidRPr="009B76C9">
        <w:t xml:space="preserve"> –</w:t>
      </w:r>
      <w:r w:rsidRPr="009B76C9">
        <w:t xml:space="preserve"> иерархическая раскладка их между собой в каждом из нас, во мне.</w:t>
      </w:r>
    </w:p>
    <w:p w:rsidR="000C0B11" w:rsidRPr="009B76C9" w:rsidRDefault="000033F3" w:rsidP="007C7F6A">
      <w:pPr>
        <w:ind w:firstLine="454"/>
      </w:pPr>
      <w:r w:rsidRPr="009B76C9">
        <w:t>И в</w:t>
      </w:r>
      <w:r w:rsidR="000C0B11" w:rsidRPr="009B76C9">
        <w:t>от Истина</w:t>
      </w:r>
      <w:r w:rsidRPr="009B76C9">
        <w:t xml:space="preserve"> –</w:t>
      </w:r>
      <w:r w:rsidR="000C0B11" w:rsidRPr="009B76C9">
        <w:t xml:space="preserve"> э</w:t>
      </w:r>
      <w:r w:rsidRPr="009B76C9">
        <w:t>то не инструмент, где м</w:t>
      </w:r>
      <w:r w:rsidR="000C0B11" w:rsidRPr="009B76C9">
        <w:t xml:space="preserve">ы стяжали и забыли. Это очень жёсткая реализация по количеству моих компетенций. У меня в голове вспыхивает та или иная Истина в синтезе всех моих компетенций. </w:t>
      </w:r>
      <w:r w:rsidRPr="009B76C9">
        <w:t>И я</w:t>
      </w:r>
      <w:r w:rsidR="000C0B11" w:rsidRPr="009B76C9">
        <w:t xml:space="preserve"> начинаю постепенно думать, соображать, связывать, действовать ракурсом Истины синтеза компетенций. Увидели?</w:t>
      </w:r>
    </w:p>
    <w:p w:rsidR="000033F3" w:rsidRPr="009B76C9" w:rsidRDefault="000C0B11" w:rsidP="007C7F6A">
      <w:pPr>
        <w:ind w:firstLine="454"/>
      </w:pPr>
      <w:r w:rsidRPr="009B76C9">
        <w:t>И все мои части подтягиваются до этого уровня</w:t>
      </w:r>
      <w:r w:rsidR="000033F3" w:rsidRPr="009B76C9">
        <w:t>. Я</w:t>
      </w:r>
      <w:r w:rsidRPr="009B76C9">
        <w:t xml:space="preserve"> напоминаю, что Истина Изначально Вышестоящего Отца</w:t>
      </w:r>
      <w:r w:rsidR="000033F3" w:rsidRPr="009B76C9">
        <w:t xml:space="preserve"> –</w:t>
      </w:r>
      <w:r w:rsidRPr="009B76C9">
        <w:t xml:space="preserve"> это 256-й горизонт. При этом все части тотально в этом участвуют. Возьмём это</w:t>
      </w:r>
      <w:r w:rsidR="000033F3" w:rsidRPr="009B76C9">
        <w:t>,</w:t>
      </w:r>
      <w:r w:rsidRPr="009B76C9">
        <w:t xml:space="preserve"> как 256-ть эталонных явлений Аватаров Изначально Вышестоящего Отца в ИВДИВО. Аватаров Синтеза</w:t>
      </w:r>
      <w:r w:rsidR="000033F3" w:rsidRPr="009B76C9">
        <w:t xml:space="preserve"> и</w:t>
      </w:r>
      <w:r w:rsidRPr="009B76C9">
        <w:t xml:space="preserve"> Аватар</w:t>
      </w:r>
      <w:r w:rsidR="000033F3" w:rsidRPr="009B76C9">
        <w:t>-</w:t>
      </w:r>
      <w:r w:rsidRPr="009B76C9">
        <w:t>Ипостас</w:t>
      </w:r>
      <w:r w:rsidR="000033F3" w:rsidRPr="009B76C9">
        <w:t>ей,</w:t>
      </w:r>
      <w:r w:rsidRPr="009B76C9">
        <w:t xml:space="preserve"> так точнее будет, чтоб</w:t>
      </w:r>
      <w:r w:rsidR="000033F3" w:rsidRPr="009B76C9">
        <w:t>ы</w:t>
      </w:r>
      <w:r w:rsidRPr="009B76C9">
        <w:t xml:space="preserve"> легче было. </w:t>
      </w:r>
    </w:p>
    <w:p w:rsidR="000033F3" w:rsidRPr="009B76C9" w:rsidRDefault="000033F3" w:rsidP="000033F3">
      <w:pPr>
        <w:pStyle w:val="12"/>
        <w:rPr>
          <w:lang w:val="ru-RU"/>
        </w:rPr>
      </w:pPr>
      <w:bookmarkStart w:id="35" w:name="_Toc22826061"/>
      <w:r w:rsidRPr="009B76C9">
        <w:t>Философ ищет Истину</w:t>
      </w:r>
      <w:r w:rsidR="00F85C05" w:rsidRPr="009B76C9">
        <w:rPr>
          <w:lang w:val="ru-RU"/>
        </w:rPr>
        <w:t>, как теорию и практику. Сложение Истины Компетентного ИВДИВО</w:t>
      </w:r>
      <w:bookmarkEnd w:id="35"/>
    </w:p>
    <w:p w:rsidR="000C0B11" w:rsidRPr="005E302F" w:rsidRDefault="000C0B11" w:rsidP="007C7F6A">
      <w:pPr>
        <w:ind w:firstLine="454"/>
      </w:pPr>
      <w:r w:rsidRPr="005E302F">
        <w:t xml:space="preserve">Поэтому, когда мы сейчас стяжали Истину, это не абстрактная Истина 5-й расы, где ты её стяжал и забыл. В 5-й расе её не стяжали, а все </w:t>
      </w:r>
      <w:r w:rsidR="000033F3" w:rsidRPr="005E302F">
        <w:t>их</w:t>
      </w:r>
      <w:r w:rsidRPr="005E302F">
        <w:t xml:space="preserve"> достига</w:t>
      </w:r>
      <w:r w:rsidR="000033F3" w:rsidRPr="005E302F">
        <w:t>ли</w:t>
      </w:r>
      <w:r w:rsidRPr="005E302F">
        <w:t xml:space="preserve">. Мы сейчас </w:t>
      </w:r>
      <w:r w:rsidR="000033F3" w:rsidRPr="005E302F">
        <w:t>тоже</w:t>
      </w:r>
      <w:r w:rsidR="00F85C05" w:rsidRPr="005E302F">
        <w:t xml:space="preserve"> будем её достигать. Любой Ф</w:t>
      </w:r>
      <w:r w:rsidRPr="005E302F">
        <w:t>илософ, кто не знает, ищет Истину. Всё по контексту. Мы с вами тоже ищем Истину, но мы ищем Истину не только как теорию, где мы должны объяснять Истину, а ещё и как практику, где мы синтезируем: все Посвящения, все Статусы, все Творящие Синтезы, Синтезности, Полномочия Совершенств, Иерархизаци</w:t>
      </w:r>
      <w:r w:rsidR="00F85C05" w:rsidRPr="005E302F">
        <w:t>и</w:t>
      </w:r>
      <w:r w:rsidRPr="005E302F">
        <w:t xml:space="preserve">, Ивдивость и </w:t>
      </w:r>
      <w:r w:rsidR="00F56DB3" w:rsidRPr="005E302F">
        <w:t>Должностную Компетенци</w:t>
      </w:r>
      <w:r w:rsidRPr="005E302F">
        <w:t>ю ИВДИВО</w:t>
      </w:r>
      <w:r w:rsidR="00F85C05" w:rsidRPr="005E302F">
        <w:t xml:space="preserve"> –</w:t>
      </w:r>
      <w:r w:rsidRPr="005E302F">
        <w:t xml:space="preserve"> восьм</w:t>
      </w:r>
      <w:r w:rsidR="002E3E4A" w:rsidRPr="005E302F">
        <w:t>ерич</w:t>
      </w:r>
      <w:r w:rsidRPr="005E302F">
        <w:t>но, по ко</w:t>
      </w:r>
      <w:r w:rsidR="00F85C05" w:rsidRPr="005E302F">
        <w:t>личеству и качеству между собою. Т</w:t>
      </w:r>
      <w:r w:rsidRPr="005E302F">
        <w:t>акое же количество и качество Синтез</w:t>
      </w:r>
      <w:r w:rsidR="00F85C05" w:rsidRPr="005E302F">
        <w:t>ов</w:t>
      </w:r>
      <w:r w:rsidRPr="005E302F">
        <w:t xml:space="preserve"> между собой синтезируется</w:t>
      </w:r>
      <w:r w:rsidR="00F85C05" w:rsidRPr="005E302F">
        <w:t>,</w:t>
      </w:r>
      <w:r w:rsidRPr="005E302F">
        <w:t xml:space="preserve"> и рождается Истина каждого из нас. То есть, для нас с вами Истина становится инструментом Компетентного ИВДИВО. И когда мы сейчас стяжали Истину, по итогам мы просили преобразить каждого из нас 11-ричной Истиной. И в этот момент у каждого из вас сложилась Истина Компетентного ИВДИВО. Её можно стяжать, но в данном случае мы не стяжали, потому что мы были переполнены одиннадцатью Истинами, и в синтезе их с</w:t>
      </w:r>
      <w:r w:rsidR="009417F4" w:rsidRPr="005E302F">
        <w:t>интезфизич</w:t>
      </w:r>
      <w:r w:rsidRPr="005E302F">
        <w:t>ески рождалась в каждом из нас двенадцатая. И когда мы вернулись на физику, у каждого из вас сейчас вспыхнула лично ваша Истина Компетентного ИВДИВО в синтезе всех Посвящений, всех Статусов, ну по списку. Причём, я могу сказать</w:t>
      </w:r>
      <w:r w:rsidR="00D45CE1" w:rsidRPr="005E302F">
        <w:t xml:space="preserve"> –</w:t>
      </w:r>
      <w:r w:rsidRPr="005E302F">
        <w:t xml:space="preserve"> всех Посвящений, Статусов 8-рично Метагалактически и 8-рично Изначально Вышестоящего Отца</w:t>
      </w:r>
      <w:r w:rsidR="00D45CE1" w:rsidRPr="005E302F">
        <w:t>,</w:t>
      </w:r>
      <w:r w:rsidRPr="005E302F">
        <w:t xml:space="preserve"> 16-рично</w:t>
      </w:r>
      <w:r w:rsidR="00D45CE1" w:rsidRPr="005E302F">
        <w:t xml:space="preserve"> – д</w:t>
      </w:r>
      <w:r w:rsidRPr="005E302F">
        <w:t>авайте так пере</w:t>
      </w:r>
      <w:r w:rsidR="00D45CE1" w:rsidRPr="005E302F">
        <w:t>ве</w:t>
      </w:r>
      <w:r w:rsidRPr="005E302F">
        <w:t xml:space="preserve">дём, есть Посвящения 1-го горизонта Метагалактики, есть Посвящения 9-го горизонта Изначально Вышестоящего Отца. Есть Статусы Метагалактические 2-го горизонта, есть Статусы Изначально Вышестоящего Отца 10-го горизонта. Мыслим. Есть Творящий Синтез Метагалактический 3-го горизонта, а есть </w:t>
      </w:r>
      <w:r w:rsidR="00D45CE1" w:rsidRPr="005E302F">
        <w:t xml:space="preserve">Творящий Синтез </w:t>
      </w:r>
      <w:r w:rsidRPr="005E302F">
        <w:t>Изначально Вышестоящего Отца 11-го горизонта. Восемь на восемь. Увидели? В итоге 16-ть горизонтов Компетенций ИВДИВО. Вот из этих 16-ти горизонтов у нас сейчас синтезировалась выразимость Истины каждого из вас по вашей компетентности. Вы увидели?</w:t>
      </w:r>
    </w:p>
    <w:p w:rsidR="000C0B11" w:rsidRPr="005E302F" w:rsidRDefault="000C0B11" w:rsidP="007C7F6A">
      <w:pPr>
        <w:ind w:firstLine="454"/>
      </w:pPr>
      <w:r w:rsidRPr="005E302F">
        <w:t>Поэтому каждый из вас сейчас по итогам практики, какая бы она сложная не была, мы сознательно, я специально сказал это слово перед практикой, продавливали в нас возможности. Они углублялись внутри нас на один</w:t>
      </w:r>
      <w:r w:rsidR="007C7F6A" w:rsidRPr="005E302F">
        <w:t xml:space="preserve"> </w:t>
      </w:r>
      <w:r w:rsidR="0086597E" w:rsidRPr="005E302F">
        <w:t>миллион реализаций</w:t>
      </w:r>
      <w:r w:rsidRPr="005E302F">
        <w:t xml:space="preserve">, масштаб субъядерности сумасшедший. Представляете, что внутри нас теперь один миллион слоев субъядерности. Вчера каплями мы это заложили, сегодня Истиной мы это </w:t>
      </w:r>
      <w:r w:rsidR="0086597E" w:rsidRPr="005E302F">
        <w:t>добили</w:t>
      </w:r>
      <w:r w:rsidRPr="005E302F">
        <w:t xml:space="preserve">, теперь наше тело на это будет преображаться. </w:t>
      </w:r>
      <w:r w:rsidR="0086597E" w:rsidRPr="005E302F">
        <w:t>Но</w:t>
      </w:r>
      <w:r w:rsidRPr="005E302F">
        <w:t xml:space="preserve"> из этих внутренних слоёв у нас будет синтезировано по количеству наших подготовок. То есть, Истина будет задействовать только те слои, которые </w:t>
      </w:r>
      <w:r w:rsidR="00E50E77" w:rsidRPr="005E302F">
        <w:t>у</w:t>
      </w:r>
      <w:r w:rsidRPr="005E302F">
        <w:t xml:space="preserve"> нас могут действовать по нашим подготовкам. Вот такая ситуация.</w:t>
      </w:r>
    </w:p>
    <w:p w:rsidR="00E50E77" w:rsidRPr="009B76C9" w:rsidRDefault="00E50E77" w:rsidP="00E50E77">
      <w:pPr>
        <w:pStyle w:val="12"/>
        <w:rPr>
          <w:lang w:val="ru-RU"/>
        </w:rPr>
      </w:pPr>
      <w:bookmarkStart w:id="36" w:name="_Toc22826062"/>
      <w:r w:rsidRPr="009B76C9">
        <w:lastRenderedPageBreak/>
        <w:t>Новая организация Компетентного ИВДИВО</w:t>
      </w:r>
      <w:r w:rsidRPr="009B76C9">
        <w:rPr>
          <w:lang w:val="ru-RU"/>
        </w:rPr>
        <w:t xml:space="preserve"> Истинной М</w:t>
      </w:r>
      <w:r w:rsidR="00C25012">
        <w:rPr>
          <w:lang w:val="ru-RU"/>
        </w:rPr>
        <w:t>етагалактики</w:t>
      </w:r>
      <w:r w:rsidRPr="009B76C9">
        <w:rPr>
          <w:lang w:val="ru-RU"/>
        </w:rPr>
        <w:t>. Первое</w:t>
      </w:r>
      <w:r w:rsidRPr="009B76C9">
        <w:t xml:space="preserve"> Посвящение </w:t>
      </w:r>
      <w:r w:rsidRPr="009B76C9">
        <w:rPr>
          <w:lang w:val="ru-RU"/>
        </w:rPr>
        <w:t>ИВО</w:t>
      </w:r>
      <w:r w:rsidR="00DB154E" w:rsidRPr="009B76C9">
        <w:rPr>
          <w:lang w:val="ru-RU"/>
        </w:rPr>
        <w:t>. Виды подготовок. Посвящение ИВО</w:t>
      </w:r>
      <w:bookmarkEnd w:id="36"/>
    </w:p>
    <w:p w:rsidR="0086597E" w:rsidRPr="009B76C9" w:rsidRDefault="000C0B11" w:rsidP="007C7F6A">
      <w:pPr>
        <w:ind w:firstLine="454"/>
      </w:pPr>
      <w:r w:rsidRPr="009B76C9">
        <w:t>И ещё такой момент с эти</w:t>
      </w:r>
      <w:r w:rsidR="00E50E77" w:rsidRPr="009B76C9">
        <w:t>м</w:t>
      </w:r>
      <w:r w:rsidRPr="009B76C9">
        <w:t xml:space="preserve"> же связанный. Это совершенно новая организация Человека, это совершенно новая организация Компетентного ИВДИВО, то есть каждого из нас, это новая организация Истинной Метагалактики, четвёртого вида Метагалактики. Мы её специально не особо рассказывали, мы её просто осуществили, потому что Истину надо делать, а не рассказывать, а потом рассказывать, всё наоборот. Если мы расскажем</w:t>
      </w:r>
      <w:r w:rsidR="0086597E" w:rsidRPr="009B76C9">
        <w:t>,</w:t>
      </w:r>
      <w:r w:rsidRPr="009B76C9">
        <w:t xml:space="preserve"> мы уйдем, может быть, в свои иллюзии, поэтому мы осуществили практику. </w:t>
      </w:r>
    </w:p>
    <w:p w:rsidR="000C0B11" w:rsidRPr="005E302F" w:rsidRDefault="000C0B11" w:rsidP="00E50E77">
      <w:pPr>
        <w:ind w:firstLine="454"/>
      </w:pPr>
      <w:r w:rsidRPr="005E302F">
        <w:t>Но</w:t>
      </w:r>
      <w:r w:rsidR="00E50E77" w:rsidRPr="005E302F">
        <w:t>! Но,</w:t>
      </w:r>
      <w:r w:rsidRPr="005E302F">
        <w:t xml:space="preserve"> есть такой маленький момент. Некоторые сидят в зале и думают, ну пока мы этого достигнем. Во-первых, на Ипостасном круге подготовок – это седьмой Отцовский Ипостасный, мы стяжаем обязательно стандарт</w:t>
      </w:r>
      <w:r w:rsidR="00E50E77" w:rsidRPr="005E302F">
        <w:t>ы –</w:t>
      </w:r>
      <w:r w:rsidRPr="005E302F">
        <w:t xml:space="preserve"> первую реализованность Изначально Вышестоящего Отца</w:t>
      </w:r>
      <w:r w:rsidR="0086597E" w:rsidRPr="005E302F">
        <w:t>. То есть, если на первом</w:t>
      </w:r>
      <w:r w:rsidR="00E50E77" w:rsidRPr="005E302F">
        <w:t>…</w:t>
      </w:r>
      <w:r w:rsidRPr="005E302F">
        <w:t xml:space="preserve"> </w:t>
      </w:r>
      <w:r w:rsidR="0086597E" w:rsidRPr="005E302F">
        <w:t xml:space="preserve">там </w:t>
      </w:r>
      <w:r w:rsidRPr="005E302F">
        <w:t>не на первом</w:t>
      </w:r>
      <w:r w:rsidR="00E50E77" w:rsidRPr="005E302F">
        <w:t xml:space="preserve"> Синтезе</w:t>
      </w:r>
      <w:r w:rsidR="0086597E" w:rsidRPr="005E302F">
        <w:t>,</w:t>
      </w:r>
      <w:r w:rsidRPr="005E302F">
        <w:t xml:space="preserve"> а чуть позже, если мы стяжаем первое Посвящение Изначально Вышестоящего Отца на одном Ипостасном круге по итогам</w:t>
      </w:r>
      <w:r w:rsidR="0086597E" w:rsidRPr="005E302F">
        <w:t>,</w:t>
      </w:r>
      <w:r w:rsidR="00531BAB" w:rsidRPr="005E302F">
        <w:t xml:space="preserve"> </w:t>
      </w:r>
      <w:r w:rsidRPr="005E302F">
        <w:t>это Отец установил, где оно находится? Оно выражает 524</w:t>
      </w:r>
      <w:r w:rsidR="0086597E" w:rsidRPr="005E302F">
        <w:t> </w:t>
      </w:r>
      <w:r w:rsidRPr="005E302F">
        <w:t xml:space="preserve">289-й Высший Метагалактический Синтез Истинной Метагалактики. Это первое Посвящение. То есть, первое Посвящение Изначально Вышестоящего Отца выше </w:t>
      </w:r>
      <w:r w:rsidR="00F56DB3" w:rsidRPr="005E302F">
        <w:t>Должностной Компетенции</w:t>
      </w:r>
      <w:r w:rsidRPr="005E302F">
        <w:t xml:space="preserve"> ИВДИВО Метагалактической. Сложили логику? Ещё раз. Посвящения Метагалактики, Статусы Метагалактики, Творящие Синтезы Метагалактики, Синтезности Метагалактики и так далее, </w:t>
      </w:r>
      <w:r w:rsidR="00F56DB3" w:rsidRPr="005E302F">
        <w:t>Должностная Компетенци</w:t>
      </w:r>
      <w:r w:rsidRPr="005E302F">
        <w:t xml:space="preserve">я Метагалактики, всё это вместе </w:t>
      </w:r>
      <w:r w:rsidR="00650D09" w:rsidRPr="005E302F">
        <w:t xml:space="preserve">– </w:t>
      </w:r>
      <w:r w:rsidR="00416881" w:rsidRPr="005E302F">
        <w:t>524 288</w:t>
      </w:r>
      <w:r w:rsidRPr="005E302F">
        <w:t xml:space="preserve"> по </w:t>
      </w:r>
      <w:r w:rsidR="00532304">
        <w:t>65 536</w:t>
      </w:r>
      <w:r w:rsidRPr="005E302F">
        <w:t xml:space="preserve">. Правильно? </w:t>
      </w:r>
    </w:p>
    <w:p w:rsidR="000C0B11" w:rsidRPr="005E302F" w:rsidRDefault="000C0B11" w:rsidP="007C7F6A">
      <w:pPr>
        <w:ind w:firstLine="454"/>
      </w:pPr>
      <w:r w:rsidRPr="005E302F">
        <w:t>Значит, 524</w:t>
      </w:r>
      <w:r w:rsidR="00DB154E" w:rsidRPr="005E302F">
        <w:t> </w:t>
      </w:r>
      <w:r w:rsidRPr="005E302F">
        <w:t>289 – это первое Посвящение Изначально Вышестоящего Отца. Опять 65 тысяч, потом Статус</w:t>
      </w:r>
      <w:r w:rsidR="00DB154E" w:rsidRPr="005E302F">
        <w:t>ы –</w:t>
      </w:r>
      <w:r w:rsidRPr="005E302F">
        <w:t xml:space="preserve"> 65 тысяч Изначально Вышестоящего Отца. Значит, уже на Ипостасном круге мы стяжали, Отец нам специально дал, чтобы мы учились этому, Посвящения Изначально Вышестоящего Отца на 524</w:t>
      </w:r>
      <w:r w:rsidR="00DB154E" w:rsidRPr="005E302F">
        <w:t> </w:t>
      </w:r>
      <w:r w:rsidRPr="005E302F">
        <w:t xml:space="preserve">289. Вот с несколькими командами в этом только году, раньше такого не было, Отец нас подготовил, и поэтому на этом </w:t>
      </w:r>
      <w:r w:rsidR="00951145" w:rsidRPr="005E302F">
        <w:t>Съезд</w:t>
      </w:r>
      <w:r w:rsidRPr="005E302F">
        <w:t>е, мы имели право сейчас стяжать эти Истины. Услышали? Вот эти восемь видов подготовок в нас в первом базисе есть.</w:t>
      </w:r>
    </w:p>
    <w:p w:rsidR="000C0B11" w:rsidRPr="009B76C9" w:rsidRDefault="000C0B11" w:rsidP="007C7F6A">
      <w:pPr>
        <w:ind w:firstLine="454"/>
      </w:pPr>
      <w:r w:rsidRPr="005E302F">
        <w:t>Второй вид подготовок никаким Синтезом не стяжается, сделай сам. Ну, сделай сам</w:t>
      </w:r>
      <w:r w:rsidR="00DB154E" w:rsidRPr="005E302F">
        <w:t xml:space="preserve"> –</w:t>
      </w:r>
      <w:r w:rsidRPr="005E302F">
        <w:t xml:space="preserve"> э</w:t>
      </w:r>
      <w:r w:rsidR="00DB154E" w:rsidRPr="005E302F">
        <w:t>то где-</w:t>
      </w:r>
      <w:r w:rsidRPr="005E302F">
        <w:t>то от 8-ми до 16-ти Посвящений Метагалактических</w:t>
      </w:r>
      <w:r w:rsidR="00DB154E" w:rsidRPr="005E302F">
        <w:t>,</w:t>
      </w:r>
      <w:r w:rsidRPr="005E302F">
        <w:t xml:space="preserve"> и тогда, может быть, будет вырастать одно Посвящение Изначально Вышестоящего Отца. Подсказываю, если пер</w:t>
      </w:r>
      <w:r w:rsidR="00DB154E" w:rsidRPr="005E302F">
        <w:t>вое Посвящение уже есть, то 8-</w:t>
      </w:r>
      <w:r w:rsidRPr="005E302F">
        <w:t>16 надо добиться</w:t>
      </w:r>
      <w:r w:rsidR="00DB154E" w:rsidRPr="005E302F">
        <w:t>. З</w:t>
      </w:r>
      <w:r w:rsidRPr="005E302F">
        <w:t>начит, на второе Посвящение необходимо 24</w:t>
      </w:r>
      <w:r w:rsidR="00DB154E" w:rsidRPr="005E302F">
        <w:t>-</w:t>
      </w:r>
      <w:r w:rsidRPr="005E302F">
        <w:t>32 Посвящения Метагалактических, и будет второе Посвящение Изначально Вышестоящего Отца. В среднем идёт 8-ричным или 16-ричным кольцом. В чем разница 8-ричного и 16-ричного кольца? Очень просто, вопрос не только Посвящени</w:t>
      </w:r>
      <w:r w:rsidR="00DB154E" w:rsidRPr="005E302F">
        <w:t>я</w:t>
      </w:r>
      <w:r w:rsidRPr="005E302F">
        <w:t>, а количества Прав Созидания в него включённого. И вот если Прав Созидания больше</w:t>
      </w:r>
      <w:r w:rsidR="00DB154E" w:rsidRPr="005E302F">
        <w:t>,</w:t>
      </w:r>
      <w:r w:rsidRPr="005E302F">
        <w:t xml:space="preserve"> то Посвящений может быть 8, и второе Посвящение Изначально Вышестоящего Отца вырастет. Ну, допустим</w:t>
      </w:r>
      <w:r w:rsidR="00DB154E" w:rsidRPr="005E302F">
        <w:t>,</w:t>
      </w:r>
      <w:r w:rsidRPr="005E302F">
        <w:t xml:space="preserve"> 16</w:t>
      </w:r>
      <w:r w:rsidR="00DB154E" w:rsidRPr="005E302F">
        <w:t>-ть</w:t>
      </w:r>
      <w:r w:rsidRPr="005E302F">
        <w:t xml:space="preserve"> Прав Созидания </w:t>
      </w:r>
      <w:r w:rsidR="00DB154E" w:rsidRPr="005E302F">
        <w:t xml:space="preserve">– </w:t>
      </w:r>
      <w:r w:rsidRPr="005E302F">
        <w:t>тогда можно, а если Прав Созиданий 8, 4, хоть у тебя 16 Посвящений, на второе Посвящение Изначально Вышестоящего Отца ты можешь не выйти, п</w:t>
      </w:r>
      <w:r w:rsidR="00DB154E" w:rsidRPr="005E302F">
        <w:t>оэтому здесь идёт количественно-</w:t>
      </w:r>
      <w:r w:rsidRPr="005E302F">
        <w:t>качественный показатель. Вопрос не только количеств</w:t>
      </w:r>
      <w:r w:rsidR="00DB154E" w:rsidRPr="005E302F">
        <w:t>а</w:t>
      </w:r>
      <w:r w:rsidRPr="005E302F">
        <w:t xml:space="preserve"> Посвящений, обратите на это в</w:t>
      </w:r>
      <w:r w:rsidR="00DB154E" w:rsidRPr="005E302F">
        <w:t>нимание, а вопрос ещё количества</w:t>
      </w:r>
      <w:r w:rsidRPr="005E302F">
        <w:t xml:space="preserve"> Прав Созидания в этих Посвящениях</w:t>
      </w:r>
      <w:r w:rsidR="00DB154E" w:rsidRPr="005E302F">
        <w:t>. А</w:t>
      </w:r>
      <w:r w:rsidRPr="005E302F">
        <w:t xml:space="preserve"> Права Созидания нарабатывают</w:t>
      </w:r>
      <w:r w:rsidR="00DB154E" w:rsidRPr="005E302F">
        <w:t>ся</w:t>
      </w:r>
      <w:r w:rsidRPr="005E302F">
        <w:t xml:space="preserve"> только деятельностью. То есть, если Отец видит, что ты активен, тебе на Посвящения дают количество Прав Созидания на твою активность. Если Отец видит, что ты пассивен</w:t>
      </w:r>
      <w:r w:rsidR="00DC34C0" w:rsidRPr="005E302F">
        <w:t xml:space="preserve"> и</w:t>
      </w:r>
      <w:r w:rsidRPr="005E302F">
        <w:t xml:space="preserve"> ты всё имеешь, у тебя «хорошие» отношения с Отцом</w:t>
      </w:r>
      <w:r w:rsidR="00DC34C0" w:rsidRPr="005E302F">
        <w:t xml:space="preserve"> и</w:t>
      </w:r>
      <w:r w:rsidRPr="005E302F">
        <w:t xml:space="preserve"> больше тебе ничего не надо, и банан с дерева сам падает, ты его подберёшь, съешь и двигаться не надо, и никаких сложностей там не надо – ты с Отцом. То Отец даёт тебе минимум Прав Созидания</w:t>
      </w:r>
      <w:r w:rsidR="00DC34C0" w:rsidRPr="005E302F">
        <w:t xml:space="preserve"> –</w:t>
      </w:r>
      <w:r w:rsidRPr="005E302F">
        <w:t xml:space="preserve"> одно хорошее отношение с Отцом: «Папа</w:t>
      </w:r>
      <w:r w:rsidR="00DC34C0" w:rsidRPr="005E302F">
        <w:t>,</w:t>
      </w:r>
      <w:r w:rsidRPr="005E302F">
        <w:t xml:space="preserve"> здравствуй! Я держусь за твой</w:t>
      </w:r>
      <w:r w:rsidRPr="009B76C9">
        <w:t xml:space="preserve"> большой пальчик на правой ноге и счастлив». За мизинец чаще всего, сбоку стою припёк</w:t>
      </w:r>
      <w:r w:rsidR="00D27195" w:rsidRPr="009B76C9">
        <w:t>а</w:t>
      </w:r>
      <w:r w:rsidRPr="009B76C9">
        <w:t xml:space="preserve"> – это мизинец вот н</w:t>
      </w:r>
      <w:r w:rsidR="00DC34C0" w:rsidRPr="009B76C9">
        <w:t>а этой ноге, с</w:t>
      </w:r>
      <w:r w:rsidRPr="009B76C9">
        <w:t xml:space="preserve">права </w:t>
      </w:r>
      <w:r w:rsidR="00DC34C0" w:rsidRPr="009B76C9">
        <w:t xml:space="preserve">вот так </w:t>
      </w:r>
      <w:r w:rsidRPr="009B76C9">
        <w:t>сто</w:t>
      </w:r>
      <w:r w:rsidR="00DC34C0" w:rsidRPr="009B76C9">
        <w:t>ю</w:t>
      </w:r>
      <w:r w:rsidR="00D27195" w:rsidRPr="009B76C9">
        <w:t>. А! Ж</w:t>
      </w:r>
      <w:r w:rsidRPr="009B76C9">
        <w:t xml:space="preserve">енщины слева. Держусь за мизинец </w:t>
      </w:r>
      <w:r w:rsidR="00D27195" w:rsidRPr="009B76C9">
        <w:t>и говорю: «Я с Папой!». Вы скаже</w:t>
      </w:r>
      <w:r w:rsidRPr="009B76C9">
        <w:t>те, почему за мизинец? Размерчик такой</w:t>
      </w:r>
      <w:r w:rsidR="00531BAB" w:rsidRPr="009B76C9">
        <w:t xml:space="preserve"> – </w:t>
      </w:r>
      <w:r w:rsidRPr="009B76C9">
        <w:t xml:space="preserve">одно Право Созидания. Выше этого размера бездельники не поднимаются, называется «у стоп Отца», </w:t>
      </w:r>
      <w:r w:rsidR="00D27195" w:rsidRPr="009B76C9">
        <w:t xml:space="preserve">кто не знает, </w:t>
      </w:r>
      <w:r w:rsidRPr="009B76C9">
        <w:t>всё прямо по стандарту, к сожалению. Я так вижу отдельных наших бездельников, которые в Зал Отца выходят, ничего не делая в ИВДИВО, но делая вид</w:t>
      </w:r>
      <w:r w:rsidR="00D27195" w:rsidRPr="009B76C9">
        <w:t>,</w:t>
      </w:r>
      <w:r w:rsidRPr="009B76C9">
        <w:t xml:space="preserve"> что всё делают, говоря: «</w:t>
      </w:r>
      <w:r w:rsidR="00D27195" w:rsidRPr="009B76C9">
        <w:t xml:space="preserve">Я </w:t>
      </w:r>
      <w:r w:rsidRPr="009B76C9">
        <w:t>как могу</w:t>
      </w:r>
      <w:r w:rsidR="00D27195" w:rsidRPr="009B76C9">
        <w:t>,</w:t>
      </w:r>
      <w:r w:rsidRPr="009B76C9">
        <w:t xml:space="preserve"> так и делаю». И они так к мизинцу Отца</w:t>
      </w:r>
      <w:r w:rsidR="00D27195" w:rsidRPr="009B76C9">
        <w:t xml:space="preserve"> –</w:t>
      </w:r>
      <w:r w:rsidRPr="009B76C9">
        <w:t xml:space="preserve"> раз</w:t>
      </w:r>
      <w:r w:rsidR="00D27195" w:rsidRPr="009B76C9">
        <w:t>! И</w:t>
      </w:r>
      <w:r w:rsidRPr="009B76C9">
        <w:t xml:space="preserve"> Отец говорит: «Не трогай их, пусть спят на мизинц</w:t>
      </w:r>
      <w:r w:rsidR="00D27195" w:rsidRPr="009B76C9">
        <w:t>е, х</w:t>
      </w:r>
      <w:r w:rsidRPr="009B76C9">
        <w:t>оть как-то Отцом заполняются». Вся остальная команд</w:t>
      </w:r>
      <w:r w:rsidR="00D27195" w:rsidRPr="009B76C9">
        <w:t>а</w:t>
      </w:r>
      <w:r w:rsidRPr="009B76C9">
        <w:t xml:space="preserve"> действует</w:t>
      </w:r>
      <w:r w:rsidR="00D27195" w:rsidRPr="009B76C9">
        <w:t>. Я</w:t>
      </w:r>
      <w:r w:rsidRPr="009B76C9">
        <w:t xml:space="preserve"> не шучу сейчас. На </w:t>
      </w:r>
      <w:r w:rsidR="00951145" w:rsidRPr="009B76C9">
        <w:t>Съезд</w:t>
      </w:r>
      <w:r w:rsidRPr="009B76C9">
        <w:t>е это не позволя</w:t>
      </w:r>
      <w:r w:rsidR="00D27195" w:rsidRPr="009B76C9">
        <w:t>ю</w:t>
      </w:r>
      <w:r w:rsidRPr="009B76C9">
        <w:t>т вам</w:t>
      </w:r>
      <w:r w:rsidR="00531BAB" w:rsidRPr="009B76C9">
        <w:t xml:space="preserve"> – </w:t>
      </w:r>
      <w:r w:rsidR="00D27195" w:rsidRPr="009B76C9">
        <w:t xml:space="preserve">чух! </w:t>
      </w:r>
      <w:r w:rsidRPr="009B76C9">
        <w:t xml:space="preserve">Истина, Истина… И приходится вздрагивать даже во сне. На физике вы спите спокойно, а там вам не дают. А вот вне </w:t>
      </w:r>
      <w:r w:rsidR="00951145" w:rsidRPr="009B76C9">
        <w:t>Съезд</w:t>
      </w:r>
      <w:r w:rsidRPr="009B76C9">
        <w:t>а</w:t>
      </w:r>
      <w:r w:rsidR="00D27195" w:rsidRPr="009B76C9">
        <w:t>,</w:t>
      </w:r>
      <w:r w:rsidRPr="009B76C9">
        <w:t xml:space="preserve"> там как получится, даже на Синтезе спать разрешают, поэтому… Папа так и говорит: «Дет</w:t>
      </w:r>
      <w:r w:rsidR="00D27195" w:rsidRPr="009B76C9">
        <w:t>к</w:t>
      </w:r>
      <w:r w:rsidRPr="009B76C9">
        <w:t>и растут</w:t>
      </w:r>
      <w:r w:rsidR="00D27195" w:rsidRPr="009B76C9">
        <w:t>».</w:t>
      </w:r>
      <w:r w:rsidRPr="009B76C9">
        <w:t xml:space="preserve"> Мама заходит: «</w:t>
      </w:r>
      <w:r w:rsidR="00D27195" w:rsidRPr="009B76C9">
        <w:t>Ах, о</w:t>
      </w:r>
      <w:r w:rsidRPr="009B76C9">
        <w:t>пять спят</w:t>
      </w:r>
      <w:r w:rsidR="00D27195" w:rsidRPr="009B76C9">
        <w:t xml:space="preserve">! Ой, какие </w:t>
      </w:r>
      <w:r w:rsidR="00D27195" w:rsidRPr="009B76C9">
        <w:lastRenderedPageBreak/>
        <w:t xml:space="preserve">хорошие!» </w:t>
      </w:r>
      <w:r w:rsidRPr="009B76C9">
        <w:t>В зал заход</w:t>
      </w:r>
      <w:r w:rsidR="00D27195" w:rsidRPr="009B76C9">
        <w:t>и</w:t>
      </w:r>
      <w:r w:rsidRPr="009B76C9">
        <w:t>т</w:t>
      </w:r>
      <w:r w:rsidR="00D27195" w:rsidRPr="009B76C9">
        <w:t xml:space="preserve"> на какую-нибудь практику, П</w:t>
      </w:r>
      <w:r w:rsidRPr="009B76C9">
        <w:t>апа вызывает</w:t>
      </w:r>
      <w:r w:rsidR="00D27195" w:rsidRPr="009B76C9">
        <w:t xml:space="preserve"> –</w:t>
      </w:r>
      <w:r w:rsidRPr="009B76C9">
        <w:t xml:space="preserve"> детки спят, надо покормить: «Мня-ня-ня-ня</w:t>
      </w:r>
      <w:r w:rsidR="00DB7DCC" w:rsidRPr="009B76C9">
        <w:t>…</w:t>
      </w:r>
      <w:r w:rsidRPr="009B76C9">
        <w:t xml:space="preserve">» </w:t>
      </w:r>
      <w:r w:rsidR="00664441" w:rsidRPr="00664441">
        <w:rPr>
          <w:i/>
        </w:rPr>
        <w:t>(Смех)</w:t>
      </w:r>
    </w:p>
    <w:p w:rsidR="000C0B11" w:rsidRPr="009B76C9" w:rsidRDefault="000C0B11" w:rsidP="007C7F6A">
      <w:pPr>
        <w:ind w:firstLine="454"/>
      </w:pPr>
      <w:r w:rsidRPr="009B76C9">
        <w:t>Вот такая прикольная Истина у нас. И вот всё это в Истину записано, и мы так растём. И плакать нечего − мы так растём, потому что не все выдерживают силу Огня и Синтеза Отца. И одновременно можно улыбаться, потому что, ну вот как выдерживаем, так выдерживаем, выше крыши не прыгнешь. Вот, внимание!</w:t>
      </w:r>
      <w:r w:rsidR="00531BAB" w:rsidRPr="009B76C9">
        <w:t xml:space="preserve"> </w:t>
      </w:r>
      <w:r w:rsidR="00DB7DCC" w:rsidRPr="009B76C9">
        <w:t>В</w:t>
      </w:r>
      <w:r w:rsidRPr="009B76C9">
        <w:t xml:space="preserve">от такие наши тела. И кто удивляется, почему </w:t>
      </w:r>
      <w:r w:rsidR="00DB7DCC" w:rsidRPr="009B76C9">
        <w:t xml:space="preserve">– </w:t>
      </w:r>
      <w:r w:rsidRPr="009B76C9">
        <w:t>то спишь на Синтезе, то не спишь</w:t>
      </w:r>
      <w:r w:rsidR="00DB7DCC" w:rsidRPr="009B76C9">
        <w:t>!</w:t>
      </w:r>
      <w:r w:rsidR="00531BAB" w:rsidRPr="009B76C9">
        <w:t xml:space="preserve"> – </w:t>
      </w:r>
      <w:r w:rsidR="00DB7DCC" w:rsidRPr="009B76C9">
        <w:t>Э</w:t>
      </w:r>
      <w:r w:rsidRPr="009B76C9">
        <w:t>то вот разные уровни атомных связей, ядерных связей, которые создают разную вибрационность</w:t>
      </w:r>
      <w:r w:rsidR="00DB7DCC" w:rsidRPr="009B76C9">
        <w:t>, и</w:t>
      </w:r>
      <w:r w:rsidRPr="009B76C9">
        <w:t xml:space="preserve"> которые или помогают вместить Синтез</w:t>
      </w:r>
      <w:r w:rsidR="00531BAB" w:rsidRPr="009B76C9">
        <w:t xml:space="preserve"> – </w:t>
      </w:r>
      <w:r w:rsidRPr="009B76C9">
        <w:t xml:space="preserve">и ты растёшь, или не помогают − и ты засыпаешь, потому что пока ты усваиваешь избыточную энергию, тело спит, избыточный Огонь – тело спит, то есть ты не выдерживаешь этот избыточный Огонь. </w:t>
      </w:r>
    </w:p>
    <w:p w:rsidR="000C0B11" w:rsidRPr="00BE5231" w:rsidRDefault="000C0B11" w:rsidP="007C7F6A">
      <w:pPr>
        <w:ind w:firstLine="454"/>
      </w:pPr>
      <w:r w:rsidRPr="009B76C9">
        <w:t>Поэтому над нами сейчас во втором зале находятся 111 Аватаров Синтеза и Аватаресс Синтеза, и пока мы сейчас с вами стяжали Истину, некоторых из вас Аватарессы слегка поддержи</w:t>
      </w:r>
      <w:r w:rsidR="00DB7DCC" w:rsidRPr="009B76C9">
        <w:t>вали</w:t>
      </w:r>
      <w:r w:rsidRPr="009B76C9">
        <w:t>. И у кого было странное состояние в практике, что вы хотите спать, а вас вытягив</w:t>
      </w:r>
      <w:r w:rsidR="00DB7DCC" w:rsidRPr="009B76C9">
        <w:t>али, в</w:t>
      </w:r>
      <w:r w:rsidRPr="009B76C9">
        <w:t xml:space="preserve"> зале</w:t>
      </w:r>
      <w:r w:rsidR="00DB7DCC" w:rsidRPr="009B76C9">
        <w:t xml:space="preserve"> – э</w:t>
      </w:r>
      <w:r w:rsidRPr="009B76C9">
        <w:t>то нам помогали из другого зала держаться Истине</w:t>
      </w:r>
      <w:r w:rsidR="00DB7DCC" w:rsidRPr="009B76C9">
        <w:t>,</w:t>
      </w:r>
      <w:r w:rsidRPr="009B76C9">
        <w:t xml:space="preserve"> как она надо, потому что позвоночник ровненький</w:t>
      </w:r>
      <w:r w:rsidR="00DB7DCC" w:rsidRPr="009B76C9">
        <w:t>,</w:t>
      </w:r>
      <w:r w:rsidRPr="009B76C9">
        <w:t xml:space="preserve"> и Истина туда входит правильно. Поэтому всем советую ходить сегодня с ровной спинкой.</w:t>
      </w:r>
      <w:r w:rsidR="007C7F6A" w:rsidRPr="009B76C9">
        <w:t xml:space="preserve"> </w:t>
      </w:r>
      <w:r w:rsidRPr="009B76C9">
        <w:t xml:space="preserve">Когда </w:t>
      </w:r>
      <w:r w:rsidR="00DB7DCC" w:rsidRPr="009B76C9">
        <w:t>так вот ходят</w:t>
      </w:r>
      <w:r w:rsidRPr="009B76C9">
        <w:t xml:space="preserve"> так </w:t>
      </w:r>
      <w:r w:rsidRPr="009B76C9">
        <w:rPr>
          <w:i/>
        </w:rPr>
        <w:t>(показывает сгорбленную спину и обвислое тело</w:t>
      </w:r>
      <w:r w:rsidRPr="009B76C9">
        <w:t>), сразу понятно, что у нас вот с Истиной вопросы. Ну да… Кто не знает, у кого большая гордыня, к концу жизни ходят</w:t>
      </w:r>
      <w:r w:rsidR="00DB7DCC" w:rsidRPr="009B76C9">
        <w:t xml:space="preserve"> </w:t>
      </w:r>
      <w:r w:rsidR="002957AB" w:rsidRPr="009B76C9">
        <w:t>вообще очень</w:t>
      </w:r>
      <w:r w:rsidRPr="009B76C9">
        <w:t xml:space="preserve"> </w:t>
      </w:r>
      <w:r w:rsidRPr="009B76C9">
        <w:rPr>
          <w:i/>
        </w:rPr>
        <w:t>(показывает горбатую спину под 90 градусов)</w:t>
      </w:r>
      <w:r w:rsidR="002957AB" w:rsidRPr="009B76C9">
        <w:t xml:space="preserve"> – с</w:t>
      </w:r>
      <w:r w:rsidRPr="009B76C9">
        <w:t xml:space="preserve"> Истиной точно вопрос, без обид. Поэтому держать ровную спинку</w:t>
      </w:r>
      <w:r w:rsidR="00531BAB" w:rsidRPr="009B76C9">
        <w:t xml:space="preserve"> – </w:t>
      </w:r>
      <w:r w:rsidRPr="009B76C9">
        <w:t>это не просто высший аристократизм</w:t>
      </w:r>
      <w:r w:rsidR="002957AB" w:rsidRPr="009B76C9">
        <w:t>.</w:t>
      </w:r>
      <w:r w:rsidRPr="009B76C9">
        <w:t xml:space="preserve"> мы в Санкт-Петербурге</w:t>
      </w:r>
      <w:r w:rsidR="002957AB" w:rsidRPr="009B76C9">
        <w:t>. у</w:t>
      </w:r>
      <w:r w:rsidRPr="009B76C9">
        <w:t xml:space="preserve"> нас </w:t>
      </w:r>
      <w:r w:rsidR="002957AB" w:rsidRPr="009B76C9">
        <w:t>в</w:t>
      </w:r>
      <w:r w:rsidRPr="009B76C9">
        <w:t xml:space="preserve">ысшее Теургическое </w:t>
      </w:r>
      <w:r w:rsidR="002957AB" w:rsidRPr="009B76C9">
        <w:t>о</w:t>
      </w:r>
      <w:r w:rsidRPr="009B76C9">
        <w:t xml:space="preserve">бщество не отменено. Мы можем его называть </w:t>
      </w:r>
      <w:r w:rsidR="002957AB" w:rsidRPr="009B76C9">
        <w:t>в</w:t>
      </w:r>
      <w:r w:rsidRPr="009B76C9">
        <w:t>ысшим Ивдивным, если Теургия не нравится, но оно хорошее слово, оно действует. Ну, как бы и спинку надо учиться держать к Балу</w:t>
      </w:r>
      <w:r w:rsidR="002957AB" w:rsidRPr="009B76C9">
        <w:t>,</w:t>
      </w:r>
      <w:r w:rsidRPr="009B76C9">
        <w:t xml:space="preserve"> с Истинами внутри, </w:t>
      </w:r>
      <w:r w:rsidRPr="00BE5231">
        <w:t>двенадцатью сегодня</w:t>
      </w:r>
      <w:r w:rsidR="002957AB" w:rsidRPr="00BE5231">
        <w:t>.</w:t>
      </w:r>
      <w:r w:rsidRPr="00BE5231">
        <w:t xml:space="preserve"> пока, сейчас будет больше. </w:t>
      </w:r>
    </w:p>
    <w:p w:rsidR="000C0B11" w:rsidRPr="009B76C9" w:rsidRDefault="000C0B11" w:rsidP="007C7F6A">
      <w:pPr>
        <w:ind w:firstLine="454"/>
      </w:pPr>
      <w:r w:rsidRPr="00BE5231">
        <w:t>Вот такая ситуация</w:t>
      </w:r>
      <w:r w:rsidR="002957AB" w:rsidRPr="00BE5231">
        <w:t xml:space="preserve">. </w:t>
      </w:r>
      <w:r w:rsidRPr="00BE5231">
        <w:t>подсказка. Поэтому вопрос</w:t>
      </w:r>
      <w:r w:rsidR="002957AB" w:rsidRPr="00BE5231">
        <w:t xml:space="preserve"> </w:t>
      </w:r>
      <w:r w:rsidRPr="00BE5231">
        <w:t>Истина Истине рознь</w:t>
      </w:r>
      <w:r w:rsidR="002957AB" w:rsidRPr="00BE5231">
        <w:t>, в</w:t>
      </w:r>
      <w:r w:rsidRPr="00BE5231">
        <w:t>ы должны понимать</w:t>
      </w:r>
      <w:r w:rsidR="002957AB" w:rsidRPr="00BE5231">
        <w:t xml:space="preserve"> –</w:t>
      </w:r>
      <w:r w:rsidRPr="00BE5231">
        <w:t xml:space="preserve"> количество Посвящений, количество Начал Творения − очень много. Сейчас мозг начинает приходить в себя. Фиксирую, вот именно сейчас вот, первые две секунды он начал понимать, что с ним сделали. И сейчас у некоторых даже голова может (показывает головокружение)</w:t>
      </w:r>
      <w:r w:rsidR="002957AB" w:rsidRPr="00BE5231">
        <w:t>, х</w:t>
      </w:r>
      <w:r w:rsidRPr="00BE5231">
        <w:t>орошо, что мы сидим. Мне не везёт, я стою. Упор</w:t>
      </w:r>
      <w:r w:rsidR="002957AB" w:rsidRPr="00BE5231">
        <w:t xml:space="preserve">. </w:t>
      </w:r>
      <w:r w:rsidRPr="00BE5231">
        <w:t>сидя, примерно так. Я серьёзно, когда мозг приходит в себя после этого, его</w:t>
      </w:r>
      <w:r w:rsidRPr="009B76C9">
        <w:t xml:space="preserve"> иногда может кружить. Без обид, ничего страшного, зато вы знаете, что практика была. С этим всё. </w:t>
      </w:r>
    </w:p>
    <w:p w:rsidR="005D108C" w:rsidRPr="009B76C9" w:rsidRDefault="005D108C" w:rsidP="005D108C">
      <w:pPr>
        <w:pStyle w:val="12"/>
        <w:rPr>
          <w:lang w:val="ru-RU"/>
        </w:rPr>
      </w:pPr>
      <w:bookmarkStart w:id="37" w:name="_Toc22826063"/>
      <w:r w:rsidRPr="009B76C9">
        <w:t>Прасинтезн</w:t>
      </w:r>
      <w:r w:rsidR="00D82338" w:rsidRPr="009B76C9">
        <w:rPr>
          <w:lang w:val="ru-RU"/>
        </w:rPr>
        <w:t>ые записи Истины в ядре</w:t>
      </w:r>
      <w:r w:rsidR="006B5B44" w:rsidRPr="009B76C9">
        <w:rPr>
          <w:lang w:val="ru-RU"/>
        </w:rPr>
        <w:t>. В</w:t>
      </w:r>
      <w:r w:rsidR="00BC06C6" w:rsidRPr="009B76C9">
        <w:rPr>
          <w:lang w:val="ru-RU"/>
        </w:rPr>
        <w:t>ыражение</w:t>
      </w:r>
      <w:r w:rsidR="00D82338" w:rsidRPr="009B76C9">
        <w:rPr>
          <w:lang w:val="ru-RU"/>
        </w:rPr>
        <w:t xml:space="preserve"> и рост в</w:t>
      </w:r>
      <w:r w:rsidR="00D82338" w:rsidRPr="009B76C9">
        <w:t xml:space="preserve"> четыр</w:t>
      </w:r>
      <w:r w:rsidR="00D82338" w:rsidRPr="009B76C9">
        <w:rPr>
          <w:lang w:val="ru-RU"/>
        </w:rPr>
        <w:t>е</w:t>
      </w:r>
      <w:r w:rsidR="00D82338" w:rsidRPr="009B76C9">
        <w:t xml:space="preserve"> Метагалактик</w:t>
      </w:r>
      <w:r w:rsidR="00D82338" w:rsidRPr="009B76C9">
        <w:rPr>
          <w:lang w:val="ru-RU"/>
        </w:rPr>
        <w:t>и</w:t>
      </w:r>
      <w:r w:rsidR="006B5B44" w:rsidRPr="009B76C9">
        <w:rPr>
          <w:lang w:val="ru-RU"/>
        </w:rPr>
        <w:t xml:space="preserve">. Без </w:t>
      </w:r>
      <w:r w:rsidR="00CD1D5D" w:rsidRPr="009B76C9">
        <w:rPr>
          <w:lang w:val="ru-RU"/>
        </w:rPr>
        <w:t xml:space="preserve">базовых </w:t>
      </w:r>
      <w:r w:rsidR="006B5B44" w:rsidRPr="009B76C9">
        <w:rPr>
          <w:lang w:val="ru-RU"/>
        </w:rPr>
        <w:t xml:space="preserve">ядер 64-х Синтезов – </w:t>
      </w:r>
      <w:r w:rsidR="006B5B44" w:rsidRPr="009B76C9">
        <w:t>зависимость</w:t>
      </w:r>
      <w:r w:rsidR="006B5B44" w:rsidRPr="009B76C9">
        <w:rPr>
          <w:lang w:val="ru-RU"/>
        </w:rPr>
        <w:t xml:space="preserve"> </w:t>
      </w:r>
      <w:r w:rsidR="006B5B44" w:rsidRPr="009B76C9">
        <w:t>от природных условий Метагалактики</w:t>
      </w:r>
      <w:bookmarkEnd w:id="37"/>
      <w:r w:rsidR="006B5B44" w:rsidRPr="009B76C9">
        <w:rPr>
          <w:lang w:val="ru-RU"/>
        </w:rPr>
        <w:t xml:space="preserve"> </w:t>
      </w:r>
    </w:p>
    <w:p w:rsidR="000C0B11" w:rsidRPr="009B76C9" w:rsidRDefault="000C0B11" w:rsidP="007C7F6A">
      <w:pPr>
        <w:ind w:firstLine="454"/>
      </w:pPr>
      <w:r w:rsidRPr="009B76C9">
        <w:t>Теперь два объявления, идём в следующую практику.</w:t>
      </w:r>
    </w:p>
    <w:p w:rsidR="000C0B11" w:rsidRPr="005E302F" w:rsidRDefault="000C0B11" w:rsidP="007C7F6A">
      <w:pPr>
        <w:ind w:firstLine="454"/>
      </w:pPr>
      <w:r w:rsidRPr="005E302F">
        <w:t>Следующее объявление</w:t>
      </w:r>
      <w:r w:rsidR="002957AB" w:rsidRPr="005E302F">
        <w:t>.</w:t>
      </w:r>
      <w:r w:rsidRPr="005E302F">
        <w:t xml:space="preserve"> </w:t>
      </w:r>
      <w:r w:rsidR="002957AB" w:rsidRPr="005E302F">
        <w:t>Е</w:t>
      </w:r>
      <w:r w:rsidRPr="005E302F">
        <w:t>сли мы вошли</w:t>
      </w:r>
      <w:r w:rsidR="002957AB" w:rsidRPr="005E302F">
        <w:t xml:space="preserve"> в К</w:t>
      </w:r>
      <w:r w:rsidRPr="005E302F">
        <w:t>омпетенцию ИВДИВО, если Истина на уровне Изначально Вышестоящего Отца. Изначально Вышестоящий Отец – это Ивдивость, а в Ивдивости</w:t>
      </w:r>
      <w:r w:rsidR="00531BAB" w:rsidRPr="005E302F">
        <w:t xml:space="preserve"> – </w:t>
      </w:r>
      <w:r w:rsidRPr="005E302F">
        <w:t>Прасинтезная Компетенция, то в наших ядрах записалась Прасинтезная Компетенция. Но Прасинтезность как таковая – это записи Изначально Вышестоящей Метагалактики в Метагалактике</w:t>
      </w:r>
      <w:r w:rsidR="00503BE2" w:rsidRPr="005E302F">
        <w:t xml:space="preserve"> ФА,</w:t>
      </w:r>
      <w:r w:rsidR="00FA7676" w:rsidRPr="005E302F">
        <w:t xml:space="preserve"> </w:t>
      </w:r>
      <w:r w:rsidRPr="005E302F">
        <w:t>а у нас записи в четырёх уровнях записались. Поэто</w:t>
      </w:r>
      <w:r w:rsidR="005D108C" w:rsidRPr="005E302F">
        <w:t>му в голове сейчас зафиксируйте это.</w:t>
      </w:r>
      <w:r w:rsidRPr="005E302F">
        <w:t xml:space="preserve"> </w:t>
      </w:r>
      <w:r w:rsidR="005D108C" w:rsidRPr="005E302F">
        <w:t>В</w:t>
      </w:r>
      <w:r w:rsidRPr="005E302F">
        <w:t xml:space="preserve"> ядрах есть слой Прасинтезности для ядерности Метагалактики</w:t>
      </w:r>
      <w:r w:rsidR="00503BE2" w:rsidRPr="005E302F">
        <w:t xml:space="preserve"> ФА.</w:t>
      </w:r>
      <w:r w:rsidR="00FA7676" w:rsidRPr="005E302F">
        <w:t xml:space="preserve"> </w:t>
      </w:r>
      <w:r w:rsidRPr="005E302F">
        <w:t>Есть слой Изначально Вышестоящей Прасинтезности для ядерности Изначально Вышестоящей Метагалактики. Есть слой Высокой Цельной Прасинтезности для ядерности Высокой Цельной Метагалактики</w:t>
      </w:r>
      <w:r w:rsidR="005D108C" w:rsidRPr="005E302F">
        <w:t>. Э</w:t>
      </w:r>
      <w:r w:rsidRPr="005E302F">
        <w:t xml:space="preserve">то всё записи там такие. И есть слой Изначально Вышестоящего Синтеза для записей Истинной Метагалактики. </w:t>
      </w:r>
      <w:r w:rsidR="00664441" w:rsidRPr="00664441">
        <w:rPr>
          <w:i/>
        </w:rPr>
        <w:t>(Чих)</w:t>
      </w:r>
      <w:r w:rsidRPr="005E302F">
        <w:t xml:space="preserve"> Спасибо, точно. О! Наши </w:t>
      </w:r>
      <w:r w:rsidR="005D108C" w:rsidRPr="005E302F">
        <w:t>мудрые</w:t>
      </w:r>
      <w:r w:rsidRPr="005E302F">
        <w:t xml:space="preserve"> знают.</w:t>
      </w:r>
    </w:p>
    <w:p w:rsidR="00D82338" w:rsidRPr="005E302F" w:rsidRDefault="005D108C" w:rsidP="007C7F6A">
      <w:pPr>
        <w:ind w:firstLine="454"/>
      </w:pPr>
      <w:r w:rsidRPr="005E302F">
        <w:t>В синтезе вот этих четырё</w:t>
      </w:r>
      <w:r w:rsidR="000C0B11" w:rsidRPr="005E302F">
        <w:t xml:space="preserve">х записей в ядре у вас фиксируются четыре Метагалактики Прасинтезностью, Изначально Вышестоящей Прасинтезностью, Высокой Цельной Прасинтезностью, Изначальным Вышестоящим Синтезом. И запись Истины обязательно предполагает четыре этих записи в ядре, как выражение четырёх Метагалактик. </w:t>
      </w:r>
    </w:p>
    <w:p w:rsidR="000C0B11" w:rsidRPr="005E302F" w:rsidRDefault="000C0B11" w:rsidP="007C7F6A">
      <w:pPr>
        <w:ind w:firstLine="454"/>
      </w:pPr>
      <w:r w:rsidRPr="005E302F">
        <w:t>Об этих четырёх видах мы публиковали давно, только не объясняли, зачем они нужны. Теперь вы понимаете эту объяснялку</w:t>
      </w:r>
      <w:r w:rsidR="00531BAB" w:rsidRPr="005E302F">
        <w:t xml:space="preserve"> – </w:t>
      </w:r>
      <w:r w:rsidRPr="005E302F">
        <w:t>для рост</w:t>
      </w:r>
      <w:r w:rsidR="00D82338" w:rsidRPr="005E302F">
        <w:t>а</w:t>
      </w:r>
      <w:r w:rsidRPr="005E302F">
        <w:t xml:space="preserve"> в четыре Метагалактики. Для каждой Метагалактики есть своя Прасинтезная запись. В Истинной Метагалактике </w:t>
      </w:r>
      <w:r w:rsidR="00534432" w:rsidRPr="005E302F">
        <w:t xml:space="preserve">– </w:t>
      </w:r>
      <w:r w:rsidRPr="005E302F">
        <w:t>запис</w:t>
      </w:r>
      <w:r w:rsidR="00534432" w:rsidRPr="005E302F">
        <w:t xml:space="preserve">ь </w:t>
      </w:r>
      <w:r w:rsidRPr="005E302F">
        <w:t>Изначально Вышестоящего Синтеза</w:t>
      </w:r>
      <w:r w:rsidR="00534432" w:rsidRPr="005E302F">
        <w:t xml:space="preserve">, </w:t>
      </w:r>
      <w:r w:rsidRPr="005E302F">
        <w:t xml:space="preserve">как самого высокого явления. </w:t>
      </w:r>
    </w:p>
    <w:p w:rsidR="000C0B11" w:rsidRPr="005E302F" w:rsidRDefault="000C0B11" w:rsidP="007C7F6A">
      <w:pPr>
        <w:ind w:firstLine="454"/>
      </w:pPr>
      <w:r w:rsidRPr="005E302F">
        <w:t xml:space="preserve">И мы идём от Синтеза </w:t>
      </w:r>
      <w:r w:rsidR="00534432" w:rsidRPr="005E302F">
        <w:t>–</w:t>
      </w:r>
      <w:r w:rsidRPr="005E302F">
        <w:t xml:space="preserve"> Я</w:t>
      </w:r>
      <w:r w:rsidR="00534432" w:rsidRPr="005E302F">
        <w:t>́</w:t>
      </w:r>
      <w:r w:rsidRPr="005E302F">
        <w:t>дра Синтеза, любого Синтеза</w:t>
      </w:r>
      <w:r w:rsidR="00534432" w:rsidRPr="005E302F">
        <w:t>. Ч</w:t>
      </w:r>
      <w:r w:rsidRPr="005E302F">
        <w:t>ерез Прасинтезность от Ядер Синтеза, которые вы стяжали на Синтезах. Вот, смотрите</w:t>
      </w:r>
      <w:r w:rsidR="00534432" w:rsidRPr="005E302F">
        <w:t>,</w:t>
      </w:r>
      <w:r w:rsidRPr="005E302F">
        <w:t xml:space="preserve"> у вас 32 Ядра Синтеза</w:t>
      </w:r>
      <w:r w:rsidR="00534432" w:rsidRPr="005E302F">
        <w:t xml:space="preserve"> –</w:t>
      </w:r>
      <w:r w:rsidRPr="005E302F">
        <w:t xml:space="preserve"> у вас 32 слоя Прасинтезности</w:t>
      </w:r>
      <w:r w:rsidR="00534432" w:rsidRPr="005E302F">
        <w:t>,</w:t>
      </w:r>
      <w:r w:rsidRPr="005E302F">
        <w:t xml:space="preserve"> </w:t>
      </w:r>
      <w:r w:rsidR="00534432" w:rsidRPr="005E302F">
        <w:t>а</w:t>
      </w:r>
      <w:r w:rsidRPr="005E302F">
        <w:t xml:space="preserve"> надо 64 хотя бы, лучше 97. Вы стяжали сейчас 16 ядер. В каждом ядре на </w:t>
      </w:r>
      <w:r w:rsidR="00534432" w:rsidRPr="005E302F">
        <w:t>я</w:t>
      </w:r>
      <w:r w:rsidRPr="005E302F">
        <w:t xml:space="preserve">дро </w:t>
      </w:r>
      <w:r w:rsidRPr="005E302F">
        <w:lastRenderedPageBreak/>
        <w:t>Синтеза у вас 16 слоёв Прасинтезности, понятно</w:t>
      </w:r>
      <w:r w:rsidR="00534432" w:rsidRPr="005E302F">
        <w:t>.</w:t>
      </w:r>
      <w:r w:rsidRPr="005E302F">
        <w:t xml:space="preserve"> Поэтому по количеству Ядер Синтеза в каждых из вас, не потому что вы злобные, потому что пока так наше тело усваивает. Вот, вот логику возьмите</w:t>
      </w:r>
      <w:r w:rsidR="00531BAB" w:rsidRPr="005E302F">
        <w:t xml:space="preserve"> – </w:t>
      </w:r>
      <w:r w:rsidRPr="005E302F">
        <w:t>это физиология тела, оно по-другому пока не усваивает. В будущем может научи</w:t>
      </w:r>
      <w:r w:rsidR="00CA003C" w:rsidRPr="005E302F">
        <w:t>т</w:t>
      </w:r>
      <w:r w:rsidRPr="005E302F">
        <w:t>ся</w:t>
      </w:r>
      <w:r w:rsidR="00CA003C" w:rsidRPr="005E302F">
        <w:t>,</w:t>
      </w:r>
      <w:r w:rsidRPr="005E302F">
        <w:t xml:space="preserve"> мы будем счастливы. Давайте доживём до будущего, пока я не вижу этого. </w:t>
      </w:r>
    </w:p>
    <w:p w:rsidR="000C0B11" w:rsidRPr="005E302F" w:rsidRDefault="00CA003C" w:rsidP="007C7F6A">
      <w:pPr>
        <w:ind w:firstLine="454"/>
      </w:pPr>
      <w:r w:rsidRPr="005E302F">
        <w:t>Итак.</w:t>
      </w:r>
      <w:r w:rsidR="000C0B11" w:rsidRPr="005E302F">
        <w:t xml:space="preserve"> Яд</w:t>
      </w:r>
      <w:r w:rsidRPr="005E302F">
        <w:t>ра Синтеза, слои Прасинтезности</w:t>
      </w:r>
      <w:r w:rsidR="000C0B11" w:rsidRPr="005E302F">
        <w:t xml:space="preserve"> или просто Прасинтезность, Изначально Вышестоящая Прасинтезность по количеству Ядер Синтеза, Высокая Цельная Прасинтезность</w:t>
      </w:r>
      <w:r w:rsidRPr="005E302F">
        <w:t>, Изначально Вышестоящий Синтез –</w:t>
      </w:r>
      <w:r w:rsidR="000C0B11" w:rsidRPr="005E302F">
        <w:t xml:space="preserve"> всё это вместе Истина</w:t>
      </w:r>
      <w:r w:rsidRPr="005E302F">
        <w:t xml:space="preserve">, </w:t>
      </w:r>
      <w:r w:rsidR="000C0B11" w:rsidRPr="005E302F">
        <w:t xml:space="preserve">и ещё </w:t>
      </w:r>
      <w:r w:rsidRPr="005E302F">
        <w:t xml:space="preserve">и </w:t>
      </w:r>
      <w:r w:rsidR="000C0B11" w:rsidRPr="005E302F">
        <w:t xml:space="preserve">опирающаяся на количество </w:t>
      </w:r>
      <w:r w:rsidRPr="005E302F">
        <w:t>я</w:t>
      </w:r>
      <w:r w:rsidR="000C0B11" w:rsidRPr="005E302F">
        <w:t xml:space="preserve">дер Синтеза. Всё. </w:t>
      </w:r>
    </w:p>
    <w:p w:rsidR="000C0B11" w:rsidRPr="005E302F" w:rsidRDefault="000C0B11" w:rsidP="007C7F6A">
      <w:pPr>
        <w:ind w:firstLine="454"/>
      </w:pPr>
      <w:r w:rsidRPr="005E302F">
        <w:t xml:space="preserve">Записи Прасинтезности есть в любых ядрах. Но вопрос в том, что у нас они пахтаются </w:t>
      </w:r>
      <w:r w:rsidR="00CA003C" w:rsidRPr="005E302F">
        <w:t>я</w:t>
      </w:r>
      <w:r w:rsidRPr="005E302F">
        <w:t xml:space="preserve">драми Синтеза, начинают двигаться, мы их можем расшифровывать и этим расти. А у обычных людей запись есть и надо соответствовать стандартам и законам вовне, они не пахтаются, а растягивают меня, чтобы я этот закон исполнил </w:t>
      </w:r>
      <w:r w:rsidRPr="005E302F">
        <w:rPr>
          <w:i/>
        </w:rPr>
        <w:t>(</w:t>
      </w:r>
      <w:r w:rsidR="00CA003C" w:rsidRPr="005E302F">
        <w:rPr>
          <w:i/>
        </w:rPr>
        <w:t>показывает</w:t>
      </w:r>
      <w:r w:rsidRPr="005E302F">
        <w:rPr>
          <w:i/>
        </w:rPr>
        <w:t xml:space="preserve"> растяжку)</w:t>
      </w:r>
      <w:r w:rsidRPr="005E302F">
        <w:t>. Не хочу – надо. Буду, буду, буду, буду в Воле Отца – не моя Воля</w:t>
      </w:r>
      <w:r w:rsidR="00CA003C" w:rsidRPr="005E302F">
        <w:t>..</w:t>
      </w:r>
      <w:r w:rsidRPr="005E302F">
        <w:t>. Фух! Прасинтезность заработала. Ой,</w:t>
      </w:r>
      <w:r w:rsidR="00CA003C" w:rsidRPr="005E302F">
        <w:t xml:space="preserve"> стандарт опять. О, господи! Во</w:t>
      </w:r>
      <w:r w:rsidRPr="005E302F">
        <w:t xml:space="preserve"> жизнь </w:t>
      </w:r>
      <w:r w:rsidR="00CA003C" w:rsidRPr="005E302F">
        <w:t>ко</w:t>
      </w:r>
      <w:r w:rsidRPr="005E302F">
        <w:t xml:space="preserve"> мн</w:t>
      </w:r>
      <w:r w:rsidR="00CA003C" w:rsidRPr="005E302F">
        <w:t>е эта пристала,</w:t>
      </w:r>
      <w:r w:rsidRPr="005E302F">
        <w:t xml:space="preserve"> </w:t>
      </w:r>
      <w:r w:rsidR="00CA003C" w:rsidRPr="005E302F">
        <w:t>жизнь, э</w:t>
      </w:r>
      <w:r w:rsidRPr="005E302F">
        <w:t>та жизнь. И вот эта жизнь пахтает Прасинтезность</w:t>
      </w:r>
      <w:r w:rsidR="00CA003C" w:rsidRPr="005E302F">
        <w:t>ю</w:t>
      </w:r>
      <w:r w:rsidRPr="005E302F">
        <w:t xml:space="preserve">. Чтобы вы понимали, что это. Не обижайтесь, это естество. Вы </w:t>
      </w:r>
      <w:r w:rsidR="00CA003C" w:rsidRPr="005E302F">
        <w:t>скажете</w:t>
      </w:r>
      <w:r w:rsidRPr="005E302F">
        <w:t>: а чего растягивает? Психодинамика. Могут не растягивать, могут просто</w:t>
      </w:r>
      <w:r w:rsidR="00620974" w:rsidRPr="005E302F">
        <w:t xml:space="preserve">: </w:t>
      </w:r>
      <w:r w:rsidRPr="005E302F">
        <w:rPr>
          <w:i/>
        </w:rPr>
        <w:t>встать-лечь</w:t>
      </w:r>
      <w:r w:rsidRPr="005E302F">
        <w:t>.</w:t>
      </w:r>
      <w:r w:rsidR="007C7F6A" w:rsidRPr="005E302F">
        <w:t xml:space="preserve"> </w:t>
      </w:r>
      <w:r w:rsidRPr="005E302F">
        <w:t>Яма</w:t>
      </w:r>
      <w:r w:rsidR="00531BAB" w:rsidRPr="005E302F">
        <w:t xml:space="preserve"> – </w:t>
      </w:r>
      <w:r w:rsidRPr="005E302F">
        <w:t>лечь, из ямы встать, тоже Писходинамика. Так что растяжка – это ещё удобно. Яма</w:t>
      </w:r>
      <w:r w:rsidR="00620974" w:rsidRPr="005E302F">
        <w:t xml:space="preserve"> –</w:t>
      </w:r>
      <w:r w:rsidRPr="005E302F">
        <w:t xml:space="preserve"> это хуже. Ямы мало</w:t>
      </w:r>
      <w:r w:rsidR="00620974" w:rsidRPr="005E302F">
        <w:t xml:space="preserve">? Это – </w:t>
      </w:r>
      <w:r w:rsidRPr="005E302F">
        <w:t>про</w:t>
      </w:r>
      <w:r w:rsidR="00620974" w:rsidRPr="005E302F">
        <w:t>́</w:t>
      </w:r>
      <w:r w:rsidRPr="005E302F">
        <w:t>пасть. Ночью особенно снится: Ба-бах! О! Встал. Не понял. Ба-бах ночью – О! Встал. Это прошибание Прасинтезности, чтобы в ядрах она от удара нач</w:t>
      </w:r>
      <w:r w:rsidR="00620974" w:rsidRPr="005E302F">
        <w:t>ин</w:t>
      </w:r>
      <w:r w:rsidRPr="005E302F">
        <w:t>ала что-то выплескивать из ядер</w:t>
      </w:r>
      <w:r w:rsidR="00620974" w:rsidRPr="005E302F">
        <w:t>, и</w:t>
      </w:r>
      <w:r w:rsidRPr="005E302F">
        <w:t xml:space="preserve"> этой Прасинтезность</w:t>
      </w:r>
      <w:r w:rsidR="00620974" w:rsidRPr="005E302F">
        <w:t>ю: «А</w:t>
      </w:r>
      <w:r w:rsidRPr="005E302F">
        <w:t xml:space="preserve">! </w:t>
      </w:r>
      <w:r w:rsidR="00620974" w:rsidRPr="005E302F">
        <w:t>Фу-у</w:t>
      </w:r>
      <w:r w:rsidR="000B4BD7" w:rsidRPr="005E302F">
        <w:t>х</w:t>
      </w:r>
      <w:r w:rsidR="00620974" w:rsidRPr="005E302F">
        <w:t xml:space="preserve">, </w:t>
      </w:r>
      <w:r w:rsidRPr="005E302F">
        <w:t>заполнился</w:t>
      </w:r>
      <w:r w:rsidR="00620974" w:rsidRPr="005E302F">
        <w:t>». П</w:t>
      </w:r>
      <w:r w:rsidRPr="005E302F">
        <w:t>ерестала пропасть снится. П</w:t>
      </w:r>
      <w:r w:rsidR="00620974" w:rsidRPr="005E302F">
        <w:t>сиходинамика. О, г</w:t>
      </w:r>
      <w:r w:rsidRPr="005E302F">
        <w:t xml:space="preserve">осподи! </w:t>
      </w:r>
    </w:p>
    <w:p w:rsidR="000C0B11" w:rsidRPr="005E302F" w:rsidRDefault="000C0B11" w:rsidP="007C7F6A">
      <w:pPr>
        <w:ind w:firstLine="454"/>
      </w:pPr>
      <w:r w:rsidRPr="005E302F">
        <w:t xml:space="preserve">Что там еще снится? </w:t>
      </w:r>
      <w:r w:rsidR="000B4BD7" w:rsidRPr="005E302F">
        <w:t xml:space="preserve">– </w:t>
      </w:r>
      <w:r w:rsidRPr="005E302F">
        <w:t>Чудовище. А-а-а! Прасинтезность – вжих!</w:t>
      </w:r>
      <w:r w:rsidR="000B4BD7" w:rsidRPr="005E302F">
        <w:t xml:space="preserve"> Фу-ух!</w:t>
      </w:r>
      <w:r w:rsidRPr="005E302F">
        <w:t xml:space="preserve"> Что там ещё снится? </w:t>
      </w:r>
    </w:p>
    <w:p w:rsidR="000C0B11" w:rsidRPr="005E302F" w:rsidRDefault="000C0B11" w:rsidP="007C7F6A">
      <w:pPr>
        <w:ind w:firstLine="454"/>
      </w:pPr>
      <w:r w:rsidRPr="005E302F">
        <w:t>В общем, всё, что у нас ночью или днём происходит – это попытки из ядер выдавить кусочки Прасинтезности, где записаны соответствующие стандарты, законы, имперации, императивы, аксиомы, начала, правила и так далее. Как только вы запахтаете Истину, вот эти Прасинтезности, чтобы из ядер они сами эманировали, пропаст</w:t>
      </w:r>
      <w:r w:rsidR="000B4BD7" w:rsidRPr="005E302F">
        <w:t>ь</w:t>
      </w:r>
      <w:r w:rsidRPr="005E302F">
        <w:t xml:space="preserve"> переста</w:t>
      </w:r>
      <w:r w:rsidR="000B4BD7" w:rsidRPr="005E302F">
        <w:t>ё</w:t>
      </w:r>
      <w:r w:rsidRPr="005E302F">
        <w:t>т снит</w:t>
      </w:r>
      <w:r w:rsidR="000B4BD7" w:rsidRPr="005E302F">
        <w:t>ь</w:t>
      </w:r>
      <w:r w:rsidRPr="005E302F">
        <w:t>ся, ямы перестают попадаться</w:t>
      </w:r>
      <w:r w:rsidR="000B4BD7" w:rsidRPr="005E302F">
        <w:t>,</w:t>
      </w:r>
      <w:r w:rsidRPr="005E302F">
        <w:t xml:space="preserve"> и тело как-то комфортнее спит даже за четыре часа. </w:t>
      </w:r>
    </w:p>
    <w:p w:rsidR="000C0B11" w:rsidRPr="005E302F" w:rsidRDefault="000C0B11" w:rsidP="007C7F6A">
      <w:pPr>
        <w:ind w:firstLine="454"/>
      </w:pPr>
      <w:r w:rsidRPr="005E302F">
        <w:t>Поэтому</w:t>
      </w:r>
      <w:r w:rsidR="000B4BD7" w:rsidRPr="005E302F">
        <w:t>, если вы спали в ужасе сегодня.</w:t>
      </w:r>
      <w:r w:rsidRPr="005E302F">
        <w:t xml:space="preserve"> из вас выдавливали лишнюю Прасинтезность, которая нужна в теле, а вы её не отдавали из ядер. Психодинамика не позволяла. Вообразили это? </w:t>
      </w:r>
    </w:p>
    <w:p w:rsidR="000C0B11" w:rsidRPr="005E302F" w:rsidRDefault="000C0B11" w:rsidP="007C7F6A">
      <w:pPr>
        <w:ind w:firstLine="454"/>
      </w:pPr>
      <w:r w:rsidRPr="005E302F">
        <w:t>А теперь представьте, я специально</w:t>
      </w:r>
      <w:r w:rsidR="000B4BD7" w:rsidRPr="005E302F">
        <w:t xml:space="preserve"> это</w:t>
      </w:r>
      <w:r w:rsidRPr="005E302F">
        <w:t xml:space="preserve"> сказал</w:t>
      </w:r>
      <w:r w:rsidR="000B4BD7" w:rsidRPr="005E302F">
        <w:t xml:space="preserve"> –</w:t>
      </w:r>
      <w:r w:rsidRPr="005E302F">
        <w:t xml:space="preserve"> чем выше, больше у вас Посвящений, Статусов и по списку</w:t>
      </w:r>
      <w:r w:rsidR="00795E93" w:rsidRPr="005E302F">
        <w:t>,</w:t>
      </w:r>
      <w:r w:rsidRPr="005E302F">
        <w:t xml:space="preserve"> компетенций в ИВДИВО, тем легче Прасинтезность эманирует из вас. То есть, смысл </w:t>
      </w:r>
      <w:r w:rsidR="00795E93" w:rsidRPr="005E302F">
        <w:t>К</w:t>
      </w:r>
      <w:r w:rsidRPr="005E302F">
        <w:t>омпетенци</w:t>
      </w:r>
      <w:r w:rsidR="00795E93" w:rsidRPr="005E302F">
        <w:t>и</w:t>
      </w:r>
      <w:r w:rsidRPr="005E302F">
        <w:t xml:space="preserve"> еще в том, что у вас Прасинтезность легко начинает действовать в субьядерной среде из ядер. И спите вы крепче. При этом вы говорите: «Так у меня много Посвящений, сплю плохо». Так это следующее Посвящение начинает пытаться выходить, </w:t>
      </w:r>
      <w:r w:rsidR="00795E93" w:rsidRPr="005E302F">
        <w:t xml:space="preserve">и </w:t>
      </w:r>
      <w:r w:rsidRPr="005E302F">
        <w:t xml:space="preserve">ты явно ему не соответствуешь, и оно начинает выходить, и даже при множестве Посвящений ты можешь опять спать плохо. </w:t>
      </w:r>
    </w:p>
    <w:p w:rsidR="000C0B11" w:rsidRPr="005E302F" w:rsidRDefault="000C0B11" w:rsidP="007C7F6A">
      <w:pPr>
        <w:ind w:firstLine="454"/>
      </w:pPr>
      <w:r w:rsidRPr="005E302F">
        <w:t>Ладно, ты спишь хорошо, но по жизни у тебя «весело». Ты сам сказал</w:t>
      </w:r>
      <w:r w:rsidR="00795E93" w:rsidRPr="005E302F">
        <w:t xml:space="preserve"> –</w:t>
      </w:r>
      <w:r w:rsidRPr="005E302F">
        <w:t xml:space="preserve"> «весело». Подготовка к следующему Посвящению</w:t>
      </w:r>
      <w:r w:rsidR="00795E93" w:rsidRPr="005E302F">
        <w:t>, т</w:t>
      </w:r>
      <w:r w:rsidRPr="005E302F">
        <w:t>ы веселишься, Прасинтезность – а</w:t>
      </w:r>
      <w:r w:rsidR="00795E93" w:rsidRPr="005E302F">
        <w:t>!</w:t>
      </w:r>
      <w:r w:rsidRPr="005E302F">
        <w:t xml:space="preserve"> И ты ходишь по жизни</w:t>
      </w:r>
      <w:r w:rsidR="00795E93" w:rsidRPr="005E302F">
        <w:t>,</w:t>
      </w:r>
      <w:r w:rsidRPr="005E302F">
        <w:t xml:space="preserve"> и «веселишься». Какая разница, на какую тему</w:t>
      </w:r>
      <w:r w:rsidR="00795E93" w:rsidRPr="005E302F">
        <w:t xml:space="preserve"> –</w:t>
      </w:r>
      <w:r w:rsidRPr="005E302F">
        <w:t xml:space="preserve"> всё по записям твоего духа. </w:t>
      </w:r>
    </w:p>
    <w:p w:rsidR="000C0B11" w:rsidRPr="005E302F" w:rsidRDefault="000C0B11" w:rsidP="007C7F6A">
      <w:pPr>
        <w:ind w:firstLine="454"/>
      </w:pPr>
      <w:r w:rsidRPr="005E302F">
        <w:t>Ладно, нам пора идти в следующую практику. Время вышло.</w:t>
      </w:r>
    </w:p>
    <w:p w:rsidR="000C0B11" w:rsidRPr="005E302F" w:rsidRDefault="000C0B11" w:rsidP="007C7F6A">
      <w:pPr>
        <w:ind w:firstLine="454"/>
      </w:pPr>
      <w:r w:rsidRPr="005E302F">
        <w:t xml:space="preserve">Маленькое объявление, жёсткое. У нас в подразделениях ИВДИВО, со </w:t>
      </w:r>
      <w:r w:rsidRPr="005E302F">
        <w:rPr>
          <w:i/>
        </w:rPr>
        <w:t>спецуклоном</w:t>
      </w:r>
      <w:r w:rsidRPr="005E302F">
        <w:t xml:space="preserve">. </w:t>
      </w:r>
      <w:r w:rsidRPr="005E302F">
        <w:rPr>
          <w:i/>
        </w:rPr>
        <w:t>Спецуклон</w:t>
      </w:r>
      <w:r w:rsidR="00531BAB" w:rsidRPr="005E302F">
        <w:t xml:space="preserve"> – </w:t>
      </w:r>
      <w:r w:rsidRPr="005E302F">
        <w:t>это, психологи знаю</w:t>
      </w:r>
      <w:r w:rsidR="00795E93" w:rsidRPr="005E302F">
        <w:t>т, что это такое, в общем, спец</w:t>
      </w:r>
      <w:r w:rsidRPr="005E302F">
        <w:t>уклон</w:t>
      </w:r>
      <w:r w:rsidR="00795E93" w:rsidRPr="005E302F">
        <w:t>ы</w:t>
      </w:r>
      <w:r w:rsidRPr="005E302F">
        <w:t>. Возобладало мнение, что на некоторые Синтезы можно не ездить, не ходить и не действовать ими</w:t>
      </w:r>
      <w:r w:rsidR="00795E93" w:rsidRPr="005E302F">
        <w:t xml:space="preserve"> –</w:t>
      </w:r>
      <w:r w:rsidRPr="005E302F">
        <w:t xml:space="preserve"> «нам хватит 32». «Вот я стяжал 32, и мне хватит, меня просто в</w:t>
      </w:r>
      <w:r w:rsidR="00795E93" w:rsidRPr="005E302F">
        <w:t>сё аж переполняет на 32 Синтеза. А</w:t>
      </w:r>
      <w:r w:rsidRPr="005E302F">
        <w:t>!</w:t>
      </w:r>
      <w:r w:rsidR="00531BAB" w:rsidRPr="005E302F">
        <w:t xml:space="preserve"> </w:t>
      </w:r>
      <w:r w:rsidR="00795E93" w:rsidRPr="005E302F">
        <w:t>И</w:t>
      </w:r>
      <w:r w:rsidRPr="005E302F">
        <w:t xml:space="preserve"> на 16 переполняет, уже не знаю, что делать. Поэтому</w:t>
      </w:r>
      <w:r w:rsidR="00795E93" w:rsidRPr="005E302F">
        <w:t>,</w:t>
      </w:r>
      <w:r w:rsidRPr="005E302F">
        <w:t xml:space="preserve"> вот, мне хватит, и я больше ездить не буду». </w:t>
      </w:r>
    </w:p>
    <w:p w:rsidR="006B5B44" w:rsidRPr="005E302F" w:rsidRDefault="00795E93" w:rsidP="00F26955">
      <w:pPr>
        <w:ind w:firstLine="454"/>
      </w:pPr>
      <w:r w:rsidRPr="005E302F">
        <w:t>Я</w:t>
      </w:r>
      <w:r w:rsidR="000C0B11" w:rsidRPr="005E302F">
        <w:t xml:space="preserve"> просто сообщаю свое мнение для всех. Господа, мы могли бы остановиться на 32-х Синтезах два года назад</w:t>
      </w:r>
      <w:r w:rsidRPr="005E302F">
        <w:t>,</w:t>
      </w:r>
      <w:r w:rsidR="000C0B11" w:rsidRPr="005E302F">
        <w:t xml:space="preserve"> и</w:t>
      </w:r>
      <w:r w:rsidRPr="005E302F">
        <w:t xml:space="preserve"> </w:t>
      </w:r>
      <w:r w:rsidR="000C0B11" w:rsidRPr="005E302F">
        <w:rPr>
          <w:i/>
        </w:rPr>
        <w:t>(</w:t>
      </w:r>
      <w:r w:rsidRPr="005E302F">
        <w:rPr>
          <w:i/>
        </w:rPr>
        <w:t>п</w:t>
      </w:r>
      <w:r w:rsidR="000C0B11" w:rsidRPr="005E302F">
        <w:rPr>
          <w:i/>
        </w:rPr>
        <w:t>ерекре</w:t>
      </w:r>
      <w:r w:rsidRPr="005E302F">
        <w:rPr>
          <w:i/>
        </w:rPr>
        <w:t>стился</w:t>
      </w:r>
      <w:r w:rsidR="000C0B11" w:rsidRPr="005E302F">
        <w:rPr>
          <w:i/>
        </w:rPr>
        <w:t>)</w:t>
      </w:r>
      <w:r w:rsidR="000C0B11" w:rsidRPr="005E302F">
        <w:t xml:space="preserve"> мы их разрабатыва</w:t>
      </w:r>
      <w:r w:rsidR="00200483" w:rsidRPr="005E302F">
        <w:t>ли</w:t>
      </w:r>
      <w:r w:rsidR="000C0B11" w:rsidRPr="005E302F">
        <w:t xml:space="preserve"> 18 лет</w:t>
      </w:r>
      <w:r w:rsidRPr="005E302F">
        <w:t>. Т</w:t>
      </w:r>
      <w:r w:rsidR="000C0B11" w:rsidRPr="005E302F">
        <w:t>олько головняк</w:t>
      </w:r>
      <w:r w:rsidRPr="005E302F">
        <w:t xml:space="preserve"> –</w:t>
      </w:r>
      <w:r w:rsidR="007C7F6A" w:rsidRPr="005E302F">
        <w:t xml:space="preserve"> </w:t>
      </w:r>
      <w:r w:rsidR="000C0B11" w:rsidRPr="005E302F">
        <w:t>переводить всех на 64.</w:t>
      </w:r>
      <w:r w:rsidR="007C7F6A" w:rsidRPr="005E302F">
        <w:t xml:space="preserve"> </w:t>
      </w:r>
      <w:r w:rsidR="000C0B11" w:rsidRPr="005E302F">
        <w:t>Но мы выяснили одну простую вещь</w:t>
      </w:r>
      <w:r w:rsidRPr="005E302F">
        <w:t xml:space="preserve"> –</w:t>
      </w:r>
      <w:r w:rsidR="000C0B11" w:rsidRPr="005E302F">
        <w:t xml:space="preserve"> к сожалению, без Ядер Синтеза наши 64 Части</w:t>
      </w:r>
      <w:r w:rsidRPr="005E302F">
        <w:t xml:space="preserve"> становятся,</w:t>
      </w:r>
      <w:r w:rsidR="000C0B11" w:rsidRPr="005E302F">
        <w:t xml:space="preserve"> базовые, недееспособны. А Физическое тело –</w:t>
      </w:r>
      <w:r w:rsidR="004528ED" w:rsidRPr="005E302F">
        <w:t xml:space="preserve"> </w:t>
      </w:r>
      <w:r w:rsidR="00200483" w:rsidRPr="005E302F">
        <w:t xml:space="preserve">это 63-й </w:t>
      </w:r>
      <w:r w:rsidR="000C0B11" w:rsidRPr="005E302F">
        <w:t>Синтез</w:t>
      </w:r>
      <w:r w:rsidR="00200483" w:rsidRPr="005E302F">
        <w:t>.</w:t>
      </w:r>
      <w:r w:rsidR="000C0B11" w:rsidRPr="005E302F">
        <w:t xml:space="preserve"> Если бы мы не увидели недееспособность Сознания</w:t>
      </w:r>
      <w:r w:rsidR="00200483" w:rsidRPr="005E302F">
        <w:t>,</w:t>
      </w:r>
      <w:r w:rsidR="000C0B11" w:rsidRPr="005E302F">
        <w:t xml:space="preserve"> Разума – 54 ядро, Головерсума, </w:t>
      </w:r>
      <w:r w:rsidR="00200483" w:rsidRPr="005E302F">
        <w:t>м</w:t>
      </w:r>
      <w:r w:rsidR="000C0B11" w:rsidRPr="005E302F">
        <w:t xml:space="preserve">озг действует голограммно – 51 ядро. И увидели, что наши </w:t>
      </w:r>
      <w:r w:rsidR="00200483" w:rsidRPr="005E302F">
        <w:t>Ч</w:t>
      </w:r>
      <w:r w:rsidR="000C0B11" w:rsidRPr="005E302F">
        <w:t>асти действуют с 32-мя ядрами да легко, мы бы не мучились этим количеством Синтезов</w:t>
      </w:r>
      <w:r w:rsidR="00200483" w:rsidRPr="005E302F">
        <w:t>, в</w:t>
      </w:r>
      <w:r w:rsidR="000C0B11" w:rsidRPr="005E302F">
        <w:t>от поверьте! Мы бы уже давно с этим успокоились. Но когда мы увидели, что у большинства наших служащих, не то, что у людей, необходимо ядро Синтеза, потому что иногда Сознание затухает, к сожалению, ну, есть разные деменции на эту тему</w:t>
      </w:r>
      <w:r w:rsidR="006B5B44" w:rsidRPr="005E302F">
        <w:t>. И</w:t>
      </w:r>
      <w:r w:rsidR="000C0B11" w:rsidRPr="005E302F">
        <w:t xml:space="preserve"> включается ядро Синтеза, и </w:t>
      </w:r>
      <w:r w:rsidR="000C0B11" w:rsidRPr="005E302F">
        <w:lastRenderedPageBreak/>
        <w:t>Сознание опять вспыхивает</w:t>
      </w:r>
      <w:r w:rsidR="006B5B44" w:rsidRPr="005E302F">
        <w:t>. Ядро</w:t>
      </w:r>
      <w:r w:rsidR="000C0B11" w:rsidRPr="005E302F">
        <w:t xml:space="preserve"> в смысле</w:t>
      </w:r>
      <w:r w:rsidR="006B5B44" w:rsidRPr="005E302F">
        <w:t xml:space="preserve"> –</w:t>
      </w:r>
      <w:r w:rsidR="000C0B11" w:rsidRPr="005E302F">
        <w:t xml:space="preserve"> 46-</w:t>
      </w:r>
      <w:r w:rsidR="006B5B44" w:rsidRPr="005E302F">
        <w:t>то</w:t>
      </w:r>
      <w:r w:rsidR="000C0B11" w:rsidRPr="005E302F">
        <w:t xml:space="preserve">е включается. А если у вас его нет, то включаться нечему. </w:t>
      </w:r>
    </w:p>
    <w:p w:rsidR="006B5B44" w:rsidRPr="005E302F" w:rsidRDefault="000C0B11" w:rsidP="00F26955">
      <w:pPr>
        <w:ind w:firstLine="454"/>
      </w:pPr>
      <w:r w:rsidRPr="005E302F">
        <w:t xml:space="preserve">Проблема в частях, а не в ядрах Синтеза, когда вас заставляют ездить на Синтезы. И здесь очень простой вопрос, который вы, как Посвященный должны знать. Если вы не получаете ядро, всё свободно, у нас свобода воли, мы можем его не получать, то вы начинаете получать природные толчки от Мамы Планеты для развития этой части. То есть на вас начинают действовать эволюционные природные силы, где природа требует от вас действие 64-х частей. Ничего посвященного я в этом не вижу. Это зависимость от природных условий. </w:t>
      </w:r>
    </w:p>
    <w:p w:rsidR="006B5B44" w:rsidRPr="005E302F" w:rsidRDefault="000C0B11" w:rsidP="00F26955">
      <w:pPr>
        <w:ind w:firstLine="454"/>
      </w:pPr>
      <w:r w:rsidRPr="005E302F">
        <w:t>Почему? Мама – это половина от Папы. Соответственно, если Папа – 64 ядра, то Мама – 32 ядра. Если нашим служащим хватает 32 ядра, потом включается Мама, вместо Папы, и вас подавляет материализм. Я ничего плохого в нём не вижу, качество материи очень важная вещь, но вы начинаете быть зависимыми от природных условий Метагалактики. Почему? Потому что в Метагалактике даже видов материи 64-ре. Ну, допустим, наши части со 129</w:t>
      </w:r>
      <w:r w:rsidR="006B5B44" w:rsidRPr="005E302F">
        <w:t>-й</w:t>
      </w:r>
      <w:r w:rsidRPr="005E302F">
        <w:t xml:space="preserve"> – Образ, с 65</w:t>
      </w:r>
      <w:r w:rsidR="006B5B44" w:rsidRPr="005E302F">
        <w:t>-й</w:t>
      </w:r>
      <w:r w:rsidRPr="005E302F">
        <w:t xml:space="preserve"> по 128-ю – это 64 вида материи. Как вы можете их освоить без 64-х ядер Синтеза? У вас эти части не будут действовать вообще. И даже если мне скажут: «Да у меня Разум работает!» Работает, какого качества? Вы меня поняли. </w:t>
      </w:r>
    </w:p>
    <w:p w:rsidR="00CD1D5D" w:rsidRPr="005E302F" w:rsidRDefault="000C0B11" w:rsidP="00F26955">
      <w:pPr>
        <w:ind w:firstLine="454"/>
      </w:pPr>
      <w:r w:rsidRPr="005E302F">
        <w:t>Поэтому я считаю, это мнение, которое возобладало в отдельных Домах, непрофессиональным и отдаёт синтезным идиотизмом</w:t>
      </w:r>
      <w:r w:rsidR="00CD1D5D" w:rsidRPr="005E302F">
        <w:t>, ко</w:t>
      </w:r>
      <w:r w:rsidRPr="005E302F">
        <w:t>гда мы хотим вернуться в прошлое.</w:t>
      </w:r>
      <w:r w:rsidR="007C7F6A" w:rsidRPr="005E302F">
        <w:t xml:space="preserve"> </w:t>
      </w:r>
      <w:r w:rsidRPr="005E302F">
        <w:t>В прошлое: «Ах, как было хорошо, когда было 16 Синтезов, больше ничего не надо было». «Ах, как было хорошо, когда было 32 Синтеза, больше ничего не надо было». Я честно говорю, я к некоторым на Синтезах обращаюсь и говорю: «Вы пришли уже второй-третий раз. Зачем вам? Достаточно один раз, у вас ядро есть, развивайтесь!» И они говорят: «Мы сами обновиться не можем». Честно вот, один мне так честно сказал. Ну, одна дама. Я говорю, если б</w:t>
      </w:r>
      <w:r w:rsidR="00CD1D5D" w:rsidRPr="005E302F">
        <w:t>ы</w:t>
      </w:r>
      <w:r w:rsidRPr="005E302F">
        <w:t xml:space="preserve"> вы пришли ко мне такой-то раз, вы обновляетесь, как вы это проживаете? Понимаете, то есть, некоторые чувствуют, что они обновляются. Теперь представьте, </w:t>
      </w:r>
      <w:r w:rsidR="00CD1D5D" w:rsidRPr="005E302F">
        <w:t>если</w:t>
      </w:r>
      <w:r w:rsidRPr="005E302F">
        <w:t xml:space="preserve"> ядер нет и обновляться нечему. Ведь не зря Отец сложил такой механизм. Да мы б</w:t>
      </w:r>
      <w:r w:rsidR="00CD1D5D" w:rsidRPr="005E302F">
        <w:t>ы</w:t>
      </w:r>
      <w:r w:rsidRPr="005E302F">
        <w:t xml:space="preserve"> спокойно книги писали, лекции читали, с</w:t>
      </w:r>
      <w:r w:rsidR="00CD1D5D" w:rsidRPr="005E302F">
        <w:t>ам возьмёшь, как можешь. Но это</w:t>
      </w:r>
      <w:r w:rsidRPr="005E302F">
        <w:t xml:space="preserve"> как бы не соответствует Метагалактике. У Метагалактики всё 64-рично: 64 вид</w:t>
      </w:r>
      <w:r w:rsidR="00CD1D5D" w:rsidRPr="005E302F">
        <w:t>а</w:t>
      </w:r>
      <w:r w:rsidRPr="005E302F">
        <w:t xml:space="preserve"> материи, 64 вида организации, базовые 64 части. На 64 ядра накладываются 64 ядра: 65-128; 64 ядра: 129 – 192; и 192 – вы дотягиваетесь до Кут Хуми</w:t>
      </w:r>
      <w:r w:rsidR="00CD1D5D" w:rsidRPr="005E302F">
        <w:t>, э</w:t>
      </w:r>
      <w:r w:rsidRPr="005E302F">
        <w:t>то третий вид 64-рицы. И проблема в базовых 64-х ядрах. Даже профессиональные ядра – это уже разработка более высокого профессионализма для служения, чем для базовых стандартов. Поэтому обратите внимание на 64-ре базовых ядра – это крайне важно. Вы можете, как угодно к ним относит</w:t>
      </w:r>
      <w:r w:rsidR="00CD1D5D" w:rsidRPr="005E302F">
        <w:t>ь</w:t>
      </w:r>
      <w:r w:rsidRPr="005E302F">
        <w:t xml:space="preserve">ся, но когда начинают отрицать то, что Отец нам указал и говорят: </w:t>
      </w:r>
      <w:r w:rsidR="00CD1D5D" w:rsidRPr="005E302F">
        <w:t>н</w:t>
      </w:r>
      <w:r w:rsidRPr="005E302F">
        <w:t>ам хватит 32 ядра</w:t>
      </w:r>
      <w:r w:rsidR="00CD1D5D" w:rsidRPr="005E302F">
        <w:t>, в</w:t>
      </w:r>
      <w:r w:rsidRPr="005E302F">
        <w:t>ообще-то, это неисполнение Воли Отца. Потому что Отец нам указал о 64-х ядрах</w:t>
      </w:r>
      <w:r w:rsidR="00CD1D5D" w:rsidRPr="005E302F">
        <w:t>, и е</w:t>
      </w:r>
      <w:r w:rsidRPr="005E302F">
        <w:t xml:space="preserve">сли бы ему это было бы не надо, мы бы с вами не мучились. Я честно говорю, разработать новый Синтез крайне тяжело, физически. Это только вам кажется: </w:t>
      </w:r>
      <w:r w:rsidRPr="005E302F">
        <w:rPr>
          <w:i/>
        </w:rPr>
        <w:t>а</w:t>
      </w:r>
      <w:r w:rsidR="00CD1D5D" w:rsidRPr="005E302F">
        <w:rPr>
          <w:i/>
        </w:rPr>
        <w:t>, о</w:t>
      </w:r>
      <w:r w:rsidRPr="005E302F">
        <w:rPr>
          <w:i/>
        </w:rPr>
        <w:t>ы</w:t>
      </w:r>
      <w:r w:rsidR="00CD1D5D" w:rsidRPr="005E302F">
        <w:rPr>
          <w:i/>
        </w:rPr>
        <w:t>-ы</w:t>
      </w:r>
      <w:r w:rsidRPr="005E302F">
        <w:t xml:space="preserve">. А у нас вот Владыки Синтеза здесь находятся в зале, они иногда к Владыке обращаются и говорят: «Мы даже не знаем, что говорить». Люди готовились </w:t>
      </w:r>
      <w:r w:rsidR="00CD1D5D" w:rsidRPr="005E302F">
        <w:t xml:space="preserve">всю </w:t>
      </w:r>
      <w:r w:rsidRPr="005E302F">
        <w:t>неделю. И они мне сообщают</w:t>
      </w:r>
      <w:r w:rsidR="00CD1D5D" w:rsidRPr="005E302F">
        <w:t xml:space="preserve"> –</w:t>
      </w:r>
      <w:r w:rsidRPr="005E302F">
        <w:t xml:space="preserve"> после этой подготовки, я понимаю, что на Синтезе рассказы</w:t>
      </w:r>
      <w:r w:rsidR="00CD1D5D" w:rsidRPr="005E302F">
        <w:t>вать нечего. Особенно на новые Ч</w:t>
      </w:r>
      <w:r w:rsidRPr="005E302F">
        <w:t>асти, которые называются Частности</w:t>
      </w:r>
      <w:r w:rsidR="00531BAB" w:rsidRPr="005E302F">
        <w:t xml:space="preserve"> – </w:t>
      </w:r>
      <w:r w:rsidRPr="005E302F">
        <w:t>с 33 по 48-ю. Это только кажется, что у нас чувств много</w:t>
      </w:r>
      <w:r w:rsidR="00CD1D5D" w:rsidRPr="005E302F">
        <w:t>, н</w:t>
      </w:r>
      <w:r w:rsidRPr="005E302F">
        <w:t>а самом деле их нет</w:t>
      </w:r>
      <w:r w:rsidR="00CD1D5D" w:rsidRPr="005E302F">
        <w:t>у,</w:t>
      </w:r>
      <w:r w:rsidRPr="005E302F">
        <w:t xml:space="preserve"> одни эмоции</w:t>
      </w:r>
      <w:r w:rsidR="00CD1D5D" w:rsidRPr="005E302F">
        <w:t>, а</w:t>
      </w:r>
      <w:r w:rsidRPr="005E302F">
        <w:t xml:space="preserve"> </w:t>
      </w:r>
      <w:r w:rsidR="00CD1D5D" w:rsidRPr="005E302F">
        <w:t>о</w:t>
      </w:r>
      <w:r w:rsidRPr="005E302F">
        <w:t>бъяснить</w:t>
      </w:r>
      <w:r w:rsidR="00CD1D5D" w:rsidRPr="005E302F">
        <w:t>-</w:t>
      </w:r>
      <w:r w:rsidRPr="005E302F">
        <w:t>то это чувство</w:t>
      </w:r>
      <w:r w:rsidR="00CD1D5D" w:rsidRPr="005E302F">
        <w:t xml:space="preserve"> –</w:t>
      </w:r>
      <w:r w:rsidRPr="005E302F">
        <w:t xml:space="preserve"> ты попробуй</w:t>
      </w:r>
      <w:r w:rsidR="00531BAB" w:rsidRPr="005E302F">
        <w:t xml:space="preserve"> </w:t>
      </w:r>
      <w:r w:rsidRPr="005E302F">
        <w:t xml:space="preserve">объясни. </w:t>
      </w:r>
    </w:p>
    <w:p w:rsidR="000C0B11" w:rsidRPr="005E302F" w:rsidRDefault="000C0B11" w:rsidP="00F26955">
      <w:pPr>
        <w:ind w:firstLine="454"/>
      </w:pPr>
      <w:r w:rsidRPr="005E302F">
        <w:t xml:space="preserve">Попробуйте это увидеть. </w:t>
      </w:r>
      <w:r w:rsidR="00CD1D5D" w:rsidRPr="005E302F">
        <w:t>И в</w:t>
      </w:r>
      <w:r w:rsidRPr="005E302F">
        <w:t xml:space="preserve"> итоге, минимально, когда вы сейчас получали и активировали своё Посвящение, вот у вас 30 ядер Синтеза</w:t>
      </w:r>
      <w:r w:rsidR="00BE5838" w:rsidRPr="005E302F">
        <w:t>, в</w:t>
      </w:r>
      <w:r w:rsidRPr="005E302F">
        <w:t xml:space="preserve"> каждом Посвящении у вас минимально 30 Прав Созидания – это много! Если раньше было всего 8 Посвящений – 8 Прав Созидания. У вас 64 ядра Синтеза, минимально 64 Права Созидания. Минимально! А Отец от этой цифры даёт в 10 раз, в 100 раз больше, в 1000 раз больше</w:t>
      </w:r>
      <w:r w:rsidR="00BE5838" w:rsidRPr="005E302F">
        <w:t>. Понимаете, да?</w:t>
      </w:r>
      <w:r w:rsidRPr="005E302F">
        <w:t xml:space="preserve"> Качество!</w:t>
      </w:r>
    </w:p>
    <w:p w:rsidR="00BE5838" w:rsidRPr="009B76C9" w:rsidRDefault="00412044" w:rsidP="00412044">
      <w:pPr>
        <w:pStyle w:val="12"/>
        <w:rPr>
          <w:lang w:val="ru-RU"/>
        </w:rPr>
      </w:pPr>
      <w:bookmarkStart w:id="38" w:name="_Toc22826064"/>
      <w:r w:rsidRPr="009B76C9">
        <w:rPr>
          <w:lang w:val="ru-RU"/>
        </w:rPr>
        <w:t>Ч</w:t>
      </w:r>
      <w:r w:rsidRPr="009B76C9">
        <w:t>ем сложнее цивилизованность, технологичность вокруг нас, тем сложнее должен быть наш Дух</w:t>
      </w:r>
      <w:r w:rsidRPr="009B76C9">
        <w:rPr>
          <w:lang w:val="ru-RU"/>
        </w:rPr>
        <w:t xml:space="preserve">. Развитие начинается с информации. </w:t>
      </w:r>
      <w:r w:rsidRPr="009B76C9">
        <w:t>Философия – основа Мышления</w:t>
      </w:r>
      <w:bookmarkEnd w:id="38"/>
    </w:p>
    <w:p w:rsidR="00BE5838" w:rsidRPr="005E302F" w:rsidRDefault="000C0B11" w:rsidP="007C7F6A">
      <w:pPr>
        <w:ind w:firstLine="454"/>
      </w:pPr>
      <w:r w:rsidRPr="005E302F">
        <w:t>Второй момент.</w:t>
      </w:r>
      <w:r w:rsidR="007C7F6A" w:rsidRPr="005E302F">
        <w:t xml:space="preserve"> </w:t>
      </w:r>
      <w:r w:rsidRPr="005E302F">
        <w:t>Мы сейчас работали с ядрами Синтеза. Вот берём любое ядро моего тела, любое</w:t>
      </w:r>
      <w:r w:rsidR="00BE5838" w:rsidRPr="005E302F">
        <w:t>, вот,</w:t>
      </w:r>
      <w:r w:rsidRPr="005E302F">
        <w:t xml:space="preserve"> ядро, извините, ядро. Но это уже не моё тело, но ядро здесь </w:t>
      </w:r>
      <w:r w:rsidR="00BE5838" w:rsidRPr="005E302F">
        <w:t>есть. В этом ядре чётко отражены</w:t>
      </w:r>
      <w:r w:rsidRPr="005E302F">
        <w:t xml:space="preserve"> количеств</w:t>
      </w:r>
      <w:r w:rsidR="00BE5838" w:rsidRPr="005E302F">
        <w:t>а</w:t>
      </w:r>
      <w:r w:rsidRPr="005E302F">
        <w:t xml:space="preserve"> ядер Синтеза. У меня их 80, у меня всех нет. У нас в зале есть, у кого</w:t>
      </w:r>
      <w:r w:rsidR="00531BAB" w:rsidRPr="005E302F">
        <w:t xml:space="preserve"> – </w:t>
      </w:r>
      <w:r w:rsidRPr="005E302F">
        <w:t>все. У меня нет ещё, я ещё не дорос. И вот в этом ядре у меня 80 слоёв Синтеза, и ядро действует в определённом режиме. У меня в этом ядре будет 16 слоёв Синтеза. Режим более тяжёлый. Ну сами знаете</w:t>
      </w:r>
      <w:r w:rsidR="00BE5838" w:rsidRPr="005E302F">
        <w:t xml:space="preserve"> –</w:t>
      </w:r>
      <w:r w:rsidRPr="005E302F">
        <w:t xml:space="preserve"> </w:t>
      </w:r>
      <w:r w:rsidRPr="005E302F">
        <w:lastRenderedPageBreak/>
        <w:t>количество</w:t>
      </w:r>
      <w:r w:rsidR="00BE5838" w:rsidRPr="005E302F">
        <w:t>,</w:t>
      </w:r>
      <w:r w:rsidRPr="005E302F">
        <w:t xml:space="preserve"> качество. Всё по философии. И вот количество ядер Отцом рассчитано в такую математическую последовательность, которая нам даже не видна. И нам надо ещё этому учиться. </w:t>
      </w:r>
    </w:p>
    <w:p w:rsidR="000C0B11" w:rsidRPr="005E302F" w:rsidRDefault="000C0B11" w:rsidP="00BE5838">
      <w:pPr>
        <w:ind w:firstLine="454"/>
        <w:rPr>
          <w:i/>
        </w:rPr>
      </w:pPr>
      <w:r w:rsidRPr="005E302F">
        <w:t>Поэтому, я официально сообщаю, что с 33 по 64 Синтез мы ещё разрабатываемся, мы его развиваем, мы его нарабатываем, но ядра Синтеза у нас продолжают действовать и вызывать соответствующие компетенции в теле. И чем их меньше, тем меньше ваших возможностей. Никто не требует множества, хотя бы один раз</w:t>
      </w:r>
      <w:r w:rsidR="00531BAB" w:rsidRPr="005E302F">
        <w:t xml:space="preserve"> – </w:t>
      </w:r>
      <w:r w:rsidRPr="005E302F">
        <w:t>одно ядро. Это я всем сообщаю</w:t>
      </w:r>
      <w:r w:rsidR="00BE5838" w:rsidRPr="005E302F">
        <w:t>, и п</w:t>
      </w:r>
      <w:r w:rsidRPr="005E302F">
        <w:t>рошу прекратить эту дикую невежественную практику: нам хватит 32, нам хватит 16. Вам вообще хорошо бы на деревьях сидеть и бананы кушать. И на самолётах летать нечего. Вот смотрите, мы пытаемся изобрести двигатели более совершенные, ну допустим, самолётные двигатели, а в собственном Духе совершенствоваться не хотим</w:t>
      </w:r>
      <w:r w:rsidR="00BE5838" w:rsidRPr="005E302F">
        <w:t>. мы говорим –</w:t>
      </w:r>
      <w:r w:rsidRPr="005E302F">
        <w:t xml:space="preserve"> нам бы всё попроще, у Отца выйти и сказать: «Папа я люблю»</w:t>
      </w:r>
      <w:r w:rsidR="00BE5838" w:rsidRPr="005E302F">
        <w:t>,</w:t>
      </w:r>
      <w:r w:rsidRPr="005E302F">
        <w:t xml:space="preserve"> </w:t>
      </w:r>
      <w:r w:rsidR="00BE5838" w:rsidRPr="005E302F">
        <w:t>в</w:t>
      </w:r>
      <w:r w:rsidRPr="005E302F">
        <w:t xml:space="preserve">ернуться, банан скушать, и я счастлив, я одухотворён. Но ведь </w:t>
      </w:r>
      <w:r w:rsidR="00BE5838" w:rsidRPr="005E302F">
        <w:t>Дух отражает сложности</w:t>
      </w:r>
      <w:r w:rsidRPr="005E302F">
        <w:t xml:space="preserve"> окружающей жизни. </w:t>
      </w:r>
      <w:r w:rsidR="00BE5838" w:rsidRPr="005E302F">
        <w:t>И е</w:t>
      </w:r>
      <w:r w:rsidRPr="005E302F">
        <w:t>сли мы разрабатываем сложные самолёты, сложные ракеты, сложные машины, на которых мы сюда приехали, нам же комфортно сидеть в этом зале. Вы представляете</w:t>
      </w:r>
      <w:r w:rsidR="00BE5838" w:rsidRPr="005E302F">
        <w:t>,</w:t>
      </w:r>
      <w:r w:rsidRPr="005E302F">
        <w:t xml:space="preserve"> сколько дизайнеров, сколько строителей, какие здесь материалы, </w:t>
      </w:r>
      <w:r w:rsidR="00BE5838" w:rsidRPr="005E302F">
        <w:t xml:space="preserve">вот </w:t>
      </w:r>
      <w:r w:rsidRPr="005E302F">
        <w:t xml:space="preserve">чтобы эти лампы светили, чтобы этот микрофон действовал, ведь это очень сложные технологии. Нам привычные, мы их не замечаем. Чтобы вы меня сейчас слышали, а я не </w:t>
      </w:r>
      <w:r w:rsidRPr="005E302F">
        <w:rPr>
          <w:i/>
        </w:rPr>
        <w:t xml:space="preserve">орал </w:t>
      </w:r>
      <w:r w:rsidRPr="005E302F">
        <w:t>тут</w:t>
      </w:r>
      <w:r w:rsidRPr="005E302F">
        <w:rPr>
          <w:i/>
        </w:rPr>
        <w:t xml:space="preserve"> </w:t>
      </w:r>
      <w:r w:rsidRPr="005E302F">
        <w:t>без микрофона</w:t>
      </w:r>
      <w:r w:rsidRPr="005E302F">
        <w:rPr>
          <w:i/>
        </w:rPr>
        <w:t xml:space="preserve">. </w:t>
      </w:r>
      <w:r w:rsidRPr="005E302F">
        <w:t>Зачем вот эти сложности?</w:t>
      </w:r>
      <w:r w:rsidRPr="005E302F">
        <w:rPr>
          <w:i/>
        </w:rPr>
        <w:t xml:space="preserve"> </w:t>
      </w:r>
    </w:p>
    <w:p w:rsidR="00BE5838" w:rsidRPr="005E302F" w:rsidRDefault="00BE5838" w:rsidP="007C7F6A">
      <w:pPr>
        <w:ind w:firstLine="454"/>
      </w:pPr>
      <w:r w:rsidRPr="005E302F">
        <w:t xml:space="preserve">– </w:t>
      </w:r>
      <w:r w:rsidR="000C0B11" w:rsidRPr="005E302F">
        <w:t>Сейчас будем заниматься</w:t>
      </w:r>
      <w:r w:rsidR="000C0B11" w:rsidRPr="005E302F">
        <w:rPr>
          <w:i/>
        </w:rPr>
        <w:t xml:space="preserve"> </w:t>
      </w:r>
      <w:r w:rsidR="000C0B11" w:rsidRPr="005E302F">
        <w:t>Синтезом</w:t>
      </w:r>
      <w:r w:rsidRPr="005E302F">
        <w:t>!</w:t>
      </w:r>
      <w:r w:rsidR="000C0B11" w:rsidRPr="005E302F">
        <w:rPr>
          <w:i/>
        </w:rPr>
        <w:t xml:space="preserve"> </w:t>
      </w:r>
      <w:r w:rsidR="000C0B11" w:rsidRPr="005E302F">
        <w:t>Всем слышно</w:t>
      </w:r>
      <w:r w:rsidRPr="005E302F">
        <w:t>, д</w:t>
      </w:r>
      <w:r w:rsidR="000C0B11" w:rsidRPr="005E302F">
        <w:t xml:space="preserve">а?! </w:t>
      </w:r>
      <w:r w:rsidR="00664441" w:rsidRPr="00664441">
        <w:rPr>
          <w:i/>
        </w:rPr>
        <w:t>(Смех)</w:t>
      </w:r>
      <w:r w:rsidR="000C0B11" w:rsidRPr="005E302F">
        <w:t xml:space="preserve"> Микрофонов нет! Будем, как на поляне. </w:t>
      </w:r>
    </w:p>
    <w:p w:rsidR="007C7F6A" w:rsidRPr="005E302F" w:rsidRDefault="000C0B11" w:rsidP="007C7F6A">
      <w:pPr>
        <w:ind w:firstLine="454"/>
      </w:pPr>
      <w:r w:rsidRPr="005E302F">
        <w:t>Я могу к</w:t>
      </w:r>
      <w:r w:rsidR="00BE5838" w:rsidRPr="005E302F">
        <w:t>ричать так, правда не комфортно?</w:t>
      </w:r>
      <w:r w:rsidRPr="005E302F">
        <w:t xml:space="preserve"> Давайте вернёмся в прошлое. Синтезов нет. К Папе вышел: «Папа, люблю». </w:t>
      </w:r>
      <w:r w:rsidR="00664441" w:rsidRPr="00664441">
        <w:rPr>
          <w:i/>
        </w:rPr>
        <w:t>(Смех)</w:t>
      </w:r>
      <w:r w:rsidR="00412044" w:rsidRPr="005E302F">
        <w:rPr>
          <w:i/>
        </w:rPr>
        <w:t xml:space="preserve"> </w:t>
      </w:r>
      <w:r w:rsidRPr="005E302F">
        <w:t>И буду так</w:t>
      </w:r>
      <w:r w:rsidR="00412044" w:rsidRPr="005E302F">
        <w:t xml:space="preserve"> </w:t>
      </w:r>
      <w:r w:rsidRPr="005E302F">
        <w:t>же развит. То есть, вы должны понимать, что</w:t>
      </w:r>
      <w:r w:rsidR="00412044" w:rsidRPr="005E302F">
        <w:t>,</w:t>
      </w:r>
      <w:r w:rsidRPr="005E302F">
        <w:t xml:space="preserve"> чем сложнее цивилизованность, технологичность вокруг нас, тем сложнее должен быть наш Дух. Если мы его не развиваем сложными тематиками, в том числе информационными, которые мы сейчас публикуем, наш </w:t>
      </w:r>
      <w:r w:rsidRPr="00BE5231">
        <w:t>Дух становится дебиловатым по отношению к окружающей технике. Он её</w:t>
      </w:r>
      <w:r w:rsidR="007C7F6A" w:rsidRPr="00BE5231">
        <w:t xml:space="preserve"> </w:t>
      </w:r>
      <w:r w:rsidRPr="00BE5231">
        <w:t>перестаёт понимать. В</w:t>
      </w:r>
      <w:r w:rsidRPr="005E302F">
        <w:t xml:space="preserve"> итоге нарастает кастовость</w:t>
      </w:r>
      <w:r w:rsidR="00531BAB" w:rsidRPr="005E302F">
        <w:t xml:space="preserve"> – </w:t>
      </w:r>
      <w:r w:rsidRPr="005E302F">
        <w:t>умные люди кастово идут вверх, Дух более сложный, технологии понимают. Дурные люди идут кастово вниз, Дух более простой</w:t>
      </w:r>
      <w:r w:rsidR="00531BAB" w:rsidRPr="005E302F">
        <w:t xml:space="preserve"> </w:t>
      </w:r>
      <w:r w:rsidR="00531BAB" w:rsidRPr="00BE5231">
        <w:t xml:space="preserve">– </w:t>
      </w:r>
      <w:r w:rsidRPr="00BE5231">
        <w:t>бананы жрать хватает, потребители, технологии не понимают</w:t>
      </w:r>
      <w:r w:rsidR="00412044" w:rsidRPr="00BE5231">
        <w:t>, а</w:t>
      </w:r>
      <w:r w:rsidRPr="00BE5231">
        <w:t xml:space="preserve"> потом удивляются: «А что к нам относятся, как к обезьянам?» Так обезьяна развите</w:t>
      </w:r>
      <w:r w:rsidR="00412044" w:rsidRPr="00BE5231">
        <w:t>й</w:t>
      </w:r>
      <w:r w:rsidRPr="00BE5231">
        <w:t>, она сейчас быстрее человека соображает, как добыть еду</w:t>
      </w:r>
      <w:r w:rsidRPr="005E302F">
        <w:t>. Человек не может сообразить, как добыть еду. Почему? Он пришёл, купил, нажрался. Вышел на поляну и с голоду помер. Он не знает, как траву есть, какую «зя», какую «нельзя», и не ту съел – умер. Обезьяна это понимает. С ней даже сравниваться не стоит сейчас</w:t>
      </w:r>
      <w:r w:rsidR="00412044" w:rsidRPr="005E302F">
        <w:t xml:space="preserve">. </w:t>
      </w:r>
    </w:p>
    <w:p w:rsidR="007C7F6A" w:rsidRPr="005E302F" w:rsidRDefault="000C0B11" w:rsidP="007C7F6A">
      <w:pPr>
        <w:ind w:firstLine="454"/>
      </w:pPr>
      <w:r w:rsidRPr="005E302F">
        <w:t>Вы понимаете, да</w:t>
      </w:r>
      <w:r w:rsidR="00412044" w:rsidRPr="005E302F">
        <w:t>,</w:t>
      </w:r>
      <w:r w:rsidRPr="005E302F">
        <w:t xml:space="preserve"> о чём</w:t>
      </w:r>
      <w:r w:rsidR="00412044" w:rsidRPr="005E302F">
        <w:t xml:space="preserve"> я</w:t>
      </w:r>
      <w:r w:rsidRPr="005E302F">
        <w:t>? Поэтому, когда мне заявляют</w:t>
      </w:r>
      <w:r w:rsidR="00531BAB" w:rsidRPr="005E302F">
        <w:t xml:space="preserve"> – </w:t>
      </w:r>
      <w:r w:rsidR="00412044" w:rsidRPr="005E302F">
        <w:t>С</w:t>
      </w:r>
      <w:r w:rsidRPr="005E302F">
        <w:t>интез такой сложный, такие сложные материалы, такие сложные информации. Ребята</w:t>
      </w:r>
      <w:r w:rsidR="00412044" w:rsidRPr="005E302F">
        <w:t>,</w:t>
      </w:r>
      <w:r w:rsidR="00531BAB" w:rsidRPr="005E302F">
        <w:t xml:space="preserve"> </w:t>
      </w:r>
      <w:r w:rsidRPr="005E302F">
        <w:t>двигатель самолёта и любой машины, которой вы пользуетесь, такой</w:t>
      </w:r>
      <w:r w:rsidR="007C7F6A" w:rsidRPr="005E302F">
        <w:t xml:space="preserve"> </w:t>
      </w:r>
      <w:r w:rsidRPr="005E302F">
        <w:t>сложный, такой тяжёлый, а двигатель</w:t>
      </w:r>
      <w:r w:rsidR="00412044" w:rsidRPr="005E302F">
        <w:t xml:space="preserve"> – это</w:t>
      </w:r>
      <w:r w:rsidRPr="005E302F">
        <w:t xml:space="preserve"> Пл</w:t>
      </w:r>
      <w:r w:rsidR="00570F7E" w:rsidRPr="005E302F">
        <w:t>аменное Сердце</w:t>
      </w:r>
      <w:r w:rsidR="00412044" w:rsidRPr="005E302F">
        <w:t>, что,</w:t>
      </w:r>
      <w:r w:rsidR="00570F7E" w:rsidRPr="005E302F">
        <w:t xml:space="preserve"> что</w:t>
      </w:r>
      <w:r w:rsidRPr="005E302F">
        <w:t xml:space="preserve">бы разобраться в двигателе, в телефоне вашем любимом, надо иметь сложно развитый Дух, сложно развитый Огонь. </w:t>
      </w:r>
      <w:r w:rsidR="00412044" w:rsidRPr="005E302F">
        <w:t>А р</w:t>
      </w:r>
      <w:r w:rsidRPr="005E302F">
        <w:t>азвитие начинается с информации</w:t>
      </w:r>
      <w:r w:rsidR="00412044" w:rsidRPr="005E302F">
        <w:t>. И</w:t>
      </w:r>
      <w:r w:rsidRPr="005E302F">
        <w:t xml:space="preserve"> чем сложнее, разработаннее будет </w:t>
      </w:r>
      <w:r w:rsidR="00412044" w:rsidRPr="005E302F">
        <w:t>Ф</w:t>
      </w:r>
      <w:r w:rsidRPr="005E302F">
        <w:t xml:space="preserve">илософская </w:t>
      </w:r>
      <w:r w:rsidR="00412044" w:rsidRPr="005E302F">
        <w:t>Информация в нас, а Ф</w:t>
      </w:r>
      <w:r w:rsidRPr="005E302F">
        <w:t xml:space="preserve">илософия – это основа </w:t>
      </w:r>
      <w:r w:rsidR="00412044" w:rsidRPr="005E302F">
        <w:t>Мышления</w:t>
      </w:r>
      <w:r w:rsidRPr="005E302F">
        <w:t>, тем глубже мы будем повышать понимани</w:t>
      </w:r>
      <w:r w:rsidR="00DD6708" w:rsidRPr="005E302F">
        <w:t>е</w:t>
      </w:r>
      <w:r w:rsidRPr="005E302F">
        <w:t xml:space="preserve"> сложных видов технологии и техник</w:t>
      </w:r>
      <w:r w:rsidR="00DD6708" w:rsidRPr="005E302F">
        <w:t>. Ч</w:t>
      </w:r>
      <w:r w:rsidRPr="005E302F">
        <w:t>ем проще мы будем жить, тем менее просто будут наши</w:t>
      </w:r>
      <w:r w:rsidR="007C7F6A" w:rsidRPr="005E302F">
        <w:t xml:space="preserve"> </w:t>
      </w:r>
      <w:r w:rsidRPr="005E302F">
        <w:t>технологии развиты. Если мы вернёмся к тысячелетней давности и хватим</w:t>
      </w:r>
      <w:r w:rsidR="00DD6708" w:rsidRPr="005E302F">
        <w:t xml:space="preserve"> –</w:t>
      </w:r>
      <w:r w:rsidRPr="005E302F">
        <w:t xml:space="preserve"> </w:t>
      </w:r>
      <w:r w:rsidRPr="005E302F">
        <w:rPr>
          <w:i/>
        </w:rPr>
        <w:t>я папу люблю</w:t>
      </w:r>
      <w:r w:rsidR="00DD6708" w:rsidRPr="005E302F">
        <w:t xml:space="preserve"> и этого достаточно, тогда</w:t>
      </w:r>
      <w:r w:rsidRPr="005E302F">
        <w:t xml:space="preserve"> будьте добры, вот</w:t>
      </w:r>
      <w:r w:rsidR="00DD6708" w:rsidRPr="005E302F">
        <w:t>,</w:t>
      </w:r>
      <w:r w:rsidRPr="005E302F">
        <w:t xml:space="preserve"> кто с Урала приехал, я тут уральцев вижу, почему вы сюда не на ослике приехали и на телеге? Вот три месяца</w:t>
      </w:r>
      <w:r w:rsidR="00DD6708" w:rsidRPr="005E302F">
        <w:t>,</w:t>
      </w:r>
      <w:r w:rsidRPr="005E302F">
        <w:t xml:space="preserve"> всего лишь. Что вы на самолёте прилетели? </w:t>
      </w:r>
      <w:r w:rsidR="00986943" w:rsidRPr="005E302F">
        <w:t>П в</w:t>
      </w:r>
      <w:r w:rsidRPr="005E302F">
        <w:t>от Иисус входил в Иерусалим на ослике</w:t>
      </w:r>
      <w:r w:rsidR="00986943" w:rsidRPr="005E302F">
        <w:t>,</w:t>
      </w:r>
      <w:r w:rsidRPr="005E302F">
        <w:t xml:space="preserve"> и должно быть</w:t>
      </w:r>
      <w:r w:rsidR="00986943" w:rsidRPr="005E302F">
        <w:t>,</w:t>
      </w:r>
      <w:r w:rsidRPr="005E302F">
        <w:t xml:space="preserve"> как у него, на ослах в любой город. Самое интересное, что ослика ему дали перед въездом в Иерусалим, а до этого </w:t>
      </w:r>
      <w:r w:rsidR="00986943" w:rsidRPr="005E302F">
        <w:t xml:space="preserve">он </w:t>
      </w:r>
      <w:r w:rsidRPr="005E302F">
        <w:t xml:space="preserve">до города шёл пешком. Вы почему из Екатеринбурга, Красноярска и Иркутска сюда не дошли пешком? А что, дошёл на </w:t>
      </w:r>
      <w:r w:rsidR="00951145" w:rsidRPr="005E302F">
        <w:t>Съезд</w:t>
      </w:r>
      <w:r w:rsidRPr="005E302F">
        <w:t>, вернулся домой,</w:t>
      </w:r>
      <w:r w:rsidR="007C7F6A" w:rsidRPr="005E302F">
        <w:t xml:space="preserve"> </w:t>
      </w:r>
      <w:r w:rsidRPr="005E302F">
        <w:t xml:space="preserve">два дня отдохнул и выход на следующий </w:t>
      </w:r>
      <w:r w:rsidR="00951145" w:rsidRPr="005E302F">
        <w:t>Съезд</w:t>
      </w:r>
      <w:r w:rsidRPr="005E302F">
        <w:t xml:space="preserve">, пешком. Если взять Красноярск с Иркутском. Вот вам сейчас смешно, а </w:t>
      </w:r>
      <w:r w:rsidR="00986943" w:rsidRPr="005E302F">
        <w:t>теперь</w:t>
      </w:r>
      <w:r w:rsidRPr="005E302F">
        <w:t xml:space="preserve"> представьте, что многие из вас хотят упростить свой Дух до этого состояния. Да ходить пешком, ездить на ослике, ездить на телеге.</w:t>
      </w:r>
    </w:p>
    <w:p w:rsidR="00986943" w:rsidRPr="005E302F" w:rsidRDefault="000C0B11" w:rsidP="00986943">
      <w:pPr>
        <w:ind w:firstLine="454"/>
      </w:pPr>
      <w:r w:rsidRPr="005E302F">
        <w:t xml:space="preserve">Вы </w:t>
      </w:r>
      <w:r w:rsidR="00986943" w:rsidRPr="005E302F">
        <w:t>ж д</w:t>
      </w:r>
      <w:r w:rsidRPr="005E302F">
        <w:t>олжны понимать, что</w:t>
      </w:r>
      <w:r w:rsidR="00986943" w:rsidRPr="005E302F">
        <w:t xml:space="preserve"> если</w:t>
      </w:r>
      <w:r w:rsidRPr="005E302F">
        <w:t xml:space="preserve"> вокруг нас сложная техника, то наш Дух должен быть тоже сложный. Что информация Духа и Синтеза должна быть сложная. </w:t>
      </w:r>
      <w:r w:rsidR="00986943" w:rsidRPr="005E302F">
        <w:t>И е</w:t>
      </w:r>
      <w:r w:rsidRPr="005E302F">
        <w:t>сли она будет простая, то мы вернёмся к телегам. Ой, Мама Планеты потоп устроит, и мы быстро вернёмся к телегам. А вот если будет сложный Дух – не устроит, потому что на сл</w:t>
      </w:r>
      <w:r w:rsidR="00986943" w:rsidRPr="005E302F">
        <w:t>ожный Дух нужна сложная техника –</w:t>
      </w:r>
      <w:r w:rsidRPr="005E302F">
        <w:t xml:space="preserve"> выбор</w:t>
      </w:r>
      <w:r w:rsidR="00986943" w:rsidRPr="005E302F">
        <w:t>! Что</w:t>
      </w:r>
      <w:r w:rsidRPr="005E302F">
        <w:t>бы двигаться в Космосе, Дух должен быть развитый, а значит сложный, а значит информация должна быть развитая, значит</w:t>
      </w:r>
      <w:r w:rsidR="00531BAB" w:rsidRPr="005E302F">
        <w:t xml:space="preserve"> – </w:t>
      </w:r>
      <w:r w:rsidRPr="005E302F">
        <w:t xml:space="preserve">сложная. </w:t>
      </w:r>
      <w:r w:rsidR="00986943" w:rsidRPr="005E302F">
        <w:t>Ну и</w:t>
      </w:r>
      <w:r w:rsidRPr="005E302F">
        <w:t xml:space="preserve"> вспоминаем, когда первоклассник начинает учиться в школе, ему очень тяжело, особенно читать н</w:t>
      </w:r>
      <w:r w:rsidR="00986943" w:rsidRPr="005E302F">
        <w:t xml:space="preserve">аучиться, а потом читает книги </w:t>
      </w:r>
      <w:r w:rsidR="00986943" w:rsidRPr="005E302F">
        <w:rPr>
          <w:i/>
        </w:rPr>
        <w:t>запоем</w:t>
      </w:r>
      <w:r w:rsidRPr="005E302F">
        <w:t xml:space="preserve">. Когда вы входите </w:t>
      </w:r>
      <w:r w:rsidRPr="005E302F">
        <w:lastRenderedPageBreak/>
        <w:t>в Синтез, если вы мне говорите</w:t>
      </w:r>
      <w:r w:rsidR="00986943" w:rsidRPr="005E302F">
        <w:t>,</w:t>
      </w:r>
      <w:r w:rsidRPr="005E302F">
        <w:t xml:space="preserve"> что очень тяжело, вы просто ещё перевоплощаетесь</w:t>
      </w:r>
      <w:r w:rsidR="00986943" w:rsidRPr="005E302F">
        <w:t xml:space="preserve">. </w:t>
      </w:r>
      <w:r w:rsidR="00664441" w:rsidRPr="00664441">
        <w:rPr>
          <w:i/>
        </w:rPr>
        <w:t>(Чих)</w:t>
      </w:r>
      <w:r w:rsidR="00986943" w:rsidRPr="005E302F">
        <w:t xml:space="preserve"> С</w:t>
      </w:r>
      <w:r w:rsidRPr="005E302F">
        <w:t>пасибо точно. А когда вы научаетесь этому</w:t>
      </w:r>
      <w:r w:rsidR="00986943" w:rsidRPr="005E302F">
        <w:t>, всё становится лёгким. В</w:t>
      </w:r>
      <w:r w:rsidRPr="005E302F">
        <w:t>ам интересно так думать, так жить, так действовать</w:t>
      </w:r>
      <w:r w:rsidR="00986943" w:rsidRPr="005E302F">
        <w:t>,</w:t>
      </w:r>
      <w:r w:rsidRPr="005E302F">
        <w:t xml:space="preserve"> и вы читаете</w:t>
      </w:r>
      <w:r w:rsidR="00986943" w:rsidRPr="005E302F">
        <w:t xml:space="preserve"> и пишите легко.</w:t>
      </w:r>
    </w:p>
    <w:p w:rsidR="000C0B11" w:rsidRPr="00BE5231" w:rsidRDefault="000C0B11" w:rsidP="007C7F6A">
      <w:pPr>
        <w:ind w:firstLine="454"/>
        <w:rPr>
          <w:bCs/>
        </w:rPr>
      </w:pPr>
      <w:r w:rsidRPr="005E302F">
        <w:t>Я к чему</w:t>
      </w:r>
      <w:r w:rsidR="00986943" w:rsidRPr="005E302F">
        <w:t>? У</w:t>
      </w:r>
      <w:r w:rsidRPr="005E302F">
        <w:t xml:space="preserve"> некоторых вырос</w:t>
      </w:r>
      <w:r w:rsidRPr="009B76C9">
        <w:t xml:space="preserve"> ужас, что я сказал – </w:t>
      </w:r>
      <w:r w:rsidRPr="00BE5231">
        <w:rPr>
          <w:bCs/>
        </w:rPr>
        <w:t xml:space="preserve">будем </w:t>
      </w:r>
      <w:r w:rsidR="00986943" w:rsidRPr="00BE5231">
        <w:rPr>
          <w:bCs/>
        </w:rPr>
        <w:t>т</w:t>
      </w:r>
      <w:r w:rsidRPr="00BE5231">
        <w:rPr>
          <w:bCs/>
        </w:rPr>
        <w:t xml:space="preserve">езисы писать. Это следующий этап усложнения, усложнения нашего развития. </w:t>
      </w:r>
    </w:p>
    <w:p w:rsidR="00986943" w:rsidRPr="009B76C9" w:rsidRDefault="00EC684A" w:rsidP="00986943">
      <w:pPr>
        <w:pStyle w:val="12"/>
        <w:rPr>
          <w:lang w:val="ru-RU"/>
        </w:rPr>
      </w:pPr>
      <w:bookmarkStart w:id="39" w:name="_Toc22826065"/>
      <w:r w:rsidRPr="009B76C9">
        <w:rPr>
          <w:lang w:val="ru-RU"/>
        </w:rPr>
        <w:t xml:space="preserve">На Синтезах Огонь проникает </w:t>
      </w:r>
      <w:r w:rsidR="00BE5231">
        <w:rPr>
          <w:lang w:val="ru-RU"/>
        </w:rPr>
        <w:t xml:space="preserve">в </w:t>
      </w:r>
      <w:r w:rsidRPr="009B76C9">
        <w:rPr>
          <w:lang w:val="ru-RU"/>
        </w:rPr>
        <w:t>нас!</w:t>
      </w:r>
      <w:r w:rsidR="0066448A" w:rsidRPr="009B76C9">
        <w:rPr>
          <w:lang w:val="ru-RU"/>
        </w:rPr>
        <w:t xml:space="preserve"> </w:t>
      </w:r>
      <w:r w:rsidR="00BC06C6" w:rsidRPr="009B76C9">
        <w:rPr>
          <w:lang w:val="ru-RU"/>
        </w:rPr>
        <w:t>Я</w:t>
      </w:r>
      <w:r w:rsidR="0066448A" w:rsidRPr="009B76C9">
        <w:rPr>
          <w:lang w:val="ru-RU"/>
        </w:rPr>
        <w:t>др</w:t>
      </w:r>
      <w:r w:rsidR="00BC06C6" w:rsidRPr="009B76C9">
        <w:rPr>
          <w:lang w:val="ru-RU"/>
        </w:rPr>
        <w:t>а</w:t>
      </w:r>
      <w:r w:rsidR="0066448A" w:rsidRPr="009B76C9">
        <w:rPr>
          <w:lang w:val="ru-RU"/>
        </w:rPr>
        <w:t xml:space="preserve"> Синтеза</w:t>
      </w:r>
      <w:r w:rsidR="00BC06C6" w:rsidRPr="009B76C9">
        <w:rPr>
          <w:lang w:val="ru-RU"/>
        </w:rPr>
        <w:t xml:space="preserve"> помогают </w:t>
      </w:r>
      <w:r w:rsidR="006D4A5A" w:rsidRPr="009B76C9">
        <w:rPr>
          <w:lang w:val="ru-RU"/>
        </w:rPr>
        <w:t>развивать тело в количестве мерностей.</w:t>
      </w:r>
      <w:r w:rsidR="00FF28B8" w:rsidRPr="009B76C9">
        <w:rPr>
          <w:lang w:val="ru-RU"/>
        </w:rPr>
        <w:t xml:space="preserve"> </w:t>
      </w:r>
      <w:r w:rsidR="000649F7" w:rsidRPr="009B76C9">
        <w:t>Ядрами Синтеза Отец закрепляется в людях</w:t>
      </w:r>
      <w:bookmarkEnd w:id="39"/>
    </w:p>
    <w:p w:rsidR="00B614DD" w:rsidRPr="005E302F" w:rsidRDefault="000C0B11" w:rsidP="007C7F6A">
      <w:pPr>
        <w:ind w:firstLine="454"/>
      </w:pPr>
      <w:r w:rsidRPr="009B76C9">
        <w:t xml:space="preserve">Ну и </w:t>
      </w:r>
      <w:r w:rsidRPr="005E302F">
        <w:t>последнее, просто последнее и идём в практику</w:t>
      </w:r>
      <w:r w:rsidR="00986943" w:rsidRPr="005E302F">
        <w:t>. Я</w:t>
      </w:r>
      <w:r w:rsidRPr="005E302F">
        <w:t xml:space="preserve"> специально сейчас говорю то, что говор</w:t>
      </w:r>
      <w:r w:rsidR="00986943" w:rsidRPr="005E302F">
        <w:t>ил</w:t>
      </w:r>
      <w:r w:rsidRPr="005E302F">
        <w:t xml:space="preserve">, сейчас поймёте в практике. </w:t>
      </w:r>
    </w:p>
    <w:p w:rsidR="00EC684A" w:rsidRPr="005E302F" w:rsidRDefault="000C0B11" w:rsidP="007C7F6A">
      <w:pPr>
        <w:ind w:firstLine="454"/>
      </w:pPr>
      <w:r w:rsidRPr="005E302F">
        <w:t>Есть ещё одна дикая тенденция, которую пора преодолеть</w:t>
      </w:r>
      <w:r w:rsidR="00B614DD" w:rsidRPr="005E302F">
        <w:t>. Я</w:t>
      </w:r>
      <w:r w:rsidRPr="005E302F">
        <w:t xml:space="preserve"> бы тоже не стал на это обращать внимание, но мне у</w:t>
      </w:r>
      <w:r w:rsidR="00EC684A" w:rsidRPr="005E302F">
        <w:t>же Владыка постучал и сказал: «И</w:t>
      </w:r>
      <w:r w:rsidRPr="005E302F">
        <w:t xml:space="preserve">збыток гадости в ИВДИВО вырос настолько, что пора это заканчивать». </w:t>
      </w:r>
    </w:p>
    <w:p w:rsidR="006F7033" w:rsidRPr="005E302F" w:rsidRDefault="000C0B11" w:rsidP="007C7F6A">
      <w:pPr>
        <w:ind w:firstLine="454"/>
      </w:pPr>
      <w:r w:rsidRPr="005E302F">
        <w:t xml:space="preserve">Значит, у нас на Синтезах разрешено, внимание, для болеющих людей, кормящих мам или </w:t>
      </w:r>
      <w:r w:rsidR="00EC684A" w:rsidRPr="005E302F">
        <w:t>форс-мажоров</w:t>
      </w:r>
      <w:r w:rsidRPr="005E302F">
        <w:t xml:space="preserve"> по жизни, когда у тебя что-то случилось, иногда с </w:t>
      </w:r>
      <w:r w:rsidR="00EC684A" w:rsidRPr="005E302F">
        <w:t xml:space="preserve">автомобилем, иногда </w:t>
      </w:r>
      <w:r w:rsidRPr="005E302F">
        <w:t>самолётом, не долетел</w:t>
      </w:r>
      <w:r w:rsidR="00EC684A" w:rsidRPr="005E302F">
        <w:t>,</w:t>
      </w:r>
      <w:r w:rsidRPr="005E302F">
        <w:t xml:space="preserve"> быть на Синтезе полдня</w:t>
      </w:r>
      <w:r w:rsidR="00EC684A" w:rsidRPr="005E302F">
        <w:t xml:space="preserve"> –</w:t>
      </w:r>
      <w:r w:rsidRPr="005E302F">
        <w:t xml:space="preserve"> шесть часов, а не двенадцать</w:t>
      </w:r>
      <w:r w:rsidR="00EC684A" w:rsidRPr="005E302F">
        <w:t>, г</w:t>
      </w:r>
      <w:r w:rsidRPr="005E302F">
        <w:t>де тебя заполняет Огнём наполовину</w:t>
      </w:r>
      <w:r w:rsidR="00EC684A" w:rsidRPr="005E302F">
        <w:t>, п</w:t>
      </w:r>
      <w:r w:rsidRPr="005E302F">
        <w:t>отому что заполнение Огнём</w:t>
      </w:r>
      <w:r w:rsidR="00EC684A" w:rsidRPr="005E302F">
        <w:t xml:space="preserve"> –</w:t>
      </w:r>
      <w:r w:rsidRPr="005E302F">
        <w:t xml:space="preserve"> э</w:t>
      </w:r>
      <w:r w:rsidR="00EC684A" w:rsidRPr="005E302F">
        <w:t xml:space="preserve">то не </w:t>
      </w:r>
      <w:r w:rsidRPr="005E302F">
        <w:t>когда тебя накачивают Огнём, а когда ты сидишь, а</w:t>
      </w:r>
      <w:r w:rsidR="00EC684A" w:rsidRPr="005E302F">
        <w:t xml:space="preserve"> этот</w:t>
      </w:r>
      <w:r w:rsidRPr="005E302F">
        <w:t xml:space="preserve"> Огонь тебя проникает</w:t>
      </w:r>
      <w:r w:rsidR="00EC684A" w:rsidRPr="005E302F">
        <w:t>. И</w:t>
      </w:r>
      <w:r w:rsidRPr="005E302F">
        <w:t xml:space="preserve"> вот сколько ты </w:t>
      </w:r>
      <w:r w:rsidR="00EC684A" w:rsidRPr="005E302F">
        <w:t>часов сидишь</w:t>
      </w:r>
      <w:r w:rsidRPr="005E302F">
        <w:t>, столько он тебя про</w:t>
      </w:r>
      <w:r w:rsidR="00EC684A" w:rsidRPr="005E302F">
        <w:t>никает. Ты сидишь шесть часов, у тебя</w:t>
      </w:r>
      <w:r w:rsidRPr="005E302F">
        <w:t xml:space="preserve"> Огонь заполняется на шесть часов, а потом идёт оценка у Отца и Владыки, у тебя действительно форс</w:t>
      </w:r>
      <w:r w:rsidR="00EC684A" w:rsidRPr="005E302F">
        <w:t xml:space="preserve">-мажор или </w:t>
      </w:r>
      <w:r w:rsidR="00EC684A" w:rsidRPr="00BE5231">
        <w:rPr>
          <w:iCs/>
        </w:rPr>
        <w:t>жаба</w:t>
      </w:r>
      <w:r w:rsidRPr="00BE5231">
        <w:rPr>
          <w:iCs/>
        </w:rPr>
        <w:t xml:space="preserve"> душит</w:t>
      </w:r>
      <w:r w:rsidRPr="005E302F">
        <w:t>, есть такое, или гордыня душит</w:t>
      </w:r>
      <w:r w:rsidR="00EC684A" w:rsidRPr="005E302F">
        <w:t xml:space="preserve"> –</w:t>
      </w:r>
      <w:r w:rsidRPr="005E302F">
        <w:t xml:space="preserve"> мне это не надо и так хватит. И тогда тебя заполняет</w:t>
      </w:r>
      <w:r w:rsidR="00EC684A" w:rsidRPr="005E302F">
        <w:t>, о</w:t>
      </w:r>
      <w:r w:rsidRPr="005E302F">
        <w:t>собенно</w:t>
      </w:r>
      <w:r w:rsidR="00EC684A" w:rsidRPr="005E302F">
        <w:t>,</w:t>
      </w:r>
      <w:r w:rsidRPr="005E302F">
        <w:t xml:space="preserve"> когда гордыня душит, </w:t>
      </w:r>
      <w:r w:rsidR="00694032" w:rsidRPr="005E302F">
        <w:t>на</w:t>
      </w:r>
      <w:r w:rsidRPr="005E302F">
        <w:t>половину твоими лучшими подготовками, выдавленными в Огне этого Синтеза</w:t>
      </w:r>
      <w:r w:rsidR="007B0541" w:rsidRPr="005E302F">
        <w:t>, т</w:t>
      </w:r>
      <w:r w:rsidRPr="005E302F">
        <w:t>ак что аж</w:t>
      </w:r>
      <w:r w:rsidR="007B0541" w:rsidRPr="005E302F">
        <w:t xml:space="preserve"> ведущий потом</w:t>
      </w:r>
      <w:r w:rsidRPr="005E302F">
        <w:t xml:space="preserve"> начинает </w:t>
      </w:r>
      <w:r w:rsidR="007B0541" w:rsidRPr="005E302F">
        <w:t>– а-ах, тошнить…</w:t>
      </w:r>
      <w:r w:rsidRPr="005E302F">
        <w:t xml:space="preserve"> потому что ядро стяжали</w:t>
      </w:r>
      <w:r w:rsidR="00531BAB" w:rsidRPr="005E302F">
        <w:t xml:space="preserve"> – </w:t>
      </w:r>
      <w:r w:rsidRPr="005E302F">
        <w:t>половину Огня от Отца, половину гадостей от тебя</w:t>
      </w:r>
      <w:r w:rsidR="007B0541" w:rsidRPr="005E302F">
        <w:t xml:space="preserve">. Всё </w:t>
      </w:r>
      <w:r w:rsidRPr="005E302F">
        <w:t>это</w:t>
      </w:r>
      <w:r w:rsidR="007B0541" w:rsidRPr="005E302F">
        <w:t xml:space="preserve"> перемешивается, и так как ты заш</w:t>
      </w:r>
      <w:r w:rsidRPr="005E302F">
        <w:t>ёл на Синтез</w:t>
      </w:r>
      <w:r w:rsidR="007B0541" w:rsidRPr="005E302F">
        <w:t>ы</w:t>
      </w:r>
      <w:r w:rsidRPr="005E302F">
        <w:t xml:space="preserve"> без форс-мажора, то есть, обманул Отца, то Папа говорит: «форс-мажор по жизни». Но надо ж отработать форс-мажор</w:t>
      </w:r>
      <w:r w:rsidR="007B0541" w:rsidRPr="005E302F">
        <w:t>. В</w:t>
      </w:r>
      <w:r w:rsidRPr="005E302F">
        <w:t>ы сделали вид, что вы больной, пришли не на двенадцать</w:t>
      </w:r>
      <w:r w:rsidR="007B0541" w:rsidRPr="005E302F">
        <w:t xml:space="preserve"> часов</w:t>
      </w:r>
      <w:r w:rsidRPr="005E302F">
        <w:t>, а на шесть часов. На всякий случай, первые Синтезы были 24 часа, по</w:t>
      </w:r>
      <w:r w:rsidR="007B0541" w:rsidRPr="005E302F">
        <w:t>э</w:t>
      </w:r>
      <w:r w:rsidRPr="005E302F">
        <w:t xml:space="preserve">тому мы сейчас </w:t>
      </w:r>
      <w:r w:rsidR="006F7033" w:rsidRPr="005E302F">
        <w:t>сократили до двенадцати, в</w:t>
      </w:r>
      <w:r w:rsidRPr="005E302F">
        <w:t>половину меньше нужного. Первая команда Санкт-Петербурга проходила Синтезы по 24 часа</w:t>
      </w:r>
      <w:r w:rsidR="006F7033" w:rsidRPr="005E302F">
        <w:t>:</w:t>
      </w:r>
      <w:r w:rsidRPr="005E302F">
        <w:t xml:space="preserve"> вечер пятницы, суббота, воскресенье</w:t>
      </w:r>
      <w:r w:rsidR="006F7033" w:rsidRPr="005E302F">
        <w:t xml:space="preserve"> –</w:t>
      </w:r>
      <w:r w:rsidRPr="005E302F">
        <w:t xml:space="preserve"> по восемь часов</w:t>
      </w:r>
      <w:r w:rsidR="006F7033" w:rsidRPr="005E302F">
        <w:t xml:space="preserve">, </w:t>
      </w:r>
      <w:r w:rsidRPr="005E302F">
        <w:t xml:space="preserve">вечер понедельника </w:t>
      </w:r>
      <w:r w:rsidR="006F7033" w:rsidRPr="005E302F">
        <w:t xml:space="preserve">– </w:t>
      </w:r>
      <w:r w:rsidRPr="005E302F">
        <w:t>четыре часа. Я не шучу</w:t>
      </w:r>
      <w:r w:rsidR="006F7033" w:rsidRPr="005E302F">
        <w:t>, и ходили-</w:t>
      </w:r>
      <w:r w:rsidRPr="005E302F">
        <w:t>то все. Мы сократили до двенадцати часов, все ходят на шесть часов. Не-не, это</w:t>
      </w:r>
      <w:r w:rsidR="006F7033" w:rsidRPr="005E302F">
        <w:t xml:space="preserve"> –</w:t>
      </w:r>
      <w:r w:rsidRPr="005E302F">
        <w:t xml:space="preserve"> тенденция, мне</w:t>
      </w:r>
      <w:r w:rsidR="006F7033" w:rsidRPr="005E302F">
        <w:t>-</w:t>
      </w:r>
      <w:r w:rsidRPr="005E302F">
        <w:t>то</w:t>
      </w:r>
      <w:r w:rsidR="006F7033" w:rsidRPr="005E302F">
        <w:t>…</w:t>
      </w:r>
      <w:r w:rsidRPr="005E302F">
        <w:t xml:space="preserve"> в ваших Домах такое. </w:t>
      </w:r>
    </w:p>
    <w:p w:rsidR="0066448A" w:rsidRPr="005E302F" w:rsidRDefault="006F7033" w:rsidP="007C7F6A">
      <w:pPr>
        <w:ind w:firstLine="454"/>
      </w:pPr>
      <w:r w:rsidRPr="005E302F">
        <w:t>Вторую половину ядра заполняю</w:t>
      </w:r>
      <w:r w:rsidR="000C0B11" w:rsidRPr="005E302F">
        <w:t>т вашими выдавленными реакциями и включает вам форс-мажор</w:t>
      </w:r>
      <w:r w:rsidRPr="005E302F">
        <w:t>. В</w:t>
      </w:r>
      <w:r w:rsidR="000C0B11" w:rsidRPr="005E302F">
        <w:t>ы ж пошли по правилам форс-мажора, вы здоровенький пришли на второй день, взяли ядрышко, Папа говорит</w:t>
      </w:r>
      <w:r w:rsidRPr="005E302F">
        <w:t>:</w:t>
      </w:r>
      <w:r w:rsidR="000C0B11" w:rsidRPr="005E302F">
        <w:t xml:space="preserve"> так это </w:t>
      </w:r>
      <w:r w:rsidRPr="005E302F">
        <w:t xml:space="preserve">для </w:t>
      </w:r>
      <w:r w:rsidR="000C0B11" w:rsidRPr="005E302F">
        <w:t>форс-мажор</w:t>
      </w:r>
      <w:r w:rsidRPr="005E302F">
        <w:t>а вы берёте –</w:t>
      </w:r>
      <w:r w:rsidR="000C0B11" w:rsidRPr="005E302F">
        <w:t xml:space="preserve"> «и я такой»</w:t>
      </w:r>
      <w:r w:rsidRPr="005E302F">
        <w:t>. И</w:t>
      </w:r>
      <w:r w:rsidR="000C0B11" w:rsidRPr="005E302F">
        <w:t xml:space="preserve"> вам это</w:t>
      </w:r>
      <w:r w:rsidRPr="005E302F">
        <w:t xml:space="preserve"> включают. Ну что же вы делаете?</w:t>
      </w:r>
      <w:r w:rsidR="000C0B11" w:rsidRPr="005E302F">
        <w:t xml:space="preserve"> И</w:t>
      </w:r>
      <w:r w:rsidRPr="005E302F">
        <w:t>значально Вышестоящего Отца</w:t>
      </w:r>
      <w:r w:rsidR="000C0B11" w:rsidRPr="005E302F">
        <w:t xml:space="preserve"> обманываете, Владыку Кут Хуми обманываете, вы думаете, что они не видят, что у вас нет форс-мажора? Вы говорите</w:t>
      </w:r>
      <w:r w:rsidRPr="005E302F">
        <w:t xml:space="preserve"> –</w:t>
      </w:r>
      <w:r w:rsidR="000C0B11" w:rsidRPr="005E302F">
        <w:t xml:space="preserve"> ну ладно, отработаю форс-мажор. Вы даже не понимаете, что вы заявляете</w:t>
      </w:r>
      <w:r w:rsidRPr="005E302F">
        <w:t>! Ф</w:t>
      </w:r>
      <w:r w:rsidR="000C0B11" w:rsidRPr="005E302F">
        <w:t>орс-мажор равен той половине Огня</w:t>
      </w:r>
      <w:r w:rsidRPr="005E302F">
        <w:t>,</w:t>
      </w:r>
      <w:r w:rsidR="000C0B11" w:rsidRPr="005E302F">
        <w:t xml:space="preserve"> той половине Огня Синтеза, который вы не стяжали. Вы даже не представляете, какой объём Огня</w:t>
      </w:r>
      <w:r w:rsidR="0000256C" w:rsidRPr="005E302F">
        <w:t xml:space="preserve"> иногда</w:t>
      </w:r>
      <w:r w:rsidR="000C0B11" w:rsidRPr="005E302F">
        <w:t xml:space="preserve"> на Синтезах Отец в нас фиксирует. </w:t>
      </w:r>
      <w:r w:rsidR="0000256C" w:rsidRPr="005E302F">
        <w:t>Вы х</w:t>
      </w:r>
      <w:r w:rsidR="000C0B11" w:rsidRPr="005E302F">
        <w:t>отите такой форс-мажор</w:t>
      </w:r>
      <w:r w:rsidR="0000256C" w:rsidRPr="005E302F">
        <w:t>?</w:t>
      </w:r>
      <w:r w:rsidR="000C0B11" w:rsidRPr="005E302F">
        <w:t xml:space="preserve"> </w:t>
      </w:r>
      <w:r w:rsidR="0000256C" w:rsidRPr="005E302F">
        <w:t>Д</w:t>
      </w:r>
      <w:r w:rsidR="000C0B11" w:rsidRPr="005E302F">
        <w:t>а вы ж калекой воплотитесь в следующем воплощении</w:t>
      </w:r>
      <w:r w:rsidR="0000256C" w:rsidRPr="005E302F">
        <w:t>. Без обид, я не хочу никого оби</w:t>
      </w:r>
      <w:r w:rsidR="000C0B11" w:rsidRPr="005E302F">
        <w:t xml:space="preserve">жать, я просто в ужасе от того, что </w:t>
      </w:r>
      <w:r w:rsidR="00B83693" w:rsidRPr="005E302F">
        <w:t>некоторые</w:t>
      </w:r>
      <w:r w:rsidR="000C0B11" w:rsidRPr="005E302F">
        <w:t xml:space="preserve"> делают. Я и комментировать это не хочу, пото</w:t>
      </w:r>
      <w:r w:rsidR="00B83693" w:rsidRPr="005E302F">
        <w:t>му что все говорят: «Т</w:t>
      </w:r>
      <w:r w:rsidR="000C0B11" w:rsidRPr="005E302F">
        <w:t>ы сознательно там на себя работаешь». Но с другой стороны, есть же профессионализм какой</w:t>
      </w:r>
      <w:r w:rsidR="00B83693" w:rsidRPr="005E302F">
        <w:t>-</w:t>
      </w:r>
      <w:r w:rsidR="000C0B11" w:rsidRPr="005E302F">
        <w:t>то</w:t>
      </w:r>
      <w:r w:rsidR="00B83693" w:rsidRPr="005E302F">
        <w:t>, вот</w:t>
      </w:r>
      <w:r w:rsidR="000C0B11" w:rsidRPr="005E302F">
        <w:t xml:space="preserve"> на </w:t>
      </w:r>
      <w:r w:rsidR="00951145" w:rsidRPr="005E302F">
        <w:t>Съезд</w:t>
      </w:r>
      <w:r w:rsidR="000C0B11" w:rsidRPr="005E302F">
        <w:t>е хоть обсудим это</w:t>
      </w:r>
      <w:r w:rsidR="00B83693" w:rsidRPr="005E302F">
        <w:t>. Р</w:t>
      </w:r>
      <w:r w:rsidR="000C0B11" w:rsidRPr="005E302F">
        <w:t xml:space="preserve">ебята, объясняйте людям, что это опасная практика. </w:t>
      </w:r>
      <w:r w:rsidR="00B83693" w:rsidRPr="005E302F">
        <w:t>При этом я</w:t>
      </w:r>
      <w:r w:rsidR="000C0B11" w:rsidRPr="005E302F">
        <w:t xml:space="preserve"> понимаю, что</w:t>
      </w:r>
      <w:r w:rsidR="00B83693" w:rsidRPr="005E302F">
        <w:t xml:space="preserve"> у нас</w:t>
      </w:r>
      <w:r w:rsidR="000C0B11" w:rsidRPr="005E302F">
        <w:t xml:space="preserve"> энергопотенциал во многих странах очень сложный</w:t>
      </w:r>
      <w:r w:rsidR="00B83693" w:rsidRPr="005E302F">
        <w:t>,</w:t>
      </w:r>
      <w:r w:rsidR="000C0B11" w:rsidRPr="005E302F">
        <w:t xml:space="preserve"> и ес</w:t>
      </w:r>
      <w:r w:rsidR="00B83693" w:rsidRPr="005E302F">
        <w:t>ли человек</w:t>
      </w:r>
      <w:r w:rsidR="000C0B11" w:rsidRPr="005E302F">
        <w:t xml:space="preserve"> действительно ужимается, </w:t>
      </w:r>
      <w:r w:rsidR="00B83693" w:rsidRPr="005E302F">
        <w:t>то</w:t>
      </w:r>
      <w:r w:rsidR="000C0B11" w:rsidRPr="005E302F">
        <w:t xml:space="preserve"> Отец тоже идёт навстречу, без вопросов, я ж не знаю личных обстоятельств, и никто не знает из Владык Синтеза. И тогда никакого форс-мажора нет, у тебя и так форс-мажор, у тебя пенсия, она минимальная</w:t>
      </w:r>
      <w:r w:rsidR="00B83693" w:rsidRPr="005E302F">
        <w:t>,</w:t>
      </w:r>
      <w:r w:rsidR="000C0B11" w:rsidRPr="005E302F">
        <w:t xml:space="preserve"> и там всё в порядке. Это форс-мажор, это форс-мажор экономическ</w:t>
      </w:r>
      <w:r w:rsidR="00B83693" w:rsidRPr="005E302F">
        <w:t>ого</w:t>
      </w:r>
      <w:r w:rsidR="000C0B11" w:rsidRPr="005E302F">
        <w:t xml:space="preserve"> обстоятельств</w:t>
      </w:r>
      <w:r w:rsidR="00B83693" w:rsidRPr="005E302F">
        <w:t>а</w:t>
      </w:r>
      <w:r w:rsidR="000C0B11" w:rsidRPr="005E302F">
        <w:t xml:space="preserve"> жизни. Но если приезжают на личной машине большого объёма и говорят, у них форс-мажор</w:t>
      </w:r>
      <w:r w:rsidR="00B83693" w:rsidRPr="005E302F">
        <w:t xml:space="preserve"> –</w:t>
      </w:r>
      <w:r w:rsidR="000C0B11" w:rsidRPr="005E302F">
        <w:t xml:space="preserve"> столько дел вчера было, поэтому только на шесть часов готов прийти, сколько вам заплати</w:t>
      </w:r>
      <w:r w:rsidR="00B83693" w:rsidRPr="005E302F">
        <w:t>ть за Синтез, что</w:t>
      </w:r>
      <w:r w:rsidR="000C0B11" w:rsidRPr="005E302F">
        <w:t xml:space="preserve">бы я здесь посидел, </w:t>
      </w:r>
      <w:r w:rsidR="000C0B11" w:rsidRPr="00BE5231">
        <w:rPr>
          <w:iCs/>
        </w:rPr>
        <w:t>пос</w:t>
      </w:r>
      <w:r w:rsidR="00B83693" w:rsidRPr="00BE5231">
        <w:rPr>
          <w:iCs/>
        </w:rPr>
        <w:t>е</w:t>
      </w:r>
      <w:r w:rsidR="000C0B11" w:rsidRPr="00BE5231">
        <w:rPr>
          <w:iCs/>
        </w:rPr>
        <w:t>дел чтобы я здесь? Прям</w:t>
      </w:r>
      <w:r w:rsidR="00B83693" w:rsidRPr="00BE5231">
        <w:rPr>
          <w:iCs/>
        </w:rPr>
        <w:t>о</w:t>
      </w:r>
      <w:r w:rsidR="000C0B11" w:rsidRPr="00BE5231">
        <w:rPr>
          <w:iCs/>
        </w:rPr>
        <w:t xml:space="preserve"> сами себя</w:t>
      </w:r>
      <w:r w:rsidR="00B83693" w:rsidRPr="00BE5231">
        <w:rPr>
          <w:iCs/>
        </w:rPr>
        <w:t xml:space="preserve"> обозначают. Я</w:t>
      </w:r>
      <w:r w:rsidR="000C0B11" w:rsidRPr="00BE5231">
        <w:rPr>
          <w:iCs/>
        </w:rPr>
        <w:t xml:space="preserve"> говор</w:t>
      </w:r>
      <w:r w:rsidR="00B83693" w:rsidRPr="00BE5231">
        <w:rPr>
          <w:iCs/>
        </w:rPr>
        <w:t>ю</w:t>
      </w:r>
      <w:r w:rsidR="000C0B11" w:rsidRPr="00BE5231">
        <w:rPr>
          <w:iCs/>
        </w:rPr>
        <w:t xml:space="preserve"> – нисколько, </w:t>
      </w:r>
      <w:r w:rsidR="00B83693" w:rsidRPr="00BE5231">
        <w:rPr>
          <w:iCs/>
        </w:rPr>
        <w:t>лишь бы</w:t>
      </w:r>
      <w:r w:rsidR="000C0B11" w:rsidRPr="00BE5231">
        <w:rPr>
          <w:iCs/>
        </w:rPr>
        <w:t xml:space="preserve"> ты не поседел, вам</w:t>
      </w:r>
      <w:r w:rsidR="007C7F6A" w:rsidRPr="00BE5231">
        <w:rPr>
          <w:iCs/>
        </w:rPr>
        <w:t xml:space="preserve"> </w:t>
      </w:r>
      <w:r w:rsidR="000C0B11" w:rsidRPr="00BE5231">
        <w:rPr>
          <w:iCs/>
        </w:rPr>
        <w:t xml:space="preserve">вообще отсюда </w:t>
      </w:r>
      <w:r w:rsidR="00B83693" w:rsidRPr="00BE5231">
        <w:rPr>
          <w:iCs/>
        </w:rPr>
        <w:t xml:space="preserve">лучше </w:t>
      </w:r>
      <w:r w:rsidR="000C0B11" w:rsidRPr="00BE5231">
        <w:rPr>
          <w:iCs/>
        </w:rPr>
        <w:t>уехать на том самом, на чём вы приехали, будет полезней после этих слов.</w:t>
      </w:r>
      <w:r w:rsidR="000C0B11" w:rsidRPr="005E302F">
        <w:t xml:space="preserve"> Это же не обмен энергопотенциал</w:t>
      </w:r>
      <w:r w:rsidR="0066448A" w:rsidRPr="005E302F">
        <w:t>а</w:t>
      </w:r>
      <w:r w:rsidR="000C0B11" w:rsidRPr="005E302F">
        <w:t xml:space="preserve">. Тогда они хоть в себя приходить начинают, в смысле человеком становятся. </w:t>
      </w:r>
    </w:p>
    <w:p w:rsidR="007C7F6A" w:rsidRPr="005E302F" w:rsidRDefault="000C0B11" w:rsidP="007C7F6A">
      <w:pPr>
        <w:ind w:firstLine="454"/>
      </w:pPr>
      <w:r w:rsidRPr="005E302F">
        <w:lastRenderedPageBreak/>
        <w:t xml:space="preserve">Вот мы до такого дожили с вами, это наша с вами политика. Анекдот в том, что люди, которые привыкли ужиматься по жизни, я очень много лет так жил </w:t>
      </w:r>
      <w:r w:rsidR="0066448A" w:rsidRPr="005E302F">
        <w:t xml:space="preserve">и </w:t>
      </w:r>
      <w:r w:rsidRPr="005E302F">
        <w:t>иногда и сейчас живу, надо,</w:t>
      </w:r>
      <w:r w:rsidR="0066448A" w:rsidRPr="005E302F">
        <w:t xml:space="preserve"> чтобы…</w:t>
      </w:r>
      <w:r w:rsidRPr="005E302F">
        <w:t xml:space="preserve"> </w:t>
      </w:r>
      <w:r w:rsidR="0066448A" w:rsidRPr="005E302F">
        <w:t>О</w:t>
      </w:r>
      <w:r w:rsidRPr="005E302F">
        <w:t>ни знают это всё и ужимаются, а люди, которые не привыкли себе ни в чём отказывать, ужимаются в другом, в Синтезе ужимают</w:t>
      </w:r>
      <w:r w:rsidR="0066448A" w:rsidRPr="005E302F">
        <w:t>ся</w:t>
      </w:r>
      <w:r w:rsidRPr="005E302F">
        <w:t>. Н</w:t>
      </w:r>
      <w:r w:rsidR="0066448A" w:rsidRPr="005E302F">
        <w:t>о</w:t>
      </w:r>
      <w:r w:rsidRPr="005E302F">
        <w:t xml:space="preserve">, ты </w:t>
      </w:r>
      <w:r w:rsidR="0066448A" w:rsidRPr="005E302F">
        <w:t xml:space="preserve">же, </w:t>
      </w:r>
      <w:r w:rsidRPr="005E302F">
        <w:t>ужима</w:t>
      </w:r>
      <w:r w:rsidR="0066448A" w:rsidRPr="005E302F">
        <w:t>ясь</w:t>
      </w:r>
      <w:r w:rsidRPr="005E302F">
        <w:t xml:space="preserve"> перед Отцом</w:t>
      </w:r>
      <w:r w:rsidR="0066448A" w:rsidRPr="005E302F">
        <w:t>, ч</w:t>
      </w:r>
      <w:r w:rsidRPr="005E302F">
        <w:t>то вы делаете?</w:t>
      </w:r>
    </w:p>
    <w:p w:rsidR="000C0B11" w:rsidRPr="005E302F" w:rsidRDefault="000C0B11" w:rsidP="007C7F6A">
      <w:pPr>
        <w:ind w:firstLine="454"/>
      </w:pPr>
      <w:r w:rsidRPr="005E302F">
        <w:t>Господа, проведите объяснительную или разъяснительную работу в своём Доме</w:t>
      </w:r>
      <w:r w:rsidR="0066448A" w:rsidRPr="005E302F">
        <w:t>. К</w:t>
      </w:r>
      <w:r w:rsidRPr="005E302F">
        <w:t>орректно выражусь, очень корректно, вы гадите на своей территории такими людьми, потом</w:t>
      </w:r>
      <w:r w:rsidR="0066448A" w:rsidRPr="005E302F">
        <w:t>у что</w:t>
      </w:r>
      <w:r w:rsidRPr="005E302F">
        <w:t xml:space="preserve"> </w:t>
      </w:r>
      <w:r w:rsidR="0066448A" w:rsidRPr="005E302F">
        <w:t xml:space="preserve">потом </w:t>
      </w:r>
      <w:r w:rsidRPr="005E302F">
        <w:t>они бегают по вашим городам</w:t>
      </w:r>
      <w:r w:rsidR="0066448A" w:rsidRPr="005E302F">
        <w:t>,</w:t>
      </w:r>
      <w:r w:rsidRPr="005E302F">
        <w:t xml:space="preserve"> и половина ядра состоит из их фекалий, эманирующих,</w:t>
      </w:r>
      <w:r w:rsidR="0066448A" w:rsidRPr="005E302F">
        <w:t xml:space="preserve"> а половина ядра из Отцовских,</w:t>
      </w:r>
      <w:r w:rsidRPr="005E302F">
        <w:t xml:space="preserve"> равновеси</w:t>
      </w:r>
      <w:r w:rsidR="0066448A" w:rsidRPr="005E302F">
        <w:t>е –</w:t>
      </w:r>
      <w:r w:rsidRPr="005E302F">
        <w:t xml:space="preserve"> Папа, Мама. И вот они потом </w:t>
      </w:r>
      <w:r w:rsidR="0066448A" w:rsidRPr="005E302F">
        <w:t xml:space="preserve">вот </w:t>
      </w:r>
      <w:r w:rsidRPr="005E302F">
        <w:t>это всё эманируют по городу</w:t>
      </w:r>
      <w:r w:rsidR="0066448A" w:rsidRPr="005E302F">
        <w:t xml:space="preserve">. </w:t>
      </w:r>
      <w:r w:rsidR="00664441" w:rsidRPr="00664441">
        <w:rPr>
          <w:i/>
        </w:rPr>
        <w:t>(Чих)</w:t>
      </w:r>
      <w:r w:rsidR="0066448A" w:rsidRPr="005E302F">
        <w:t xml:space="preserve"> С</w:t>
      </w:r>
      <w:r w:rsidRPr="005E302F">
        <w:t>пасибо</w:t>
      </w:r>
      <w:r w:rsidR="0066448A" w:rsidRPr="005E302F">
        <w:t>,</w:t>
      </w:r>
      <w:r w:rsidRPr="005E302F">
        <w:t xml:space="preserve"> точно, а потом вы удивляетесь, почему люди не реагируют на вас и не притягиваются к ваше</w:t>
      </w:r>
      <w:r w:rsidR="0066448A" w:rsidRPr="005E302F">
        <w:t>й команде. Некоторые говорят: «А</w:t>
      </w:r>
      <w:r w:rsidRPr="005E302F">
        <w:t xml:space="preserve"> у меня Синтезом всё заполнится</w:t>
      </w:r>
      <w:r w:rsidR="0066448A" w:rsidRPr="005E302F">
        <w:t>!</w:t>
      </w:r>
      <w:r w:rsidRPr="005E302F">
        <w:t xml:space="preserve">» </w:t>
      </w:r>
      <w:r w:rsidR="0066448A" w:rsidRPr="005E302F">
        <w:t>Д</w:t>
      </w:r>
      <w:r w:rsidRPr="005E302F">
        <w:t>а вы что? 33</w:t>
      </w:r>
      <w:r w:rsidR="0066448A" w:rsidRPr="005E302F">
        <w:t>-й</w:t>
      </w:r>
      <w:r w:rsidRPr="005E302F">
        <w:t xml:space="preserve"> Синтез минимально идёт в 33</w:t>
      </w:r>
      <w:r w:rsidR="0066448A" w:rsidRPr="005E302F">
        <w:t>-</w:t>
      </w:r>
      <w:r w:rsidR="00FF28B8" w:rsidRPr="005E302F">
        <w:t>е</w:t>
      </w:r>
      <w:r w:rsidR="0066448A" w:rsidRPr="005E302F">
        <w:t>й</w:t>
      </w:r>
      <w:r w:rsidRPr="005E302F">
        <w:t xml:space="preserve"> В</w:t>
      </w:r>
      <w:r w:rsidR="0066448A" w:rsidRPr="005E302F">
        <w:t xml:space="preserve">ысокой </w:t>
      </w:r>
      <w:r w:rsidRPr="005E302F">
        <w:t>Ц</w:t>
      </w:r>
      <w:r w:rsidR="0066448A" w:rsidRPr="005E302F">
        <w:t xml:space="preserve">ельной </w:t>
      </w:r>
      <w:r w:rsidRPr="005E302F">
        <w:t>Р</w:t>
      </w:r>
      <w:r w:rsidR="0066448A" w:rsidRPr="005E302F">
        <w:t>еальности</w:t>
      </w:r>
      <w:r w:rsidRPr="005E302F">
        <w:t>, 4128</w:t>
      </w:r>
      <w:r w:rsidR="00FF28B8" w:rsidRPr="005E302F">
        <w:t>-й</w:t>
      </w:r>
      <w:r w:rsidRPr="005E302F">
        <w:t>, седьмой, шестой, какой мерности? Девятой. Вы готовы взять Огонь 33</w:t>
      </w:r>
      <w:r w:rsidR="00FF28B8" w:rsidRPr="005E302F">
        <w:t>-го</w:t>
      </w:r>
      <w:r w:rsidRPr="005E302F">
        <w:t xml:space="preserve"> Синтеза минимально в 4129</w:t>
      </w:r>
      <w:r w:rsidR="00FF28B8" w:rsidRPr="005E302F">
        <w:t>-й</w:t>
      </w:r>
      <w:r w:rsidRPr="005E302F">
        <w:t xml:space="preserve"> мерности</w:t>
      </w:r>
      <w:r w:rsidR="00FF28B8" w:rsidRPr="005E302F">
        <w:t>? П</w:t>
      </w:r>
      <w:r w:rsidRPr="005E302F">
        <w:t>равда, простенько</w:t>
      </w:r>
      <w:r w:rsidR="00FF28B8" w:rsidRPr="005E302F">
        <w:t>?</w:t>
      </w:r>
      <w:r w:rsidRPr="005E302F">
        <w:t xml:space="preserve"> </w:t>
      </w:r>
      <w:r w:rsidR="00FF28B8" w:rsidRPr="005E302F">
        <w:t>И</w:t>
      </w:r>
      <w:r w:rsidRPr="005E302F">
        <w:t xml:space="preserve"> как вы заполните половину ядра этим? В этой мерности этим?</w:t>
      </w:r>
      <w:r w:rsidR="00FF28B8" w:rsidRPr="005E302F">
        <w:t xml:space="preserve"> </w:t>
      </w:r>
      <w:r w:rsidRPr="005E302F">
        <w:t>Я тоже не знаю, и я не запо</w:t>
      </w:r>
      <w:r w:rsidR="00FF28B8" w:rsidRPr="005E302F">
        <w:t>лню</w:t>
      </w:r>
      <w:r w:rsidRPr="005E302F">
        <w:t xml:space="preserve">. Я понимаю, что это полное сумасшествие. Вы забываете, что Огонь Высоких Цельных Реальностей самый простенький. Первых шестнадцати Реальностей. Он всегда мерностный. И даже </w:t>
      </w:r>
      <w:r w:rsidR="00FF28B8" w:rsidRPr="005E302F">
        <w:t>П</w:t>
      </w:r>
      <w:r w:rsidRPr="005E302F">
        <w:t xml:space="preserve">ервый Синтез – это Огонь </w:t>
      </w:r>
      <w:r w:rsidR="00532304">
        <w:t>4 096</w:t>
      </w:r>
      <w:r w:rsidRPr="005E302F">
        <w:t xml:space="preserve">-й мерности. И эти мерности мы накапливаем в нашем теле. </w:t>
      </w:r>
      <w:r w:rsidR="00FF28B8" w:rsidRPr="005E302F">
        <w:t>И н</w:t>
      </w:r>
      <w:r w:rsidRPr="005E302F">
        <w:t xml:space="preserve">аше служение ещё идёт в том, что эти </w:t>
      </w:r>
      <w:r w:rsidR="00FF28B8" w:rsidRPr="005E302F">
        <w:t>я</w:t>
      </w:r>
      <w:r w:rsidRPr="005E302F">
        <w:t>дра помогают наше тело развивать в этом количестве мерност</w:t>
      </w:r>
      <w:r w:rsidR="00FF28B8" w:rsidRPr="005E302F">
        <w:t>ей</w:t>
      </w:r>
      <w:r w:rsidRPr="005E302F">
        <w:t xml:space="preserve">. Даже первое </w:t>
      </w:r>
      <w:r w:rsidR="00FF28B8" w:rsidRPr="005E302F">
        <w:t>я</w:t>
      </w:r>
      <w:r w:rsidRPr="005E302F">
        <w:t xml:space="preserve">дро Синтеза </w:t>
      </w:r>
      <w:r w:rsidR="00532304">
        <w:t>4 096</w:t>
      </w:r>
      <w:r w:rsidRPr="005E302F">
        <w:t>-мерно. Не надо пояснять</w:t>
      </w:r>
      <w:r w:rsidR="00FF28B8" w:rsidRPr="005E302F">
        <w:t>,</w:t>
      </w:r>
      <w:r w:rsidRPr="005E302F">
        <w:t xml:space="preserve"> почему</w:t>
      </w:r>
      <w:r w:rsidR="00FF28B8" w:rsidRPr="005E302F">
        <w:t>?</w:t>
      </w:r>
      <w:r w:rsidRPr="005E302F">
        <w:t xml:space="preserve"> Как наши служащие и тем более новенькие восполнят этот Огонь?</w:t>
      </w:r>
    </w:p>
    <w:p w:rsidR="000C0B11" w:rsidRPr="005E302F" w:rsidRDefault="000C0B11" w:rsidP="007C7F6A">
      <w:pPr>
        <w:ind w:firstLine="454"/>
      </w:pPr>
      <w:r w:rsidRPr="005E302F">
        <w:t>А знаете, я почему это обсуждаю с вами? Сейчас некоторые будут удивлены. Наши служащие, сидящие в этом зале, рекомендуют новеньким ходить на шесть часов, сообщая – вам хватит. Закрываются от Владыки Синтез</w:t>
      </w:r>
      <w:r w:rsidR="00121F8D" w:rsidRPr="005E302F">
        <w:t>ов</w:t>
      </w:r>
      <w:r w:rsidRPr="005E302F">
        <w:t xml:space="preserve"> и говорят: «Нет-нет-нет, я это не говорил». А потом выходят и это говорят. На всякий случай сообщаю – всех, кого завели в тупик любые наши служащие, на них накладывается коллективная ответственность в виде наказания. Это тупик. Как новенький сможет </w:t>
      </w:r>
      <w:r w:rsidR="00121F8D" w:rsidRPr="005E302F">
        <w:t xml:space="preserve">восполнить Огонь </w:t>
      </w:r>
      <w:r w:rsidR="00532304">
        <w:t>4 096</w:t>
      </w:r>
      <w:r w:rsidR="00121F8D" w:rsidRPr="005E302F">
        <w:t>-мерности П</w:t>
      </w:r>
      <w:r w:rsidRPr="005E302F">
        <w:t xml:space="preserve">ервого Синтеза? Всё. </w:t>
      </w:r>
    </w:p>
    <w:p w:rsidR="000C0B11" w:rsidRPr="005E302F" w:rsidRDefault="00121F8D" w:rsidP="007C7F6A">
      <w:pPr>
        <w:ind w:firstLine="454"/>
      </w:pPr>
      <w:r w:rsidRPr="00BE5231">
        <w:t>Ну и т</w:t>
      </w:r>
      <w:r w:rsidR="000C0B11" w:rsidRPr="00BE5231">
        <w:t>ак, на всякий случай. Ко мне подошёл дедушка на одном из Синтезов и сказал: «Сынок, – дедушка, возраст был высокий</w:t>
      </w:r>
      <w:r w:rsidRPr="00BE5231">
        <w:t>,</w:t>
      </w:r>
      <w:r w:rsidR="000C0B11" w:rsidRPr="00BE5231">
        <w:t xml:space="preserve"> – у меня пенсии нет, ужимаюсь, чем могу, можно</w:t>
      </w:r>
      <w:r w:rsidRPr="00BE5231">
        <w:t>,</w:t>
      </w:r>
      <w:r w:rsidR="000C0B11" w:rsidRPr="00BE5231">
        <w:t xml:space="preserve"> я так посижу три часа?» Я ему разрешил вообще ходить на весь Синтез. Он говорит: «Не могу, я не выдерживаю». По три часа каждый день. Я говорю: «Ходите». Я сознательно контролировал, чтобы он по итогам получал полное Ядро Синтеза. Я понимал, что он честно мне в глаза всё сказал. Я Ведущий Синтеза был. </w:t>
      </w:r>
      <w:r w:rsidRPr="00BE5231">
        <w:rPr>
          <w:lang w:val="en-US"/>
        </w:rPr>
        <w:t>No</w:t>
      </w:r>
      <w:r w:rsidRPr="00BE5231">
        <w:t xml:space="preserve"> </w:t>
      </w:r>
      <w:r w:rsidRPr="00BE5231">
        <w:rPr>
          <w:lang w:val="en-US"/>
        </w:rPr>
        <w:t>problem</w:t>
      </w:r>
      <w:r w:rsidRPr="00BE5231">
        <w:t>.</w:t>
      </w:r>
      <w:r w:rsidR="000C0B11" w:rsidRPr="00BE5231">
        <w:t xml:space="preserve"> Но у него реально такие обстоятельства</w:t>
      </w:r>
      <w:r w:rsidRPr="00BE5231">
        <w:t>, т</w:t>
      </w:r>
      <w:r w:rsidR="000C0B11" w:rsidRPr="00BE5231">
        <w:t>ам видно было. Но он очень хотел, устремлялся, и голова у него работала иногда лучше, чем у всех сидящих на Синтезе. Он ценил это. А когда мы так действуем, мы это не ценим. Мы это не ценим, мы закладываем это в своё Подразделение, от нас эманирует неценимость этого. Потом от нас это эманирует, от Подразделения</w:t>
      </w:r>
      <w:r w:rsidRPr="00BE5231">
        <w:t>,</w:t>
      </w:r>
      <w:r w:rsidR="000C0B11" w:rsidRPr="00BE5231">
        <w:t xml:space="preserve"> на всё, на всю территорию города</w:t>
      </w:r>
      <w:r w:rsidRPr="00BE5231">
        <w:t>,</w:t>
      </w:r>
      <w:r w:rsidR="000C0B11" w:rsidRPr="00BE5231">
        <w:t xml:space="preserve"> неценимость этого. </w:t>
      </w:r>
      <w:r w:rsidRPr="00BE5231">
        <w:t>А потом мы удивляемся, чего ж</w:t>
      </w:r>
      <w:r w:rsidR="000C0B11" w:rsidRPr="00BE5231">
        <w:t xml:space="preserve"> люди на нас смотрят, </w:t>
      </w:r>
      <w:r w:rsidRPr="00BE5231">
        <w:t xml:space="preserve">на </w:t>
      </w:r>
      <w:r w:rsidR="000C0B11" w:rsidRPr="00BE5231">
        <w:t>как гадость ходящую? Так от нас гадость эманирует. Мы нарушаем Волю Отца неценимостью Ядер Синтеза Изначально</w:t>
      </w:r>
      <w:r w:rsidR="000C0B11" w:rsidRPr="005E302F">
        <w:t xml:space="preserve"> Вышестоящего Отца в нас. И мы вмешиваемся в компетенцию Изначально Вышестоящего Отца, говоря</w:t>
      </w:r>
      <w:r w:rsidRPr="005E302F">
        <w:t xml:space="preserve"> </w:t>
      </w:r>
      <w:r w:rsidR="000C0B11" w:rsidRPr="005E302F">
        <w:t xml:space="preserve">– </w:t>
      </w:r>
      <w:r w:rsidRPr="005E302F">
        <w:t>т</w:t>
      </w:r>
      <w:r w:rsidR="000C0B11" w:rsidRPr="005E302F">
        <w:t>ебе половины хватит</w:t>
      </w:r>
      <w:r w:rsidRPr="005E302F">
        <w:t>, а</w:t>
      </w:r>
      <w:r w:rsidR="000C0B11" w:rsidRPr="005E302F">
        <w:t xml:space="preserve"> ты вообще не г</w:t>
      </w:r>
      <w:r w:rsidRPr="005E302F">
        <w:t>отов, тебе сюда ходить не надо. Т</w:t>
      </w:r>
      <w:r w:rsidR="000C0B11" w:rsidRPr="005E302F">
        <w:t xml:space="preserve">оже такое есть. Это вы как определили? А </w:t>
      </w:r>
      <w:r w:rsidRPr="005E302F">
        <w:t>Синтезы вообще начинать не надо, г</w:t>
      </w:r>
      <w:r w:rsidR="000C0B11" w:rsidRPr="005E302F">
        <w:t>ражданский курс</w:t>
      </w:r>
      <w:r w:rsidRPr="005E302F">
        <w:t xml:space="preserve"> –</w:t>
      </w:r>
      <w:r w:rsidR="000C0B11" w:rsidRPr="005E302F">
        <w:t xml:space="preserve"> вам хватит. Гражданский закончился, Синтезы тоже не начинаем. Группа из 10 человек. Это вы как определили? </w:t>
      </w:r>
      <w:r w:rsidRPr="005E302F">
        <w:t>То есть</w:t>
      </w:r>
      <w:r w:rsidR="000C0B11" w:rsidRPr="005E302F">
        <w:t>, людям Ядра Синтеза Изначально Вышестоящего Отца не нужны? На Гражданском этого нет. Даже одно итоговое Гражданское</w:t>
      </w:r>
      <w:r w:rsidRPr="005E302F">
        <w:t xml:space="preserve"> –</w:t>
      </w:r>
      <w:r w:rsidR="000C0B11" w:rsidRPr="005E302F">
        <w:t xml:space="preserve"> оно не Ядро Синтеза, это так, огонёк внутри тела. </w:t>
      </w:r>
    </w:p>
    <w:p w:rsidR="000C0B11" w:rsidRPr="005E302F" w:rsidRDefault="000C0B11" w:rsidP="007C7F6A">
      <w:pPr>
        <w:ind w:firstLine="454"/>
      </w:pPr>
      <w:r w:rsidRPr="005E302F">
        <w:t>Как вы это определяете за Отца? То есть, вы не вдохновляете людей на выражение Отца собою, где Ядрами Синтеза Отец закрепляется в людях</w:t>
      </w:r>
      <w:r w:rsidR="000649F7" w:rsidRPr="005E302F">
        <w:t>, а</w:t>
      </w:r>
      <w:r w:rsidRPr="005E302F">
        <w:t xml:space="preserve"> </w:t>
      </w:r>
      <w:r w:rsidR="000649F7" w:rsidRPr="005E302F">
        <w:t>о</w:t>
      </w:r>
      <w:r w:rsidRPr="005E302F">
        <w:t xml:space="preserve">тшибаете людей от Отца. И какие вы Служащие ИВДИВО после этого? </w:t>
      </w:r>
      <w:r w:rsidR="000649F7" w:rsidRPr="005E302F">
        <w:t>Это делают наши служащие, служащие в отдельных подразделениях. Я это знаю, и знаю, кто это делает.</w:t>
      </w:r>
      <w:r w:rsidRPr="005E302F">
        <w:t xml:space="preserve"> </w:t>
      </w:r>
      <w:r w:rsidR="000649F7" w:rsidRPr="005E302F">
        <w:t>И л</w:t>
      </w:r>
      <w:r w:rsidRPr="005E302F">
        <w:t xml:space="preserve">ичные дела у Владыки Кут Хуми на контроле в кабинете. </w:t>
      </w:r>
      <w:r w:rsidR="000649F7" w:rsidRPr="005E302F">
        <w:t>Ведь в</w:t>
      </w:r>
      <w:r w:rsidRPr="005E302F">
        <w:t>се наши действия</w:t>
      </w:r>
      <w:r w:rsidR="000649F7" w:rsidRPr="005E302F">
        <w:t>,</w:t>
      </w:r>
      <w:r w:rsidRPr="005E302F">
        <w:t xml:space="preserve"> случайностей не бывает. </w:t>
      </w:r>
      <w:r w:rsidR="000649F7" w:rsidRPr="005E302F">
        <w:t>Ну, ч</w:t>
      </w:r>
      <w:r w:rsidRPr="005E302F">
        <w:t xml:space="preserve">то вы делаете? А потом удивляетесь, что с вами происходит. </w:t>
      </w:r>
    </w:p>
    <w:p w:rsidR="000649F7" w:rsidRPr="005E302F" w:rsidRDefault="000649F7" w:rsidP="007C7F6A">
      <w:pPr>
        <w:ind w:firstLine="454"/>
      </w:pPr>
      <w:r w:rsidRPr="005E302F">
        <w:t xml:space="preserve">Без комментариев. Это так, личное мнение профессионального Ведущего Синтез. В какой-то степени профессионального, насколько получилось у меня. Просто личное мнение. </w:t>
      </w:r>
    </w:p>
    <w:p w:rsidR="000C0B11" w:rsidRPr="005E302F" w:rsidRDefault="000C0B11" w:rsidP="007C7F6A">
      <w:pPr>
        <w:ind w:firstLine="454"/>
      </w:pPr>
      <w:r w:rsidRPr="005E302F">
        <w:t xml:space="preserve">Ребята, преодолейте эту гнилую тенденцию в ваших </w:t>
      </w:r>
      <w:r w:rsidR="000649F7" w:rsidRPr="005E302F">
        <w:t>п</w:t>
      </w:r>
      <w:r w:rsidRPr="005E302F">
        <w:t>одразделениях. Очень опасная тенденция. Мы уже дошли до края, где ИВДИВО</w:t>
      </w:r>
      <w:r w:rsidR="000649F7" w:rsidRPr="005E302F">
        <w:t>,</w:t>
      </w:r>
      <w:r w:rsidRPr="005E302F">
        <w:t xml:space="preserve"> Главы ИВДИВО пережигают эту гадость отдельных </w:t>
      </w:r>
      <w:r w:rsidR="000649F7" w:rsidRPr="005E302F">
        <w:lastRenderedPageBreak/>
        <w:t>п</w:t>
      </w:r>
      <w:r w:rsidRPr="005E302F">
        <w:t xml:space="preserve">одразделений. Дальше сами знаете, что начнётся – вас начнут отстраивать Отец и Владыки. Всё. Вот такая печальная тенденция </w:t>
      </w:r>
      <w:r w:rsidR="000649F7" w:rsidRPr="005E302F">
        <w:t>за</w:t>
      </w:r>
      <w:r w:rsidRPr="005E302F">
        <w:t>верше</w:t>
      </w:r>
      <w:r w:rsidR="000649F7" w:rsidRPr="005E302F">
        <w:t>на</w:t>
      </w:r>
      <w:r w:rsidRPr="005E302F">
        <w:t>. Здесь сидят в зале</w:t>
      </w:r>
      <w:r w:rsidR="000649F7" w:rsidRPr="005E302F">
        <w:t>,</w:t>
      </w:r>
      <w:r w:rsidRPr="005E302F">
        <w:t xml:space="preserve"> кому я это сказал. Некоторые с этим были согласны до этих слов. После этих слов посмотрим. Результат я тоже посмотрю. Я даже знаю некоторых Глав </w:t>
      </w:r>
      <w:r w:rsidR="000649F7" w:rsidRPr="005E302F">
        <w:t>п</w:t>
      </w:r>
      <w:r w:rsidRPr="005E302F">
        <w:t>одразделений, которые отговаривали людей от Синтеза, говоря</w:t>
      </w:r>
      <w:r w:rsidR="000649F7" w:rsidRPr="005E302F">
        <w:t xml:space="preserve"> – </w:t>
      </w:r>
      <w:r w:rsidR="000649F7" w:rsidRPr="005E302F">
        <w:rPr>
          <w:i/>
        </w:rPr>
        <w:t>в</w:t>
      </w:r>
      <w:r w:rsidRPr="005E302F">
        <w:rPr>
          <w:i/>
        </w:rPr>
        <w:t>ам не надо больше</w:t>
      </w:r>
      <w:r w:rsidR="000649F7" w:rsidRPr="005E302F">
        <w:rPr>
          <w:i/>
        </w:rPr>
        <w:t>, н</w:t>
      </w:r>
      <w:r w:rsidRPr="005E302F">
        <w:rPr>
          <w:i/>
        </w:rPr>
        <w:t>а следующий круг ездить тоже не надо, нам хватит</w:t>
      </w:r>
      <w:r w:rsidR="000649F7" w:rsidRPr="005E302F">
        <w:rPr>
          <w:i/>
        </w:rPr>
        <w:t>, б</w:t>
      </w:r>
      <w:r w:rsidRPr="005E302F">
        <w:rPr>
          <w:i/>
        </w:rPr>
        <w:t>удем кукситься в своём соку.</w:t>
      </w:r>
      <w:r w:rsidRPr="005E302F">
        <w:t xml:space="preserve"> Вообще идиотизм разво</w:t>
      </w:r>
      <w:r w:rsidR="000649F7" w:rsidRPr="005E302F">
        <w:t>́</w:t>
      </w:r>
      <w:r w:rsidRPr="005E302F">
        <w:t xml:space="preserve">дите. Это сущняги вам сообщают, а не Отец и Владыка. </w:t>
      </w:r>
    </w:p>
    <w:p w:rsidR="000C0B11" w:rsidRPr="005E302F" w:rsidRDefault="000C0B11" w:rsidP="007C7F6A">
      <w:pPr>
        <w:ind w:firstLine="454"/>
      </w:pPr>
      <w:r w:rsidRPr="005E302F">
        <w:t xml:space="preserve">– А нам Владыка Кут Хуми сказал, что нам не надо. </w:t>
      </w:r>
    </w:p>
    <w:p w:rsidR="000C0B11" w:rsidRPr="005E302F" w:rsidRDefault="008220D7" w:rsidP="007C7F6A">
      <w:pPr>
        <w:ind w:firstLine="454"/>
      </w:pPr>
      <w:r w:rsidRPr="005E302F">
        <w:t xml:space="preserve">Если </w:t>
      </w:r>
      <w:r w:rsidR="000C0B11" w:rsidRPr="005E302F">
        <w:t>Кут Хуми</w:t>
      </w:r>
      <w:r w:rsidRPr="005E302F">
        <w:t xml:space="preserve"> вам это</w:t>
      </w:r>
      <w:r w:rsidR="000C0B11" w:rsidRPr="005E302F">
        <w:t xml:space="preserve"> сказал – сжигайте этого Кут Хуми. Это не Кут Хуми вам сказал. Кут Хуми не может даже произнести, что Ядро Синтеза Изначально Вышестоящего Отца</w:t>
      </w:r>
      <w:r w:rsidR="007C7F6A" w:rsidRPr="005E302F">
        <w:t xml:space="preserve"> </w:t>
      </w:r>
      <w:r w:rsidR="000C0B11" w:rsidRPr="005E302F">
        <w:t xml:space="preserve">вам не надо. Это сущняга, с которой вы общаетесь вместо Кут Хуми. Вот просто это запомните. В Иерархии моветон говорить, что Огонь Отца кому-то не нужен. Лучшее, что вы можете услышать, как и сейчас: «Решайте сами». </w:t>
      </w:r>
    </w:p>
    <w:p w:rsidR="000C0B11" w:rsidRPr="009B76C9" w:rsidRDefault="00570F7E" w:rsidP="00570F7E">
      <w:pPr>
        <w:pStyle w:val="12"/>
        <w:rPr>
          <w:lang w:val="ru-RU"/>
        </w:rPr>
      </w:pPr>
      <w:bookmarkStart w:id="40" w:name="_Toc22826066"/>
      <w:r w:rsidRPr="009B76C9">
        <w:t>Комментарий перед Практикой</w:t>
      </w:r>
      <w:r w:rsidRPr="009B76C9">
        <w:rPr>
          <w:lang w:val="ru-RU"/>
        </w:rPr>
        <w:t xml:space="preserve"> стяжания Тела Ав</w:t>
      </w:r>
      <w:r w:rsidR="00FF28B8" w:rsidRPr="009B76C9">
        <w:rPr>
          <w:lang w:val="ru-RU"/>
        </w:rPr>
        <w:t>атара Иерархиз</w:t>
      </w:r>
      <w:r w:rsidRPr="009B76C9">
        <w:rPr>
          <w:lang w:val="ru-RU"/>
        </w:rPr>
        <w:t>ации</w:t>
      </w:r>
      <w:r w:rsidR="008220D7" w:rsidRPr="009B76C9">
        <w:rPr>
          <w:lang w:val="ru-RU"/>
        </w:rPr>
        <w:t xml:space="preserve"> и Истины ИВО ИВ</w:t>
      </w:r>
      <w:r w:rsidR="006C35C2">
        <w:rPr>
          <w:lang w:val="ru-RU"/>
        </w:rPr>
        <w:t xml:space="preserve"> </w:t>
      </w:r>
      <w:r w:rsidR="008220D7" w:rsidRPr="009B76C9">
        <w:rPr>
          <w:lang w:val="ru-RU"/>
        </w:rPr>
        <w:t>М</w:t>
      </w:r>
      <w:r w:rsidR="005E302F">
        <w:rPr>
          <w:lang w:val="ru-RU"/>
        </w:rPr>
        <w:t>етагалактики</w:t>
      </w:r>
      <w:bookmarkEnd w:id="40"/>
    </w:p>
    <w:p w:rsidR="000C0B11" w:rsidRPr="005E302F" w:rsidRDefault="000C0B11" w:rsidP="007C7F6A">
      <w:pPr>
        <w:ind w:firstLine="454"/>
      </w:pPr>
      <w:r w:rsidRPr="009B76C9">
        <w:t xml:space="preserve">Мы </w:t>
      </w:r>
      <w:r w:rsidRPr="005E302F">
        <w:t xml:space="preserve">сейчас идём стяжать Тело Аватара Иерархизации. Тело. Итог Аватара Иерархизации будет на пятый день. И Истину Изначально Вышестоящего Человека Изначально Вышестоящей Метагалактики. </w:t>
      </w:r>
    </w:p>
    <w:p w:rsidR="007C7F6A" w:rsidRPr="005E302F" w:rsidRDefault="000C0B11" w:rsidP="007C7F6A">
      <w:pPr>
        <w:ind w:firstLine="454"/>
      </w:pPr>
      <w:r w:rsidRPr="005E302F">
        <w:t xml:space="preserve">Мы вчера в этого Человека вошли </w:t>
      </w:r>
      <w:r w:rsidR="00532304">
        <w:t>65 536</w:t>
      </w:r>
      <w:r w:rsidRPr="005E302F">
        <w:t>-ричного. Истина будет отражать все ваши концентрации, которые есть у вас на Синтезе. То есть всё, что вы сложили от Синт</w:t>
      </w:r>
      <w:r w:rsidR="008220D7" w:rsidRPr="005E302F">
        <w:t>еза в Ядрах, хорошего и плохого, п</w:t>
      </w:r>
      <w:r w:rsidRPr="005E302F">
        <w:t>лохое я сейчас рассказал</w:t>
      </w:r>
      <w:r w:rsidR="008220D7" w:rsidRPr="005E302F">
        <w:t xml:space="preserve">. Будет </w:t>
      </w:r>
      <w:r w:rsidRPr="005E302F">
        <w:t>чего-то побольше, будет отражаться в вашей Истине</w:t>
      </w:r>
      <w:r w:rsidR="008220D7" w:rsidRPr="005E302F">
        <w:t>, к</w:t>
      </w:r>
      <w:r w:rsidRPr="005E302F">
        <w:t xml:space="preserve"> сожалению. Хорошее она будет усилять, плохое тоже будет усилять. Плохое будет усиляться, чтобы вы его отработали. Хорошее будет усиляться, чтобы вы наработали. Каждому, как это там, в присказке – по делам.</w:t>
      </w:r>
    </w:p>
    <w:p w:rsidR="000C0B11" w:rsidRPr="005E302F" w:rsidRDefault="000C0B11" w:rsidP="007C7F6A">
      <w:pPr>
        <w:ind w:firstLine="454"/>
      </w:pPr>
      <w:r w:rsidRPr="005E302F">
        <w:t>Истина Изначально Вышестоящего Человека учитывает ваши дела и их результаты</w:t>
      </w:r>
      <w:r w:rsidR="008220D7" w:rsidRPr="005E302F">
        <w:t xml:space="preserve"> и</w:t>
      </w:r>
      <w:r w:rsidRPr="005E302F">
        <w:t xml:space="preserve"> обязательно усиляет всё</w:t>
      </w:r>
      <w:r w:rsidR="008220D7" w:rsidRPr="005E302F">
        <w:t>, к</w:t>
      </w:r>
      <w:r w:rsidRPr="005E302F">
        <w:t xml:space="preserve"> сожалению. Но и не стяжать мы её не имеем права – стандарт </w:t>
      </w:r>
      <w:r w:rsidR="00951145" w:rsidRPr="005E302F">
        <w:t>Съезд</w:t>
      </w:r>
      <w:r w:rsidRPr="005E302F">
        <w:t xml:space="preserve">а. Мы вчера перешли в Человека </w:t>
      </w:r>
      <w:r w:rsidR="00532304">
        <w:t>65 536</w:t>
      </w:r>
      <w:r w:rsidRPr="005E302F">
        <w:t xml:space="preserve">-ричного Изначально Вышестоящей Метагалактики. </w:t>
      </w:r>
      <w:r w:rsidR="00532304">
        <w:t>16 384</w:t>
      </w:r>
      <w:r w:rsidRPr="005E302F">
        <w:t>-ричного Человека в Метагалактике</w:t>
      </w:r>
      <w:r w:rsidR="00503BE2" w:rsidRPr="005E302F">
        <w:t xml:space="preserve"> ФА </w:t>
      </w:r>
      <w:r w:rsidRPr="005E302F">
        <w:t xml:space="preserve">оставили Человеку Земли и землянам. </w:t>
      </w:r>
      <w:r w:rsidR="00532304">
        <w:t>16 384</w:t>
      </w:r>
      <w:r w:rsidRPr="005E302F">
        <w:t xml:space="preserve">-рица у нас развивается как часть </w:t>
      </w:r>
      <w:r w:rsidR="00532304">
        <w:t>65 536</w:t>
      </w:r>
      <w:r w:rsidRPr="005E302F">
        <w:t>-рицы теперича. Но, чтобы окончательно состояться Изначально Вышестоящим Человеком Изначально Вышестоящей Метагалактики нужно обязательно стяжать Истину. Но мы можем этой Истиной не закрепиться</w:t>
      </w:r>
      <w:r w:rsidR="00E74284" w:rsidRPr="005E302F">
        <w:t>, потому</w:t>
      </w:r>
      <w:r w:rsidRPr="005E302F">
        <w:t xml:space="preserve"> что у большинства или у многих, сидящих в зале, отсутствует Абсолют ИВО. Без него в Изначально Вышестоящую Метагалактику не выходят, а сгорают автоматически. Не поможет даже наш</w:t>
      </w:r>
      <w:r w:rsidR="00E74284" w:rsidRPr="005E302F">
        <w:t>е</w:t>
      </w:r>
      <w:r w:rsidRPr="005E302F">
        <w:t xml:space="preserve"> укутывание.</w:t>
      </w:r>
    </w:p>
    <w:p w:rsidR="007C7F6A" w:rsidRPr="005E302F" w:rsidRDefault="000C0B11" w:rsidP="007C7F6A">
      <w:pPr>
        <w:ind w:firstLine="454"/>
      </w:pPr>
      <w:r w:rsidRPr="005E302F">
        <w:t>Я ночью спрашивал у Отца, что с этим делать</w:t>
      </w:r>
      <w:r w:rsidR="00E74284" w:rsidRPr="005E302F">
        <w:t>. п</w:t>
      </w:r>
      <w:r w:rsidRPr="005E302F">
        <w:t xml:space="preserve">отому что по стандарту </w:t>
      </w:r>
      <w:r w:rsidR="00951145" w:rsidRPr="005E302F">
        <w:t>Съезд</w:t>
      </w:r>
      <w:r w:rsidRPr="005E302F">
        <w:t>а неподготовленные приехали, а мне нужно стяжать Истину Изначально Вышестоящего Человека. Отец посоветовал – стяжайте Тело Аватара</w:t>
      </w:r>
      <w:r w:rsidR="00E74284" w:rsidRPr="005E302F">
        <w:t xml:space="preserve"> –</w:t>
      </w:r>
      <w:r w:rsidRPr="005E302F">
        <w:t xml:space="preserve"> </w:t>
      </w:r>
      <w:r w:rsidR="00E74284" w:rsidRPr="005E302F">
        <w:t>э</w:t>
      </w:r>
      <w:r w:rsidRPr="005E302F">
        <w:t xml:space="preserve">то Тело не будет сжигаемо. А потом Истину Человека Изначально Вышестоящей Метагалактики. И тогда все некомпетентные не сгорят. Я говорю: «Спасибо, Папа». </w:t>
      </w:r>
    </w:p>
    <w:p w:rsidR="000C0B11" w:rsidRPr="005E302F" w:rsidRDefault="000C0B11" w:rsidP="007C7F6A">
      <w:pPr>
        <w:ind w:firstLine="454"/>
      </w:pPr>
      <w:r w:rsidRPr="005E302F">
        <w:t xml:space="preserve">Некомпетентность – это не только отсутствие Абсолютного Огня, а всё то, что я сейчас рассказывал о </w:t>
      </w:r>
      <w:r w:rsidR="00E74284" w:rsidRPr="005E302F">
        <w:t>я</w:t>
      </w:r>
      <w:r w:rsidRPr="005E302F">
        <w:t xml:space="preserve">драх Синтеза. Ну, и по списку, сами знаете. У каждого свой список. И мы горим очень часто за свой список. </w:t>
      </w:r>
    </w:p>
    <w:p w:rsidR="000C0B11" w:rsidRPr="005E302F" w:rsidRDefault="000C0B11" w:rsidP="007C7F6A">
      <w:pPr>
        <w:ind w:firstLine="454"/>
      </w:pPr>
      <w:r w:rsidRPr="005E302F">
        <w:t>На всякий случай – Изначально Вышестоящая Метагалактика требует честных, истинных действий с Отцом и Аватарами Синтеза. В Ч</w:t>
      </w:r>
      <w:r w:rsidR="00E74284" w:rsidRPr="005E302F">
        <w:t>е́</w:t>
      </w:r>
      <w:r w:rsidRPr="005E302F">
        <w:t>сти быть. Просто подсказываю. При этом честность честности рознь. И мы сейчас начнём тыкать друг в друга: «Ты честен – ты не честен». Не-а. Ты сам отвечаешь за себя и свою честь несёшь. То, что честь для него, для одного – не честь для другого. Поэтому всё индивидуально. Это многим не нравится, когда я говорю: «То, что честь для одного – не честь для другого». Но вообще-то</w:t>
      </w:r>
      <w:r w:rsidR="00E74284" w:rsidRPr="005E302F">
        <w:t>,</w:t>
      </w:r>
      <w:r w:rsidRPr="005E302F">
        <w:t xml:space="preserve"> Иерархизация</w:t>
      </w:r>
      <w:r w:rsidR="00E74284" w:rsidRPr="005E302F">
        <w:t xml:space="preserve"> –</w:t>
      </w:r>
      <w:r w:rsidRPr="005E302F">
        <w:t xml:space="preserve"> то, что честь для десяти Посвящений</w:t>
      </w:r>
      <w:r w:rsidR="00E74284" w:rsidRPr="005E302F">
        <w:t>,</w:t>
      </w:r>
      <w:r w:rsidRPr="005E302F">
        <w:t xml:space="preserve"> не честь для ста. Так проще будет. Вопрос в Правах Созидания. </w:t>
      </w:r>
    </w:p>
    <w:p w:rsidR="000C0B11" w:rsidRPr="005E302F" w:rsidRDefault="000C0B11" w:rsidP="007C7F6A">
      <w:pPr>
        <w:ind w:firstLine="454"/>
      </w:pPr>
      <w:r w:rsidRPr="005E302F">
        <w:t xml:space="preserve">У тех, у кого было Тело Иерархизации Аватара Иерархизации, на Профсинтезе мы с вами стяжали это, это </w:t>
      </w:r>
      <w:r w:rsidR="00383503" w:rsidRPr="005E302F">
        <w:t>Т</w:t>
      </w:r>
      <w:r w:rsidRPr="005E302F">
        <w:t>ело развивается Синтезом стяжённых Истин. Поэтому Тело обновляется. У всех будет обновленное новое Тело. Тело Аватара Иерархизации</w:t>
      </w:r>
      <w:r w:rsidR="00383503" w:rsidRPr="005E302F">
        <w:t>,</w:t>
      </w:r>
      <w:r w:rsidRPr="005E302F">
        <w:t xml:space="preserve"> как профессию</w:t>
      </w:r>
      <w:r w:rsidR="00383503" w:rsidRPr="005E302F">
        <w:t>,</w:t>
      </w:r>
      <w:r w:rsidRPr="005E302F">
        <w:t xml:space="preserve"> мы стяжали на последнем 11 Профессиональном Синтезе неделю назад. Это было экспериментально, мы проверились. А теперь будет реально вот то Тело, которое нужно </w:t>
      </w:r>
      <w:r w:rsidR="00383503" w:rsidRPr="005E302F">
        <w:t>на</w:t>
      </w:r>
      <w:r w:rsidRPr="005E302F">
        <w:t xml:space="preserve"> постоянно</w:t>
      </w:r>
      <w:r w:rsidR="00383503" w:rsidRPr="005E302F">
        <w:t>е</w:t>
      </w:r>
      <w:r w:rsidRPr="005E302F">
        <w:t xml:space="preserve"> развити</w:t>
      </w:r>
      <w:r w:rsidR="00383503" w:rsidRPr="005E302F">
        <w:t>е</w:t>
      </w:r>
      <w:r w:rsidRPr="005E302F">
        <w:t xml:space="preserve">. </w:t>
      </w:r>
    </w:p>
    <w:p w:rsidR="000C0B11" w:rsidRPr="009B76C9" w:rsidRDefault="000C0B11" w:rsidP="007C7F6A">
      <w:pPr>
        <w:ind w:firstLine="454"/>
      </w:pPr>
      <w:r w:rsidRPr="005E302F">
        <w:lastRenderedPageBreak/>
        <w:t xml:space="preserve">Практика. Тело Аватара Иерархизации </w:t>
      </w:r>
      <w:r w:rsidR="00383503" w:rsidRPr="005E302F">
        <w:t xml:space="preserve">– </w:t>
      </w:r>
      <w:r w:rsidRPr="005E302F">
        <w:t>это 255 Часть. Э</w:t>
      </w:r>
      <w:r w:rsidR="00383503" w:rsidRPr="005E302F">
        <w:t>то индивидуальная, личная Часть –</w:t>
      </w:r>
      <w:r w:rsidRPr="005E302F">
        <w:t xml:space="preserve"> не зависит от служения и будет развиваться у вас всегда в веках, на все 65 миллионов лет. Тело Аватара Иерархизации 255</w:t>
      </w:r>
      <w:r w:rsidR="00383503" w:rsidRPr="005E302F">
        <w:t>-й</w:t>
      </w:r>
      <w:r w:rsidRPr="005E302F">
        <w:t xml:space="preserve"> Эталонной Части будет соотноситься с Аватар</w:t>
      </w:r>
      <w:r w:rsidR="00383503" w:rsidRPr="005E302F">
        <w:t>-</w:t>
      </w:r>
      <w:r w:rsidRPr="005E302F">
        <w:t>Ипостасью Аватар</w:t>
      </w:r>
      <w:r w:rsidR="007C7F6A" w:rsidRPr="005E302F">
        <w:t xml:space="preserve"> </w:t>
      </w:r>
      <w:r w:rsidRPr="005E302F">
        <w:t>Изначально Вышестоящего Отца. Практика.</w:t>
      </w:r>
      <w:r w:rsidRPr="009B76C9">
        <w:t xml:space="preserve"> </w:t>
      </w:r>
    </w:p>
    <w:p w:rsidR="00F54277" w:rsidRPr="009B76C9" w:rsidRDefault="00F54277" w:rsidP="00570F7E">
      <w:pPr>
        <w:pStyle w:val="12"/>
      </w:pPr>
      <w:bookmarkStart w:id="41" w:name="_Toc22826067"/>
      <w:r w:rsidRPr="009B76C9">
        <w:t>Практика 7. Стяжание Тела Аватара Иерархизации Истинной М</w:t>
      </w:r>
      <w:r w:rsidR="005E302F">
        <w:rPr>
          <w:lang w:val="ru-RU"/>
        </w:rPr>
        <w:t>етагалактики</w:t>
      </w:r>
      <w:r w:rsidRPr="009B76C9">
        <w:t xml:space="preserve"> с реализа</w:t>
      </w:r>
      <w:r w:rsidR="005E302F">
        <w:t>цией Воли и Духа ИВО Истинной Метагалактики</w:t>
      </w:r>
      <w:r w:rsidRPr="009B76C9">
        <w:t>. Стяжание Истины ИВ Человека ИВ</w:t>
      </w:r>
      <w:r w:rsidR="006C35C2">
        <w:rPr>
          <w:lang w:val="ru-RU"/>
        </w:rPr>
        <w:t xml:space="preserve"> </w:t>
      </w:r>
      <w:r w:rsidRPr="009B76C9">
        <w:t>М</w:t>
      </w:r>
      <w:r w:rsidR="005E302F">
        <w:rPr>
          <w:lang w:val="ru-RU"/>
        </w:rPr>
        <w:t>етагалактики</w:t>
      </w:r>
      <w:r w:rsidRPr="009B76C9">
        <w:t xml:space="preserve"> ИВО</w:t>
      </w:r>
      <w:bookmarkEnd w:id="41"/>
    </w:p>
    <w:p w:rsidR="00F54277" w:rsidRPr="009B76C9" w:rsidRDefault="00F54277" w:rsidP="007C7F6A">
      <w:pPr>
        <w:ind w:firstLine="454"/>
        <w:rPr>
          <w:color w:val="000000"/>
        </w:rPr>
      </w:pPr>
      <w:r w:rsidRPr="009B76C9">
        <w:t>Мы с</w:t>
      </w:r>
      <w:r w:rsidRPr="009B76C9">
        <w:rPr>
          <w:color w:val="000000"/>
        </w:rPr>
        <w:t xml:space="preserve">интезируемся с Изначально Вышестоящим Отцом, проникаемся Изначально Вышестоящим Отцом </w:t>
      </w:r>
      <w:r w:rsidR="00F75EEB" w:rsidRPr="009B76C9">
        <w:rPr>
          <w:color w:val="000000"/>
        </w:rPr>
        <w:t>262 145</w:t>
      </w:r>
      <w:r w:rsidR="00C0349C" w:rsidRPr="009B76C9">
        <w:rPr>
          <w:color w:val="000000"/>
        </w:rPr>
        <w:t xml:space="preserve"> </w:t>
      </w:r>
      <w:r w:rsidRPr="009B76C9">
        <w:rPr>
          <w:color w:val="000000"/>
        </w:rPr>
        <w:t xml:space="preserve">Высоко Цельно Изначально Вышестояще. Изначально Вышестоящей Цельностью Высокой Цельной Метагалактики каждым из нас. Переходим в зал Изначально Вышестоящего Отца </w:t>
      </w:r>
      <w:r w:rsidR="00F75EEB" w:rsidRPr="009B76C9">
        <w:rPr>
          <w:color w:val="000000"/>
        </w:rPr>
        <w:t>262 145</w:t>
      </w:r>
      <w:r w:rsidR="00C0349C" w:rsidRPr="009B76C9">
        <w:rPr>
          <w:color w:val="000000"/>
        </w:rPr>
        <w:t xml:space="preserve"> </w:t>
      </w:r>
      <w:r w:rsidRPr="009B76C9">
        <w:rPr>
          <w:color w:val="000000"/>
        </w:rPr>
        <w:t xml:space="preserve">Высоко Цельно Изначально Вышестояще Цельно. Развёртываясь пред Изначально Вышестоящим Отцом Высокой Цельной Метагалактики каждым из нас. И развёртываясь пред Изначально Вышестоящим Отцом </w:t>
      </w:r>
      <w:r w:rsidR="00ED1FA3" w:rsidRPr="009B76C9">
        <w:rPr>
          <w:color w:val="000000"/>
        </w:rPr>
        <w:t>Философом Синтеза</w:t>
      </w:r>
      <w:r w:rsidRPr="009B76C9">
        <w:rPr>
          <w:color w:val="000000"/>
        </w:rPr>
        <w:t xml:space="preserve"> ИВДИВО в </w:t>
      </w:r>
      <w:r w:rsidR="00F56DB3" w:rsidRPr="009B76C9">
        <w:rPr>
          <w:color w:val="000000"/>
        </w:rPr>
        <w:t>Должностной Компетенции</w:t>
      </w:r>
      <w:r w:rsidRPr="009B76C9">
        <w:rPr>
          <w:color w:val="000000"/>
        </w:rPr>
        <w:t xml:space="preserve"> ИВДИВО в форме каждым</w:t>
      </w:r>
      <w:r w:rsidR="00C0349C" w:rsidRPr="009B76C9">
        <w:rPr>
          <w:color w:val="000000"/>
        </w:rPr>
        <w:t xml:space="preserve"> из нас, п</w:t>
      </w:r>
      <w:r w:rsidRPr="009B76C9">
        <w:rPr>
          <w:color w:val="000000"/>
        </w:rPr>
        <w:t>росим прощение у Изначально Вышестоящего Отца Высокой Цельной Метагалактики за любые наши некомпетентности, неадекватности, некорректности и недоработанности, реализуемые явно или неявно, сознательно или несознательно, с пониманием или без понимания соответствующих процессов, действующих в каждом из нас.</w:t>
      </w:r>
    </w:p>
    <w:p w:rsidR="00F54277" w:rsidRPr="009B76C9" w:rsidRDefault="00F54277" w:rsidP="007C7F6A">
      <w:pPr>
        <w:ind w:firstLine="454"/>
        <w:rPr>
          <w:color w:val="000000"/>
        </w:rPr>
      </w:pPr>
      <w:r w:rsidRPr="009B76C9">
        <w:rPr>
          <w:color w:val="000000"/>
        </w:rPr>
        <w:t xml:space="preserve">И просим стяжаниями данного </w:t>
      </w:r>
      <w:r w:rsidR="00951145" w:rsidRPr="009B76C9">
        <w:rPr>
          <w:color w:val="000000"/>
        </w:rPr>
        <w:t>Съезд</w:t>
      </w:r>
      <w:r w:rsidRPr="009B76C9">
        <w:rPr>
          <w:color w:val="000000"/>
        </w:rPr>
        <w:t xml:space="preserve">а и глубиной Истин, стяжённых в предыдущей </w:t>
      </w:r>
      <w:r w:rsidR="00C0349C" w:rsidRPr="009B76C9">
        <w:rPr>
          <w:color w:val="000000"/>
        </w:rPr>
        <w:t>П</w:t>
      </w:r>
      <w:r w:rsidRPr="009B76C9">
        <w:rPr>
          <w:color w:val="000000"/>
        </w:rPr>
        <w:t>рактике, пережечь максимально некомпетентность, некорректность и неадекватность каждого из нас, в отсутствии Чести Изначально Вышестоящего Отца собою. И после пережигания направить на отработку оного, с наработкой новых компетентных действий и реализаций</w:t>
      </w:r>
      <w:r w:rsidRPr="009B76C9">
        <w:rPr>
          <w:b/>
          <w:color w:val="000000"/>
        </w:rPr>
        <w:t xml:space="preserve"> </w:t>
      </w:r>
      <w:r w:rsidRPr="009B76C9">
        <w:rPr>
          <w:color w:val="000000"/>
        </w:rPr>
        <w:t xml:space="preserve">в явлении подразделения ИВДИВО соответствующим должностным и иным любым выражением каждого из нас. И синтезируясь с Изначально Вышестоящим Отцом, проникаемся Изначально Вышестоящим Отцом Высокой Цельной Метагалактики, </w:t>
      </w:r>
      <w:r w:rsidR="00C0349C" w:rsidRPr="009B76C9">
        <w:rPr>
          <w:color w:val="000000"/>
        </w:rPr>
        <w:t>и</w:t>
      </w:r>
      <w:r w:rsidRPr="009B76C9">
        <w:rPr>
          <w:color w:val="000000"/>
        </w:rPr>
        <w:t>постася Изначально Вышестоящему Отцу</w:t>
      </w:r>
      <w:r w:rsidR="00247604" w:rsidRPr="009B76C9">
        <w:rPr>
          <w:color w:val="000000"/>
        </w:rPr>
        <w:t xml:space="preserve"> и</w:t>
      </w:r>
      <w:r w:rsidRPr="009B76C9">
        <w:rPr>
          <w:color w:val="000000"/>
        </w:rPr>
        <w:t xml:space="preserve"> в этом Огне пережигая любые некорректности каждого из нас.</w:t>
      </w:r>
    </w:p>
    <w:p w:rsidR="00F54277" w:rsidRPr="00BE5231" w:rsidRDefault="00F54277" w:rsidP="007C7F6A">
      <w:pPr>
        <w:ind w:firstLine="454"/>
        <w:rPr>
          <w:color w:val="000000"/>
        </w:rPr>
      </w:pPr>
      <w:r w:rsidRPr="009B76C9">
        <w:rPr>
          <w:color w:val="000000"/>
        </w:rPr>
        <w:t>И синтезируясь с Изначально Вышестоящим Отцом, входим в Поядающий Огонь Высокой Цельной Метагалактики каждым из нас. Возжигаясь 12</w:t>
      </w:r>
      <w:r w:rsidR="00247604" w:rsidRPr="009B76C9">
        <w:rPr>
          <w:color w:val="000000"/>
        </w:rPr>
        <w:t>-тью</w:t>
      </w:r>
      <w:r w:rsidRPr="009B76C9">
        <w:rPr>
          <w:color w:val="000000"/>
        </w:rPr>
        <w:t xml:space="preserve"> Истинами в каждом из нас и этим укрепляя тело каждого из нас</w:t>
      </w:r>
      <w:r w:rsidR="00247604" w:rsidRPr="009B76C9">
        <w:rPr>
          <w:color w:val="000000"/>
        </w:rPr>
        <w:t>, п</w:t>
      </w:r>
      <w:r w:rsidRPr="009B76C9">
        <w:rPr>
          <w:color w:val="000000"/>
        </w:rPr>
        <w:t>рося Поядающим Огнём пережечь каждого из нас с сохранением истинност</w:t>
      </w:r>
      <w:r w:rsidR="001312AA" w:rsidRPr="009B76C9">
        <w:rPr>
          <w:color w:val="000000"/>
        </w:rPr>
        <w:t>ей</w:t>
      </w:r>
      <w:r w:rsidRPr="009B76C9">
        <w:rPr>
          <w:color w:val="000000"/>
        </w:rPr>
        <w:t xml:space="preserve"> телесной выразимости перед Изначально Вышестоящим Отцом каждого из нас. С перспективой реализаци</w:t>
      </w:r>
      <w:r w:rsidR="001312AA" w:rsidRPr="009B76C9">
        <w:rPr>
          <w:color w:val="000000"/>
        </w:rPr>
        <w:t>й</w:t>
      </w:r>
      <w:r w:rsidRPr="009B76C9">
        <w:rPr>
          <w:color w:val="000000"/>
        </w:rPr>
        <w:t xml:space="preserve"> Поядающего Огня Телом Аватара Иерархизации Истинной Метагалактики 255</w:t>
      </w:r>
      <w:r w:rsidR="001312AA" w:rsidRPr="009B76C9">
        <w:rPr>
          <w:color w:val="000000"/>
        </w:rPr>
        <w:t>-й</w:t>
      </w:r>
      <w:r w:rsidRPr="009B76C9">
        <w:rPr>
          <w:color w:val="000000"/>
        </w:rPr>
        <w:t xml:space="preserve"> эталонной реализации в фиксации Изначально Вышестоящей Аватар-Ипостаси Изначально Вышестоящего Аватара Изначально Вышестоящего Отца</w:t>
      </w:r>
      <w:r w:rsidR="001312AA" w:rsidRPr="009B76C9">
        <w:rPr>
          <w:color w:val="000000"/>
        </w:rPr>
        <w:t xml:space="preserve"> и</w:t>
      </w:r>
      <w:r w:rsidRPr="009B76C9">
        <w:rPr>
          <w:color w:val="000000"/>
        </w:rPr>
        <w:t xml:space="preserve"> реализации Воли Изначально Вышестоящего Отца Истинной Метагалактики Телом Аватар-Ипостаси с соответствующим стяжанием Духа, концентрацией Тела Духа Аватар-Ипостаси каждым из нас. В реализуемости вчера стяжённых капель соответствующего Огня с Ядрами Синтеза каждым из нас или восполнени</w:t>
      </w:r>
      <w:r w:rsidR="001312AA" w:rsidRPr="009B76C9">
        <w:rPr>
          <w:color w:val="000000"/>
        </w:rPr>
        <w:t>я</w:t>
      </w:r>
      <w:r w:rsidRPr="009B76C9">
        <w:rPr>
          <w:color w:val="000000"/>
        </w:rPr>
        <w:t xml:space="preserve"> данных </w:t>
      </w:r>
      <w:r w:rsidRPr="00BE5231">
        <w:rPr>
          <w:color w:val="000000"/>
        </w:rPr>
        <w:t xml:space="preserve">капель с Ядрами Синтеза отсутствующими вчера и прибывшими сегодня по объективным обстоятельствам явления на </w:t>
      </w:r>
      <w:r w:rsidR="00951145" w:rsidRPr="00BE5231">
        <w:rPr>
          <w:color w:val="000000"/>
        </w:rPr>
        <w:t>Съезд</w:t>
      </w:r>
      <w:r w:rsidRPr="00BE5231">
        <w:rPr>
          <w:color w:val="000000"/>
        </w:rPr>
        <w:t xml:space="preserve">. </w:t>
      </w:r>
      <w:r w:rsidR="00F770FA" w:rsidRPr="00BE5231">
        <w:rPr>
          <w:color w:val="000000"/>
        </w:rPr>
        <w:t>Не думайте об этом. Т</w:t>
      </w:r>
      <w:r w:rsidRPr="00BE5231">
        <w:rPr>
          <w:color w:val="000000"/>
        </w:rPr>
        <w:t>е, у кого это происходило</w:t>
      </w:r>
      <w:r w:rsidR="00F770FA" w:rsidRPr="00BE5231">
        <w:rPr>
          <w:color w:val="000000"/>
        </w:rPr>
        <w:t>, я</w:t>
      </w:r>
      <w:r w:rsidRPr="00BE5231">
        <w:rPr>
          <w:color w:val="000000"/>
        </w:rPr>
        <w:t xml:space="preserve"> об этом знаю, они тоже знают, всех остальных не касается.</w:t>
      </w:r>
    </w:p>
    <w:p w:rsidR="00F54277" w:rsidRPr="005E302F" w:rsidRDefault="00F54277" w:rsidP="007C7F6A">
      <w:pPr>
        <w:ind w:firstLine="454"/>
        <w:rPr>
          <w:color w:val="000000"/>
        </w:rPr>
      </w:pPr>
      <w:r w:rsidRPr="00BE5231">
        <w:rPr>
          <w:color w:val="000000"/>
        </w:rPr>
        <w:t>И входим в Поядающий Огонь. В этом Поядающем Огне, кого вчера не было по объективности,</w:t>
      </w:r>
      <w:r w:rsidRPr="009B76C9">
        <w:rPr>
          <w:color w:val="000000"/>
        </w:rPr>
        <w:t xml:space="preserve"> капли восстанавливаются и реализуются вчерашн</w:t>
      </w:r>
      <w:r w:rsidR="00F770FA" w:rsidRPr="009B76C9">
        <w:rPr>
          <w:color w:val="000000"/>
        </w:rPr>
        <w:t>им</w:t>
      </w:r>
      <w:r w:rsidRPr="009B76C9">
        <w:rPr>
          <w:color w:val="000000"/>
        </w:rPr>
        <w:t xml:space="preserve"> стяжани</w:t>
      </w:r>
      <w:r w:rsidR="00F770FA" w:rsidRPr="009B76C9">
        <w:rPr>
          <w:color w:val="000000"/>
        </w:rPr>
        <w:t>и</w:t>
      </w:r>
      <w:r w:rsidRPr="009B76C9">
        <w:rPr>
          <w:color w:val="000000"/>
        </w:rPr>
        <w:t xml:space="preserve">. И все вместе мы синтезируем капли Огня вчерашних стяжаний Поядающим Огнём, Ядра Синтеза данных капель вчерашних стяжаний Поядающим Огнём. Прося внутренне организовать каждого из нас из капель Огня Воли Изначально Вышестоящего Отца, в перспективе стяжания Тела Аватара Иерархизации, и Ядром Синтеза – синтеза всех Ядер Синтеза видов материи, видов организации материи, стяжённых вчера – укрепить Волю Изначально Вышестоящего Отца в каждом из нас. </w:t>
      </w:r>
      <w:r w:rsidR="00ED1FA3" w:rsidRPr="009B76C9">
        <w:rPr>
          <w:color w:val="000000"/>
        </w:rPr>
        <w:t>Философом Синтеза</w:t>
      </w:r>
      <w:r w:rsidRPr="009B76C9">
        <w:rPr>
          <w:color w:val="000000"/>
        </w:rPr>
        <w:t xml:space="preserve"> ИВДИВО, телесно Аватаром Иерархизации 255</w:t>
      </w:r>
      <w:r w:rsidR="006F163B" w:rsidRPr="009B76C9">
        <w:rPr>
          <w:color w:val="000000"/>
        </w:rPr>
        <w:t>-го</w:t>
      </w:r>
      <w:r w:rsidRPr="009B76C9">
        <w:rPr>
          <w:color w:val="000000"/>
        </w:rPr>
        <w:t xml:space="preserve"> эталонного явления </w:t>
      </w:r>
      <w:r w:rsidR="00F770FA" w:rsidRPr="009B76C9">
        <w:rPr>
          <w:color w:val="000000"/>
        </w:rPr>
        <w:t>1 048</w:t>
      </w:r>
      <w:r w:rsidR="006F163B" w:rsidRPr="009B76C9">
        <w:rPr>
          <w:color w:val="000000"/>
        </w:rPr>
        <w:t> </w:t>
      </w:r>
      <w:r w:rsidR="00F770FA" w:rsidRPr="009B76C9">
        <w:rPr>
          <w:color w:val="000000"/>
        </w:rPr>
        <w:t>575</w:t>
      </w:r>
      <w:r w:rsidR="006F163B" w:rsidRPr="009B76C9">
        <w:rPr>
          <w:color w:val="000000"/>
        </w:rPr>
        <w:t>-ти</w:t>
      </w:r>
      <w:r w:rsidRPr="009B76C9">
        <w:rPr>
          <w:color w:val="000000"/>
        </w:rPr>
        <w:t xml:space="preserve"> Высшего Метагалактического Синтеза Изначально Вышестоящего Отца Изначально Вышестоящей Аватар-Ипостаси Изначально Вышестоящего Аватара Изначально Вышестоящего Отца</w:t>
      </w:r>
      <w:r w:rsidR="006F163B" w:rsidRPr="009B76C9">
        <w:rPr>
          <w:color w:val="000000"/>
        </w:rPr>
        <w:t xml:space="preserve"> ф</w:t>
      </w:r>
      <w:r w:rsidRPr="009B76C9">
        <w:rPr>
          <w:color w:val="000000"/>
        </w:rPr>
        <w:t xml:space="preserve">иксацией, реализацией Изначально Вышестоящего </w:t>
      </w:r>
      <w:r w:rsidRPr="005E302F">
        <w:rPr>
          <w:color w:val="000000"/>
        </w:rPr>
        <w:t>Тела Аватара Иерархизации каждым из нас в вершине возможностей</w:t>
      </w:r>
      <w:r w:rsidR="006F163B" w:rsidRPr="005E302F">
        <w:rPr>
          <w:color w:val="000000"/>
        </w:rPr>
        <w:t xml:space="preserve"> собою на перспективу эпохи </w:t>
      </w:r>
      <w:r w:rsidR="00532304">
        <w:rPr>
          <w:color w:val="000000"/>
        </w:rPr>
        <w:t>65 536</w:t>
      </w:r>
      <w:r w:rsidR="006F163B" w:rsidRPr="005E302F">
        <w:rPr>
          <w:color w:val="000000"/>
        </w:rPr>
        <w:t> 000</w:t>
      </w:r>
      <w:r w:rsidRPr="005E302F">
        <w:rPr>
          <w:color w:val="000000"/>
        </w:rPr>
        <w:t xml:space="preserve"> лет каждым из нас.</w:t>
      </w:r>
    </w:p>
    <w:p w:rsidR="00F54277" w:rsidRPr="005E302F" w:rsidRDefault="00F54277" w:rsidP="007C7F6A">
      <w:pPr>
        <w:ind w:firstLine="454"/>
        <w:rPr>
          <w:color w:val="000000"/>
        </w:rPr>
      </w:pPr>
      <w:r w:rsidRPr="005E302F">
        <w:rPr>
          <w:color w:val="000000"/>
        </w:rPr>
        <w:t xml:space="preserve">И вспыхивая Поядающим Огнём, преображаясь им, мы укутываемся Огнём Изначально Вышестоящего Отца Высокой Цельной Метагалактики в синтезе с ним, переходим в зал Изначально </w:t>
      </w:r>
      <w:r w:rsidRPr="005E302F">
        <w:rPr>
          <w:color w:val="000000"/>
        </w:rPr>
        <w:lastRenderedPageBreak/>
        <w:t xml:space="preserve">Вышестоящего Отца Истинной Метагалактики на </w:t>
      </w:r>
      <w:r w:rsidR="0073427A" w:rsidRPr="005E302F">
        <w:rPr>
          <w:color w:val="000000"/>
        </w:rPr>
        <w:t>1 048 577</w:t>
      </w:r>
      <w:r w:rsidRPr="005E302F">
        <w:rPr>
          <w:color w:val="000000"/>
        </w:rPr>
        <w:t xml:space="preserve"> Высших Метагалактических Синтезов Изначально Вышестоящего Отца</w:t>
      </w:r>
      <w:r w:rsidR="006F163B" w:rsidRPr="005E302F">
        <w:rPr>
          <w:color w:val="000000"/>
        </w:rPr>
        <w:t xml:space="preserve"> и</w:t>
      </w:r>
      <w:r w:rsidRPr="005E302F">
        <w:rPr>
          <w:color w:val="000000"/>
        </w:rPr>
        <w:t xml:space="preserve"> развёртываясь ими.</w:t>
      </w:r>
    </w:p>
    <w:p w:rsidR="00F54277" w:rsidRPr="005E302F" w:rsidRDefault="00F54277" w:rsidP="007C7F6A">
      <w:pPr>
        <w:ind w:firstLine="454"/>
        <w:rPr>
          <w:color w:val="000000"/>
        </w:rPr>
      </w:pPr>
      <w:r w:rsidRPr="005E302F">
        <w:rPr>
          <w:color w:val="000000"/>
        </w:rPr>
        <w:t xml:space="preserve">Синтезируясь с Изначально Вышестоящим Отцом, стяжаем Тело Аватара Иерархизации, реализуемое синтезфизически Истинной Метагалактикой </w:t>
      </w:r>
      <w:r w:rsidR="001B416E" w:rsidRPr="005E302F">
        <w:rPr>
          <w:color w:val="000000"/>
        </w:rPr>
        <w:t>каждым из нас и</w:t>
      </w:r>
      <w:r w:rsidRPr="005E302F">
        <w:rPr>
          <w:color w:val="000000"/>
        </w:rPr>
        <w:t xml:space="preserve"> </w:t>
      </w:r>
      <w:r w:rsidR="001B416E" w:rsidRPr="005E302F">
        <w:rPr>
          <w:color w:val="000000"/>
        </w:rPr>
        <w:t>я</w:t>
      </w:r>
      <w:r w:rsidRPr="005E302F">
        <w:rPr>
          <w:color w:val="000000"/>
        </w:rPr>
        <w:t>влением 255</w:t>
      </w:r>
      <w:r w:rsidR="001B416E" w:rsidRPr="005E302F">
        <w:rPr>
          <w:color w:val="000000"/>
        </w:rPr>
        <w:t>-го</w:t>
      </w:r>
      <w:r w:rsidRPr="005E302F">
        <w:rPr>
          <w:color w:val="000000"/>
        </w:rPr>
        <w:t xml:space="preserve"> эталонного явления Части Аватар каждым из нас</w:t>
      </w:r>
      <w:r w:rsidR="001B416E" w:rsidRPr="005E302F">
        <w:rPr>
          <w:color w:val="000000"/>
        </w:rPr>
        <w:t xml:space="preserve"> в</w:t>
      </w:r>
      <w:r w:rsidRPr="005E302F">
        <w:rPr>
          <w:color w:val="000000"/>
        </w:rPr>
        <w:t xml:space="preserve"> реализации </w:t>
      </w:r>
      <w:r w:rsidR="00F770FA" w:rsidRPr="005E302F">
        <w:rPr>
          <w:color w:val="000000"/>
        </w:rPr>
        <w:t>1 048 575</w:t>
      </w:r>
      <w:r w:rsidRPr="005E302F">
        <w:rPr>
          <w:color w:val="000000"/>
        </w:rPr>
        <w:t xml:space="preserve"> Высших Метагалактических Синтезов Изначально Вышестоящей Аватар-Ипостаси Изначально Вышестоящий Аватар Изначально Вышестоящего Отца каждым из нас.</w:t>
      </w:r>
    </w:p>
    <w:p w:rsidR="00F54277" w:rsidRPr="005E302F" w:rsidRDefault="00F54277" w:rsidP="007C7F6A">
      <w:pPr>
        <w:ind w:firstLine="454"/>
        <w:rPr>
          <w:color w:val="000000"/>
        </w:rPr>
      </w:pPr>
      <w:r w:rsidRPr="005E302F">
        <w:rPr>
          <w:color w:val="000000"/>
        </w:rPr>
        <w:t>И синтезируясь с Изначально Вышестоящим Отцом, стяжаем Волю Изначально Вышестоящего Отца Истинной Метагалактики</w:t>
      </w:r>
      <w:r w:rsidR="00E86E00" w:rsidRPr="005E302F">
        <w:rPr>
          <w:color w:val="000000"/>
        </w:rPr>
        <w:t>,</w:t>
      </w:r>
      <w:r w:rsidRPr="005E302F">
        <w:rPr>
          <w:color w:val="000000"/>
        </w:rPr>
        <w:t xml:space="preserve"> в полноте реализуемую Телом Аватара Иерархизации каждым из нас. И синтезируясь с Изначально Вышестоящим Отцом, стяжаем Истинную Волю Изначально Вышестоящего Отца в Теле Аватара Иерархизации каждого из нас. И развёртываемся двумя видами Воли Изначально Вышестоящего Отца собою.</w:t>
      </w:r>
    </w:p>
    <w:p w:rsidR="00F54277" w:rsidRPr="005E302F" w:rsidRDefault="00F54277" w:rsidP="007C7F6A">
      <w:pPr>
        <w:ind w:firstLine="454"/>
        <w:rPr>
          <w:color w:val="000000"/>
        </w:rPr>
      </w:pPr>
      <w:r w:rsidRPr="005E302F">
        <w:rPr>
          <w:color w:val="000000"/>
        </w:rPr>
        <w:t xml:space="preserve">Синтезируясь с Хум Изначально Вышестоящего Отца, стяжаем Синтез Изначально Вышестоящего Отца. И возжигаясь, преображаемся им. Развёртываясь физически телесно Аватаром Иерархизации пред Изначально Вышестоящим Отцом </w:t>
      </w:r>
      <w:r w:rsidR="00F770FA" w:rsidRPr="005E302F">
        <w:rPr>
          <w:color w:val="000000"/>
        </w:rPr>
        <w:t>1 048</w:t>
      </w:r>
      <w:r w:rsidR="007C1829" w:rsidRPr="005E302F">
        <w:rPr>
          <w:color w:val="000000"/>
        </w:rPr>
        <w:t> </w:t>
      </w:r>
      <w:r w:rsidR="00F770FA" w:rsidRPr="005E302F">
        <w:rPr>
          <w:color w:val="000000"/>
        </w:rPr>
        <w:t>575</w:t>
      </w:r>
      <w:r w:rsidR="007C1829" w:rsidRPr="005E302F">
        <w:rPr>
          <w:color w:val="000000"/>
        </w:rPr>
        <w:t>-ти</w:t>
      </w:r>
      <w:r w:rsidRPr="005E302F">
        <w:rPr>
          <w:color w:val="000000"/>
        </w:rPr>
        <w:t xml:space="preserve"> Высшего Метагалактического Синтеза С</w:t>
      </w:r>
      <w:r w:rsidR="00A16F25" w:rsidRPr="005E302F">
        <w:rPr>
          <w:color w:val="000000"/>
        </w:rPr>
        <w:t>интезфизичн</w:t>
      </w:r>
      <w:r w:rsidRPr="005E302F">
        <w:rPr>
          <w:color w:val="000000"/>
        </w:rPr>
        <w:t>ости – перспективной, заложенной телесно каждым из нас. В реализации Иерархизации Воли Изначально Вышестоящего Отца и Истины Воли Изначально Вышестоящего Отца в течение</w:t>
      </w:r>
      <w:r w:rsidR="00DE5B24">
        <w:rPr>
          <w:color w:val="000000"/>
        </w:rPr>
        <w:t xml:space="preserve"> </w:t>
      </w:r>
      <w:r w:rsidRPr="005E302F">
        <w:rPr>
          <w:color w:val="000000"/>
        </w:rPr>
        <w:t>65</w:t>
      </w:r>
      <w:r w:rsidR="00DE5B24">
        <w:t>65 536 </w:t>
      </w:r>
      <w:r w:rsidR="00DE5B24" w:rsidRPr="005E302F">
        <w:t>000</w:t>
      </w:r>
      <w:r w:rsidRPr="005E302F">
        <w:rPr>
          <w:color w:val="000000"/>
        </w:rPr>
        <w:t xml:space="preserve"> лет каждым из нас и синтезом нас физически собою.</w:t>
      </w:r>
    </w:p>
    <w:p w:rsidR="00F54277" w:rsidRPr="005E302F" w:rsidRDefault="00F54277" w:rsidP="007C7F6A">
      <w:pPr>
        <w:ind w:firstLine="454"/>
        <w:rPr>
          <w:color w:val="000000"/>
        </w:rPr>
      </w:pPr>
      <w:r w:rsidRPr="005E302F">
        <w:rPr>
          <w:color w:val="000000"/>
        </w:rPr>
        <w:t>И синтезируясь с Хум Изначально Вышестоящего Отца, стяжаем Синтез Изначально Вышестоящего Отца. И возжигаясь, преображаемся им. Развёртываясь физичностью Тела Изначально Вышестоящего Аватара Иерархизации каждым из нас перед Изначально Вышестоящим Отцом собою. Синтезируясь с Хум Изначально Вышестоящего Отца, стяжаем 65 Синтезов Изначально Вышестоящего Отца, стяжая 64 Инструмента Аватара Иерархизации. И возжигаясь Синтезами Изначально Вышестоящего Отца, преображаясь ими, развёртываемся 64 Инструментами Аватара Иерархизации, включая Меч в позвоночнике, Форму на теле и так далее.</w:t>
      </w:r>
    </w:p>
    <w:p w:rsidR="007C1829" w:rsidRPr="005E302F" w:rsidRDefault="00F54277" w:rsidP="007C7F6A">
      <w:pPr>
        <w:ind w:firstLine="454"/>
        <w:rPr>
          <w:color w:val="000000"/>
        </w:rPr>
      </w:pPr>
      <w:r w:rsidRPr="005E302F">
        <w:rPr>
          <w:color w:val="000000"/>
        </w:rPr>
        <w:t>И стяжаем Цельность Компетенции ИВДИВО и Аватара Иерархизации каждым из нас, возжигаясь 65</w:t>
      </w:r>
      <w:r w:rsidR="007C1829" w:rsidRPr="005E302F">
        <w:rPr>
          <w:color w:val="000000"/>
        </w:rPr>
        <w:t>-м</w:t>
      </w:r>
      <w:r w:rsidRPr="005E302F">
        <w:rPr>
          <w:color w:val="000000"/>
        </w:rPr>
        <w:t xml:space="preserve"> Синтезом Изначально Вышестоящего Отца, и преображаемся им. </w:t>
      </w:r>
    </w:p>
    <w:p w:rsidR="00F54277" w:rsidRPr="005E302F" w:rsidRDefault="00F54277" w:rsidP="007C7F6A">
      <w:pPr>
        <w:ind w:firstLine="454"/>
        <w:rPr>
          <w:color w:val="000000"/>
        </w:rPr>
      </w:pPr>
      <w:r w:rsidRPr="005E302F">
        <w:rPr>
          <w:color w:val="000000"/>
        </w:rPr>
        <w:t>И проникаясь Волей Изначально Вышестоящего Отца собою, мы синтезируемся с Изначально Вышестоящим Отцом и стяжаем Дух Аватара Иерархизации физически телесно каждым из нас</w:t>
      </w:r>
      <w:r w:rsidR="007C1829" w:rsidRPr="005E302F">
        <w:rPr>
          <w:color w:val="000000"/>
        </w:rPr>
        <w:t>,</w:t>
      </w:r>
      <w:r w:rsidRPr="005E302F">
        <w:rPr>
          <w:color w:val="000000"/>
        </w:rPr>
        <w:t xml:space="preserve"> </w:t>
      </w:r>
      <w:r w:rsidR="007C1829" w:rsidRPr="005E302F">
        <w:rPr>
          <w:color w:val="000000"/>
        </w:rPr>
        <w:t>я</w:t>
      </w:r>
      <w:r w:rsidRPr="005E302F">
        <w:rPr>
          <w:color w:val="000000"/>
        </w:rPr>
        <w:t xml:space="preserve">влением </w:t>
      </w:r>
      <w:r w:rsidR="00F770FA" w:rsidRPr="005E302F">
        <w:rPr>
          <w:color w:val="000000"/>
        </w:rPr>
        <w:t>1 048 575</w:t>
      </w:r>
      <w:r w:rsidRPr="005E302F">
        <w:rPr>
          <w:color w:val="000000"/>
        </w:rPr>
        <w:t xml:space="preserve"> Высших Метагалактических Синтезов Духа Изначально Вышестоящего Отца каждым из нас, развёртываемых в Лотосе Сердца </w:t>
      </w:r>
      <w:r w:rsidR="007C1829" w:rsidRPr="005E302F">
        <w:rPr>
          <w:color w:val="000000"/>
        </w:rPr>
        <w:t>2 097 152</w:t>
      </w:r>
      <w:r w:rsidRPr="005E302F">
        <w:rPr>
          <w:color w:val="000000"/>
        </w:rPr>
        <w:t xml:space="preserve"> лепестками. Прося расширить Лотос Сердца каждого из нас при отсутствии данной реализации на данное количество лепестков. Распределив </w:t>
      </w:r>
      <w:r w:rsidR="00F770FA" w:rsidRPr="005E302F">
        <w:rPr>
          <w:color w:val="000000"/>
        </w:rPr>
        <w:t>1 048 575</w:t>
      </w:r>
      <w:r w:rsidRPr="005E302F">
        <w:rPr>
          <w:color w:val="000000"/>
        </w:rPr>
        <w:t xml:space="preserve"> видов Духа по два лепестка, исходя из Духа четырёх Метагалактик в синтезе их по Сердцу Лотоса Духа каждого из нас, в соответствии. И взаимокоординировать Дух физической телесности Аватара Иерархизации и Лотоса Сердца каждого из нас синтезфизически собою.</w:t>
      </w:r>
    </w:p>
    <w:p w:rsidR="00F54277" w:rsidRPr="005E302F" w:rsidRDefault="00F54277" w:rsidP="007C7F6A">
      <w:pPr>
        <w:ind w:firstLine="454"/>
        <w:rPr>
          <w:color w:val="000000"/>
        </w:rPr>
      </w:pPr>
      <w:r w:rsidRPr="005E302F">
        <w:rPr>
          <w:color w:val="000000"/>
        </w:rPr>
        <w:t xml:space="preserve">И вспыхиваем Телом Аватара Иерархизации, как Телом Духа каждого из нас с соответствующей координацией Лотоса Сердца каждого из нас </w:t>
      </w:r>
      <w:r w:rsidR="00F770FA" w:rsidRPr="005E302F">
        <w:rPr>
          <w:color w:val="000000"/>
        </w:rPr>
        <w:t>1 048 575</w:t>
      </w:r>
      <w:r w:rsidRPr="005E302F">
        <w:rPr>
          <w:color w:val="000000"/>
        </w:rPr>
        <w:t xml:space="preserve"> Высших Метагалактических Синтезов, явлением Изначально Вышестоящего Отца каждым из нас. И синтезируясь с Хум Изначально Вышестоящего Отца, стяжаем Синтез Изначально Вышестоящего Отца. И возжигаясь, преображаемся им, вспыхивая Волей и Духом Изначально Вышестоящего Отца синтезфизически собою. Прося Изначально Вышестоящего Отца развернуть Аватара Иерархизации физически телесно каждым из нас.</w:t>
      </w:r>
    </w:p>
    <w:p w:rsidR="00F54277" w:rsidRPr="005E302F" w:rsidRDefault="00F54277" w:rsidP="007C7F6A">
      <w:pPr>
        <w:ind w:firstLine="454"/>
        <w:rPr>
          <w:color w:val="000000"/>
        </w:rPr>
      </w:pPr>
      <w:r w:rsidRPr="005E302F">
        <w:rPr>
          <w:color w:val="000000"/>
        </w:rPr>
        <w:t>И развёртываясь синтезфизически телесно в данном зале Авата</w:t>
      </w:r>
      <w:r w:rsidR="0023108A" w:rsidRPr="005E302F">
        <w:rPr>
          <w:color w:val="000000"/>
        </w:rPr>
        <w:t>ром Иерархизации каждого из нас</w:t>
      </w:r>
      <w:r w:rsidRPr="005E302F">
        <w:rPr>
          <w:color w:val="000000"/>
        </w:rPr>
        <w:t xml:space="preserve"> в растущей физической телесности Аватара Иерархизации собою, как 255</w:t>
      </w:r>
      <w:r w:rsidR="0023108A" w:rsidRPr="005E302F">
        <w:rPr>
          <w:color w:val="000000"/>
        </w:rPr>
        <w:t>-й</w:t>
      </w:r>
      <w:r w:rsidRPr="005E302F">
        <w:rPr>
          <w:color w:val="000000"/>
        </w:rPr>
        <w:t xml:space="preserve"> эталонной Части Изначально Вышестоящего Отца Истинной Метагалактики. В вершине синтезфизической реализации </w:t>
      </w:r>
      <w:r w:rsidR="00F770FA" w:rsidRPr="005E302F">
        <w:rPr>
          <w:color w:val="000000"/>
        </w:rPr>
        <w:t>1 048</w:t>
      </w:r>
      <w:r w:rsidR="0023108A" w:rsidRPr="005E302F">
        <w:rPr>
          <w:color w:val="000000"/>
        </w:rPr>
        <w:t> </w:t>
      </w:r>
      <w:r w:rsidR="00F770FA" w:rsidRPr="005E302F">
        <w:rPr>
          <w:color w:val="000000"/>
        </w:rPr>
        <w:t>575</w:t>
      </w:r>
      <w:r w:rsidR="0023108A" w:rsidRPr="005E302F">
        <w:rPr>
          <w:color w:val="000000"/>
        </w:rPr>
        <w:t>-ти</w:t>
      </w:r>
      <w:r w:rsidRPr="005E302F">
        <w:rPr>
          <w:color w:val="000000"/>
        </w:rPr>
        <w:t xml:space="preserve"> Высших Метагалактических Синтезов Изначально Вышестоящего Отца синтезфизически собою Лотосом Духа Изначально Вышестоящего Отца вокруг-внутри нас Истинной Метагалактики этим. И оставаясь в зале пред Изначально Вышестоящим Отцом Телом</w:t>
      </w:r>
      <w:r w:rsidR="00531BAB" w:rsidRPr="005E302F">
        <w:rPr>
          <w:color w:val="000000"/>
        </w:rPr>
        <w:t xml:space="preserve"> </w:t>
      </w:r>
      <w:r w:rsidRPr="005E302F">
        <w:rPr>
          <w:color w:val="000000"/>
        </w:rPr>
        <w:t xml:space="preserve">или Учителя Синтеза, у кого есть, или Ипостасным Телом, если нет телесности Учителя Синтеза, кто что стяжал. </w:t>
      </w:r>
    </w:p>
    <w:p w:rsidR="00F54277" w:rsidRPr="005E302F" w:rsidRDefault="00F54277" w:rsidP="007C7F6A">
      <w:pPr>
        <w:ind w:firstLine="454"/>
        <w:rPr>
          <w:color w:val="000000"/>
        </w:rPr>
      </w:pPr>
      <w:r w:rsidRPr="005E302F">
        <w:rPr>
          <w:color w:val="000000"/>
        </w:rPr>
        <w:t xml:space="preserve">Синтезируемся с Изначально Вышестоящим Отцом и стяжаем Истину Изначально Вышестоящего Человека Изначально Вышестоящей Метагалактики </w:t>
      </w:r>
      <w:r w:rsidR="00532304">
        <w:rPr>
          <w:color w:val="000000"/>
        </w:rPr>
        <w:t>65 536</w:t>
      </w:r>
      <w:r w:rsidRPr="005E302F">
        <w:rPr>
          <w:color w:val="000000"/>
        </w:rPr>
        <w:t xml:space="preserve">-ричной организации Высокими Цельностями Изначально Вышестоящей Метагалактики Изначально Вышестоящим Человеком Изначально Вышестоящей Метагалактики каждым из нас. В базовом Человеческом </w:t>
      </w:r>
      <w:r w:rsidRPr="005E302F">
        <w:rPr>
          <w:color w:val="000000"/>
        </w:rPr>
        <w:lastRenderedPageBreak/>
        <w:t xml:space="preserve">явлении развития компетенции ИВДИВО 16 видов: от Посвящений Метагалактики до </w:t>
      </w:r>
      <w:r w:rsidR="00F56DB3" w:rsidRPr="005E302F">
        <w:rPr>
          <w:color w:val="000000"/>
        </w:rPr>
        <w:t>Должностной Компетенции</w:t>
      </w:r>
      <w:r w:rsidRPr="005E302F">
        <w:rPr>
          <w:color w:val="000000"/>
        </w:rPr>
        <w:t xml:space="preserve"> ИВДИВО Изначально Вышестоящего Отца в синтезе их, реализацией Изначально Вышестоящего Человека Изначально Вышестоящей Метагалактики Изначально Вышестоящего Отца каждым из нас.</w:t>
      </w:r>
      <w:r w:rsidR="0023108A" w:rsidRPr="005E302F">
        <w:rPr>
          <w:color w:val="000000"/>
        </w:rPr>
        <w:t xml:space="preserve"> </w:t>
      </w:r>
      <w:r w:rsidRPr="005E302F">
        <w:rPr>
          <w:color w:val="000000"/>
        </w:rPr>
        <w:t>С передачей Человеческих восьми реализаций – Посвящениями, Статусами, Творящими Синтезами, Синтезностями, Полномочиями Совершенств, Иерархизациями, Ивдивостями</w:t>
      </w:r>
      <w:r w:rsidR="0023108A" w:rsidRPr="005E302F">
        <w:rPr>
          <w:color w:val="000000"/>
        </w:rPr>
        <w:t xml:space="preserve"> и</w:t>
      </w:r>
      <w:r w:rsidRPr="005E302F">
        <w:rPr>
          <w:color w:val="000000"/>
        </w:rPr>
        <w:t xml:space="preserve"> Должностными Компетенциями ИВДИВО – Человеку Метагалактики</w:t>
      </w:r>
      <w:r w:rsidR="00503BE2" w:rsidRPr="005E302F">
        <w:rPr>
          <w:color w:val="000000"/>
        </w:rPr>
        <w:t xml:space="preserve"> ФА,</w:t>
      </w:r>
      <w:r w:rsidR="00FA7676" w:rsidRPr="005E302F">
        <w:rPr>
          <w:color w:val="000000"/>
        </w:rPr>
        <w:t xml:space="preserve"> </w:t>
      </w:r>
      <w:r w:rsidRPr="005E302F">
        <w:rPr>
          <w:color w:val="000000"/>
        </w:rPr>
        <w:t xml:space="preserve">как </w:t>
      </w:r>
      <w:r w:rsidR="00785750" w:rsidRPr="005E302F">
        <w:rPr>
          <w:color w:val="000000"/>
        </w:rPr>
        <w:t>Человеку-Землянин</w:t>
      </w:r>
      <w:r w:rsidRPr="005E302F">
        <w:rPr>
          <w:color w:val="000000"/>
        </w:rPr>
        <w:t>у и человечеству Землян, в реализации ареала обитания Метагалактикой</w:t>
      </w:r>
      <w:r w:rsidR="00503BE2" w:rsidRPr="005E302F">
        <w:rPr>
          <w:color w:val="000000"/>
        </w:rPr>
        <w:t xml:space="preserve"> ФА </w:t>
      </w:r>
      <w:r w:rsidRPr="005E302F">
        <w:rPr>
          <w:color w:val="000000"/>
        </w:rPr>
        <w:t xml:space="preserve">с Человеческими восьми видами подготовок </w:t>
      </w:r>
      <w:r w:rsidR="0023108A" w:rsidRPr="005E302F">
        <w:rPr>
          <w:color w:val="000000"/>
        </w:rPr>
        <w:t xml:space="preserve">в </w:t>
      </w:r>
      <w:r w:rsidR="00532304">
        <w:rPr>
          <w:color w:val="000000"/>
        </w:rPr>
        <w:t>16 384</w:t>
      </w:r>
      <w:r w:rsidRPr="005E302F">
        <w:rPr>
          <w:color w:val="000000"/>
        </w:rPr>
        <w:t>-ричности. И базовых Человеческих подготовок в освоении метагалактического ареала обитания Метагалактикой</w:t>
      </w:r>
      <w:r w:rsidR="00503BE2" w:rsidRPr="005E302F">
        <w:rPr>
          <w:color w:val="000000"/>
        </w:rPr>
        <w:t xml:space="preserve"> ФА </w:t>
      </w:r>
      <w:r w:rsidR="00532304">
        <w:rPr>
          <w:color w:val="000000"/>
        </w:rPr>
        <w:t>16 384</w:t>
      </w:r>
      <w:r w:rsidRPr="005E302F">
        <w:rPr>
          <w:color w:val="000000"/>
        </w:rPr>
        <w:t xml:space="preserve"> Высоких Цельных Реальностей человечеством Землян каждому из них физически собою, где Высокие Цельные Реал</w:t>
      </w:r>
      <w:r w:rsidR="0023108A" w:rsidRPr="005E302F">
        <w:rPr>
          <w:color w:val="000000"/>
        </w:rPr>
        <w:t>ьности для Компетентных ИВДИВО</w:t>
      </w:r>
      <w:r w:rsidRPr="005E302F">
        <w:rPr>
          <w:color w:val="000000"/>
        </w:rPr>
        <w:t xml:space="preserve"> яв</w:t>
      </w:r>
      <w:r w:rsidR="0023108A" w:rsidRPr="005E302F">
        <w:rPr>
          <w:color w:val="000000"/>
        </w:rPr>
        <w:t>ляются частью Высокой Цельности и</w:t>
      </w:r>
      <w:r w:rsidRPr="005E302F">
        <w:rPr>
          <w:color w:val="000000"/>
        </w:rPr>
        <w:t xml:space="preserve"> развёртываются </w:t>
      </w:r>
      <w:r w:rsidR="00532304">
        <w:rPr>
          <w:color w:val="000000"/>
        </w:rPr>
        <w:t>16 384</w:t>
      </w:r>
      <w:r w:rsidRPr="005E302F">
        <w:rPr>
          <w:color w:val="000000"/>
        </w:rPr>
        <w:t xml:space="preserve">-рично первой четверицей Человека из </w:t>
      </w:r>
      <w:r w:rsidR="00532304">
        <w:rPr>
          <w:color w:val="000000"/>
        </w:rPr>
        <w:t>65 536</w:t>
      </w:r>
      <w:r w:rsidRPr="005E302F">
        <w:rPr>
          <w:color w:val="000000"/>
        </w:rPr>
        <w:t xml:space="preserve">-рицы Высокой Цельности Изначально Вышестоящей Метагалактики Изначально Вышестоящего Человека Изначально Вышестоящей Метагалактики каждым из нас, как Человеческого базиса всех Посвящённых, Служащих, Ипостасей, Учителей, Владык, Аватаров, Отцов и </w:t>
      </w:r>
      <w:r w:rsidR="00ED1FA3" w:rsidRPr="005E302F">
        <w:rPr>
          <w:color w:val="000000"/>
        </w:rPr>
        <w:t>Философов Синтеза</w:t>
      </w:r>
      <w:r w:rsidRPr="005E302F">
        <w:rPr>
          <w:color w:val="000000"/>
        </w:rPr>
        <w:t xml:space="preserve"> ИВДИВО физически собою.</w:t>
      </w:r>
    </w:p>
    <w:p w:rsidR="00F54277" w:rsidRPr="005E302F" w:rsidRDefault="00F54277" w:rsidP="007C7F6A">
      <w:pPr>
        <w:ind w:firstLine="454"/>
        <w:rPr>
          <w:color w:val="000000"/>
        </w:rPr>
      </w:pPr>
      <w:r w:rsidRPr="005E302F">
        <w:rPr>
          <w:color w:val="000000"/>
        </w:rPr>
        <w:t>И возжигаясь Истиной Изначально Вышестоящего Человека Изначально Вышестоящего Отца, и переходя на фиксированное явление Изначально Вышестоящей Метагалактики собою, как Компетентными ИВДИВО каждым из нас</w:t>
      </w:r>
      <w:r w:rsidR="0023108A" w:rsidRPr="005E302F">
        <w:rPr>
          <w:color w:val="000000"/>
        </w:rPr>
        <w:t>, с</w:t>
      </w:r>
      <w:r w:rsidRPr="005E302F">
        <w:rPr>
          <w:color w:val="000000"/>
        </w:rPr>
        <w:t>интезируемся с Хум Изначально Вышестоящего Отца, стяжаем Синтез Изначально Вышестоящего Отца</w:t>
      </w:r>
      <w:r w:rsidR="0023108A" w:rsidRPr="005E302F">
        <w:rPr>
          <w:color w:val="000000"/>
        </w:rPr>
        <w:t>, и</w:t>
      </w:r>
      <w:r w:rsidRPr="005E302F">
        <w:rPr>
          <w:color w:val="000000"/>
        </w:rPr>
        <w:t xml:space="preserve"> возжигаясь, преображаемся им. Развёртывая Истину Изначально Вышестоящего Отца Изначально Вышестоящим Человеком Изначально Вышестоящей Метагалакти</w:t>
      </w:r>
      <w:r w:rsidR="0023108A" w:rsidRPr="005E302F">
        <w:rPr>
          <w:color w:val="000000"/>
        </w:rPr>
        <w:t>ки каждым из нас и синтезом нас, и</w:t>
      </w:r>
      <w:r w:rsidRPr="005E302F">
        <w:rPr>
          <w:color w:val="000000"/>
        </w:rPr>
        <w:t xml:space="preserve"> возжигаясь, преображаемся этим.</w:t>
      </w:r>
    </w:p>
    <w:p w:rsidR="00F54277" w:rsidRPr="005E302F" w:rsidRDefault="00F54277" w:rsidP="007C7F6A">
      <w:pPr>
        <w:ind w:firstLine="454"/>
        <w:rPr>
          <w:color w:val="000000"/>
        </w:rPr>
      </w:pPr>
      <w:r w:rsidRPr="005E302F">
        <w:rPr>
          <w:color w:val="000000"/>
        </w:rPr>
        <w:t xml:space="preserve">И мы благодарим Изначально Вышестоящего Отца. Синтезируемся с Изначально Вышестоящим Отцом Высокой Цельной Метагалактики. Укутываясь Огнём, переходим в зал </w:t>
      </w:r>
      <w:r w:rsidR="00F75EEB" w:rsidRPr="005E302F">
        <w:rPr>
          <w:color w:val="000000"/>
        </w:rPr>
        <w:t>262 145</w:t>
      </w:r>
      <w:r w:rsidR="00C0349C" w:rsidRPr="005E302F">
        <w:rPr>
          <w:color w:val="000000"/>
        </w:rPr>
        <w:t xml:space="preserve"> </w:t>
      </w:r>
      <w:r w:rsidRPr="005E302F">
        <w:rPr>
          <w:color w:val="000000"/>
        </w:rPr>
        <w:t>Изначально Вышестояще Цельный, развёртываясь метагалактически. Благодарим Изначально Вышестоящего Отца.</w:t>
      </w:r>
      <w:r w:rsidR="0023108A" w:rsidRPr="005E302F">
        <w:rPr>
          <w:color w:val="000000"/>
        </w:rPr>
        <w:t xml:space="preserve"> </w:t>
      </w:r>
    </w:p>
    <w:p w:rsidR="0023108A" w:rsidRPr="005E302F" w:rsidRDefault="00F54277" w:rsidP="007C7F6A">
      <w:pPr>
        <w:ind w:firstLine="454"/>
        <w:rPr>
          <w:color w:val="000000"/>
        </w:rPr>
      </w:pPr>
      <w:r w:rsidRPr="005E302F">
        <w:rPr>
          <w:color w:val="000000"/>
        </w:rPr>
        <w:t>Возвращаемся в физическую реализацию каждым из нас. Синтезируя эталонную 256-рицу явлением, в том числе, телесности Учителя Синтеза или Ипостасного Тела каждым из нас в данном случае, собою. Вспыхиваем физически Аватаром Иерархизации каждым из нас, синтезиру</w:t>
      </w:r>
      <w:r w:rsidR="0023108A" w:rsidRPr="005E302F">
        <w:rPr>
          <w:color w:val="000000"/>
        </w:rPr>
        <w:t>я</w:t>
      </w:r>
      <w:r w:rsidRPr="005E302F">
        <w:rPr>
          <w:color w:val="000000"/>
        </w:rPr>
        <w:t xml:space="preserve"> телесность физического тела. Вспыхиваем Истиной Изначально Вышестоящего Человека Изначально Вышестоящего Отца, с перспективой его организации и развития каждым из нас. </w:t>
      </w:r>
    </w:p>
    <w:p w:rsidR="00F54277" w:rsidRPr="005E302F" w:rsidRDefault="0023108A" w:rsidP="007C7F6A">
      <w:pPr>
        <w:ind w:firstLine="454"/>
        <w:rPr>
          <w:color w:val="000000"/>
        </w:rPr>
      </w:pPr>
      <w:r w:rsidRPr="005E302F">
        <w:rPr>
          <w:color w:val="000000"/>
        </w:rPr>
        <w:t>И эманируем всё стяжённое и</w:t>
      </w:r>
      <w:r w:rsidR="00F54277" w:rsidRPr="005E302F">
        <w:rPr>
          <w:color w:val="000000"/>
        </w:rPr>
        <w:t xml:space="preserve"> возожжённое в ИВДИВО и ИВДИВО каждого из нас.</w:t>
      </w:r>
    </w:p>
    <w:p w:rsidR="0045550B" w:rsidRPr="009B76C9" w:rsidRDefault="00F54277" w:rsidP="007C7F6A">
      <w:pPr>
        <w:ind w:firstLine="454"/>
        <w:rPr>
          <w:color w:val="000000"/>
        </w:rPr>
      </w:pPr>
      <w:r w:rsidRPr="005E302F">
        <w:rPr>
          <w:color w:val="000000"/>
        </w:rPr>
        <w:t xml:space="preserve">И выходим из </w:t>
      </w:r>
      <w:r w:rsidR="0023108A" w:rsidRPr="005E302F">
        <w:rPr>
          <w:color w:val="000000"/>
        </w:rPr>
        <w:t>П</w:t>
      </w:r>
      <w:r w:rsidRPr="005E302F">
        <w:rPr>
          <w:color w:val="000000"/>
        </w:rPr>
        <w:t>рактики. Аминь</w:t>
      </w:r>
      <w:r w:rsidRPr="009B76C9">
        <w:rPr>
          <w:color w:val="000000"/>
        </w:rPr>
        <w:t>.</w:t>
      </w:r>
    </w:p>
    <w:p w:rsidR="005875CA" w:rsidRPr="009B76C9" w:rsidRDefault="005875CA" w:rsidP="005875CA">
      <w:pPr>
        <w:pStyle w:val="12"/>
        <w:rPr>
          <w:lang w:val="ru-RU"/>
        </w:rPr>
      </w:pPr>
      <w:bookmarkStart w:id="42" w:name="_Toc22826068"/>
      <w:r w:rsidRPr="009B76C9">
        <w:t>Комментарий</w:t>
      </w:r>
      <w:r w:rsidR="001A06BD" w:rsidRPr="009B76C9">
        <w:rPr>
          <w:lang w:val="ru-RU"/>
        </w:rPr>
        <w:t xml:space="preserve">. Тело Аватара Иерархизации. Интеллект. </w:t>
      </w:r>
      <w:r w:rsidR="00117812" w:rsidRPr="009B76C9">
        <w:t>Отец принцип Иерархии перевёл на каждого, назвав это Иерархизацией</w:t>
      </w:r>
      <w:r w:rsidR="00274951" w:rsidRPr="009B76C9">
        <w:rPr>
          <w:lang w:val="ru-RU"/>
        </w:rPr>
        <w:t xml:space="preserve">. </w:t>
      </w:r>
      <w:r w:rsidR="00274951" w:rsidRPr="009B76C9">
        <w:t xml:space="preserve">Телом Аватара Иерархизации будет </w:t>
      </w:r>
      <w:r w:rsidR="00274951" w:rsidRPr="009B76C9">
        <w:rPr>
          <w:lang w:val="ru-RU"/>
        </w:rPr>
        <w:t xml:space="preserve">заниматься </w:t>
      </w:r>
      <w:r w:rsidR="00274951" w:rsidRPr="009B76C9">
        <w:t>подразделение Санкт-Петербурга</w:t>
      </w:r>
      <w:bookmarkEnd w:id="42"/>
      <w:r w:rsidR="00914F67" w:rsidRPr="009B76C9">
        <w:rPr>
          <w:lang w:val="ru-RU"/>
        </w:rPr>
        <w:t xml:space="preserve"> </w:t>
      </w:r>
    </w:p>
    <w:p w:rsidR="000C0B11" w:rsidRPr="005E302F" w:rsidRDefault="005875CA" w:rsidP="007C7F6A">
      <w:pPr>
        <w:ind w:firstLine="454"/>
      </w:pPr>
      <w:r w:rsidRPr="009B76C9">
        <w:t>Минут 10 и следующая П</w:t>
      </w:r>
      <w:r w:rsidR="000C0B11" w:rsidRPr="009B76C9">
        <w:t>рактика. У некоторых может возникнуть вопрос, почему мы вначале Аватара Ие</w:t>
      </w:r>
      <w:r w:rsidRPr="009B76C9">
        <w:t>рархизации зафиксировали Синтез</w:t>
      </w:r>
      <w:r w:rsidR="000C0B11" w:rsidRPr="009B76C9">
        <w:t xml:space="preserve">физически, а потом каким-то другим </w:t>
      </w:r>
      <w:r w:rsidRPr="009B76C9">
        <w:t>Т</w:t>
      </w:r>
      <w:r w:rsidR="000C0B11" w:rsidRPr="009B76C9">
        <w:t xml:space="preserve">елом стяжали Изначально Вышестоящего </w:t>
      </w:r>
      <w:r w:rsidR="000C0B11" w:rsidRPr="005E302F">
        <w:t>Человека. Очень важный вопрос</w:t>
      </w:r>
      <w:r w:rsidRPr="005E302F">
        <w:t>,</w:t>
      </w:r>
      <w:r w:rsidR="000C0B11" w:rsidRPr="005E302F">
        <w:t xml:space="preserve"> обратите внимание, что мы находились у Отца </w:t>
      </w:r>
      <w:r w:rsidR="0073427A" w:rsidRPr="005E302F">
        <w:t>1 048 577</w:t>
      </w:r>
      <w:r w:rsidR="000C0B11" w:rsidRPr="005E302F">
        <w:t xml:space="preserve">. Над кругом ИВДИВО. </w:t>
      </w:r>
    </w:p>
    <w:p w:rsidR="000C0B11" w:rsidRPr="009B76C9" w:rsidRDefault="000C0B11" w:rsidP="007C7F6A">
      <w:pPr>
        <w:ind w:firstLine="454"/>
      </w:pPr>
      <w:r w:rsidRPr="005E302F">
        <w:t>Соответственно, если обратить внимание, то по кольцу, если Отец идёт по сфере ИВДИВО, а мы такие границы ИВДИВО вчера стяжали в первый день, то фиксация Зала Отца идёт куда? На физику, прям</w:t>
      </w:r>
      <w:r w:rsidR="005875CA" w:rsidRPr="005E302F">
        <w:t>о</w:t>
      </w:r>
      <w:r w:rsidRPr="005E302F">
        <w:t xml:space="preserve"> вот на этот зал. Это называется Практика Кольца. Если вы помните, у нас есть восьмеричное кольцо, 16-ричное кольцо, а вот у Отца есть </w:t>
      </w:r>
      <w:r w:rsidR="00416881" w:rsidRPr="005E302F">
        <w:t>1 048 576</w:t>
      </w:r>
      <w:r w:rsidRPr="005E302F">
        <w:t>-ричное кольцо, где из его Зала напрямую реализуемся мы физически. Нам такое недоступно</w:t>
      </w:r>
      <w:r w:rsidR="00531BAB" w:rsidRPr="005E302F">
        <w:t xml:space="preserve"> – </w:t>
      </w:r>
      <w:r w:rsidRPr="005E302F">
        <w:t>это Отец взял наши Тела и в физическое тело поставил. Поэтому каждый из вас сейчас мог почувствовать руку Отца Телом Аватар-Ипостаси</w:t>
      </w:r>
      <w:r w:rsidR="005875CA" w:rsidRPr="005E302F">
        <w:t xml:space="preserve">, </w:t>
      </w:r>
      <w:r w:rsidRPr="005E302F">
        <w:t>у не</w:t>
      </w:r>
      <w:r w:rsidR="005875CA" w:rsidRPr="005E302F">
        <w:t>ё</w:t>
      </w:r>
      <w:r w:rsidRPr="005E302F">
        <w:t xml:space="preserve"> скорость большая, поэтому там </w:t>
      </w:r>
      <w:r w:rsidRPr="005E302F">
        <w:rPr>
          <w:i/>
        </w:rPr>
        <w:t>чу-чу-чу</w:t>
      </w:r>
      <w:r w:rsidRPr="005E302F">
        <w:t>, я без шуток. И он своей рукой нас поставил прямо на физику. Это тем более полезно, что, если рука Отца ввела Тело Иерархизации в наше физическое тело, никакая чужая рука его оттуда взять уже не сможет. Это такая маленькая защита от Отца, потому что у нас некоторая борьба с</w:t>
      </w:r>
      <w:r w:rsidR="005875CA" w:rsidRPr="005E302F">
        <w:t>о</w:t>
      </w:r>
      <w:r w:rsidRPr="005E302F">
        <w:t xml:space="preserve"> сложно адекватными реализациями по разным реальностям продолжается. Мы с вами очень часто не проникаемся Ипостасностью Отцу или Аватару Синтеза Кут Хуми и общаемся со всякими тварями в прямом смысле этого слова</w:t>
      </w:r>
      <w:r w:rsidR="005875CA" w:rsidRPr="005E302F">
        <w:t>, н</w:t>
      </w:r>
      <w:r w:rsidRPr="005E302F">
        <w:t xml:space="preserve">е будем их называть – в разных реальностях они называются по-разному. К сожалению, насильно мил не будешь, и пока вы не будете </w:t>
      </w:r>
      <w:r w:rsidRPr="005E302F">
        <w:lastRenderedPageBreak/>
        <w:t>сами сознательно воспитывать Ипостасность Кут Хуми Фаинь, а потом Аватарам Синтеза вашей компетенции, мы будем постоянно спотыкаться о всякую глупость каждого из нас. И ничег</w:t>
      </w:r>
      <w:r w:rsidR="005875CA" w:rsidRPr="005E302F">
        <w:t>о тут сделать нельзя. А уж если</w:t>
      </w:r>
      <w:r w:rsidRPr="005E302F">
        <w:t xml:space="preserve"> вспыхнет наша гордынька</w:t>
      </w:r>
      <w:r w:rsidRPr="009B76C9">
        <w:t xml:space="preserve"> или эго, что мне всё дано, а вы мне тут мешаете. И вы неправильно видите мою Ипостасность, я от Отца всё правильно несу и становлюсь настоящим «несуном» или «несушкой», потому что несу, то есть курицей в виде остатков хладнокровных физически, где «несушки» и «несуны» вполне себе адекватные,</w:t>
      </w:r>
      <w:r w:rsidR="00531BAB" w:rsidRPr="009B76C9">
        <w:t xml:space="preserve"> </w:t>
      </w:r>
      <w:r w:rsidRPr="009B76C9">
        <w:t>то интеллектуальных головняков и разумных сумасшествий</w:t>
      </w:r>
      <w:r w:rsidR="007C7F6A" w:rsidRPr="009B76C9">
        <w:t xml:space="preserve"> </w:t>
      </w:r>
      <w:r w:rsidRPr="009B76C9">
        <w:t>на эту тему хватает.</w:t>
      </w:r>
      <w:r w:rsidR="007C7F6A" w:rsidRPr="009B76C9">
        <w:t xml:space="preserve"> </w:t>
      </w:r>
    </w:p>
    <w:p w:rsidR="000C0B11" w:rsidRPr="005E302F" w:rsidRDefault="000C0B11" w:rsidP="007C7F6A">
      <w:pPr>
        <w:ind w:firstLine="454"/>
      </w:pPr>
      <w:r w:rsidRPr="009B76C9">
        <w:t xml:space="preserve">Меня тут вчера попросили сказать, что Интеллект – это не только интеллектуальная манипуляция. </w:t>
      </w:r>
      <w:r w:rsidR="005875CA" w:rsidRPr="009B76C9">
        <w:t>И я</w:t>
      </w:r>
      <w:r w:rsidRPr="009B76C9">
        <w:t xml:space="preserve"> считаю, что в самой </w:t>
      </w:r>
      <w:r w:rsidRPr="005E302F">
        <w:t>этой просьбе уже существует интеллектуальная манипуляция. Поэтому я не стал ничего объявлять. Это один из видов развития Интеллекта – манипулирование. Если Интеллект развит, он это прекращает, если Интеллект недоразвит… В</w:t>
      </w:r>
      <w:r w:rsidR="00DD636D" w:rsidRPr="005E302F">
        <w:t xml:space="preserve"> </w:t>
      </w:r>
      <w:r w:rsidRPr="005E302F">
        <w:t>общем, чем выше недоразвитость Интеллекта, тем выше манипулирование. Чем выше развитость Интеллекта, который читает глубже Книгу Жизни Отца, тем меньше он манипулирует и больше читает. Поэтому, если есть манипуляция</w:t>
      </w:r>
      <w:r w:rsidR="00DD636D" w:rsidRPr="005E302F">
        <w:t>,</w:t>
      </w:r>
      <w:r w:rsidRPr="005E302F">
        <w:t xml:space="preserve"> вы мало читаете Книгу Жизни Изначально Вышестоящего Отца собою. Подсказка так вот</w:t>
      </w:r>
      <w:r w:rsidR="00DD636D" w:rsidRPr="005E302F">
        <w:t>,</w:t>
      </w:r>
      <w:r w:rsidRPr="005E302F">
        <w:t xml:space="preserve"> чтоб</w:t>
      </w:r>
      <w:r w:rsidR="00DD636D" w:rsidRPr="005E302F">
        <w:t>ы</w:t>
      </w:r>
      <w:r w:rsidRPr="005E302F">
        <w:t xml:space="preserve"> быть адекватными. Интеллект в любом случае нужен, иначе мы Книгу Жизни читать не будем. </w:t>
      </w:r>
    </w:p>
    <w:p w:rsidR="000C0B11" w:rsidRPr="005E302F" w:rsidRDefault="000C0B11" w:rsidP="007C7F6A">
      <w:pPr>
        <w:ind w:firstLine="454"/>
      </w:pPr>
      <w:r w:rsidRPr="005E302F">
        <w:t>Поэтому вначале мы Аватара Иерархизации, как Тело. Вот смотрите, у нас есть Физическое тело</w:t>
      </w:r>
      <w:r w:rsidR="00DD636D" w:rsidRPr="005E302F">
        <w:t xml:space="preserve"> –</w:t>
      </w:r>
      <w:r w:rsidRPr="005E302F">
        <w:t xml:space="preserve"> 63-</w:t>
      </w:r>
      <w:r w:rsidR="00DD636D" w:rsidRPr="005E302F">
        <w:t>ть</w:t>
      </w:r>
      <w:r w:rsidRPr="005E302F">
        <w:t>е, если продо</w:t>
      </w:r>
      <w:r w:rsidR="00DD636D" w:rsidRPr="005E302F">
        <w:t>́</w:t>
      </w:r>
      <w:r w:rsidRPr="005E302F">
        <w:t>лжить 63</w:t>
      </w:r>
      <w:r w:rsidR="00DD636D" w:rsidRPr="005E302F">
        <w:t>-й горизонт – Физическое Т</w:t>
      </w:r>
      <w:r w:rsidRPr="005E302F">
        <w:t xml:space="preserve">ело, потом Планета Земля </w:t>
      </w:r>
      <w:r w:rsidR="00DD636D" w:rsidRPr="005E302F">
        <w:t xml:space="preserve">– </w:t>
      </w:r>
      <w:r w:rsidRPr="005E302F">
        <w:t xml:space="preserve">127-е выражение, правильно? </w:t>
      </w:r>
      <w:r w:rsidR="00DD636D" w:rsidRPr="005E302F">
        <w:t xml:space="preserve">Ну вот, </w:t>
      </w:r>
      <w:r w:rsidRPr="005E302F">
        <w:t>Метагалактическое, 63</w:t>
      </w:r>
      <w:r w:rsidR="00DD636D" w:rsidRPr="005E302F">
        <w:t>-е</w:t>
      </w:r>
      <w:r w:rsidRPr="005E302F">
        <w:t xml:space="preserve"> Метагалактика</w:t>
      </w:r>
      <w:r w:rsidR="00DD636D" w:rsidRPr="005E302F">
        <w:t>, всё это</w:t>
      </w:r>
      <w:r w:rsidRPr="005E302F">
        <w:t xml:space="preserve"> Планета Земля, ну кто не помнит. Потом идёт как раз Иосиф Славия – это в городе которых мы находимся</w:t>
      </w:r>
      <w:r w:rsidR="00DD636D" w:rsidRPr="005E302F">
        <w:t>, т</w:t>
      </w:r>
      <w:r w:rsidRPr="005E302F">
        <w:t>ам какая-то Часть в виде Аватара Синтеза у нас должна появляться постепенно, 191</w:t>
      </w:r>
      <w:r w:rsidR="00DD636D" w:rsidRPr="005E302F">
        <w:t>-я</w:t>
      </w:r>
      <w:r w:rsidRPr="005E302F">
        <w:t xml:space="preserve"> Часть. А потом идёт 255</w:t>
      </w:r>
      <w:r w:rsidR="00DD636D" w:rsidRPr="005E302F">
        <w:t>-я</w:t>
      </w:r>
      <w:r w:rsidRPr="005E302F">
        <w:t xml:space="preserve"> Часть – то же самое по горизонту, где идёт Аватар, Часть так называется. У нас эта Часть теперь профессионально называется Аватар Иера</w:t>
      </w:r>
      <w:r w:rsidR="00DD636D" w:rsidRPr="005E302F">
        <w:t>рхизации – это, в том числе, 11-</w:t>
      </w:r>
      <w:r w:rsidRPr="005E302F">
        <w:t xml:space="preserve">й вид профессии так называется. </w:t>
      </w:r>
    </w:p>
    <w:p w:rsidR="000C0B11" w:rsidRPr="005E302F" w:rsidRDefault="000C0B11" w:rsidP="007C7F6A">
      <w:pPr>
        <w:ind w:firstLine="454"/>
      </w:pPr>
      <w:r w:rsidRPr="005E302F">
        <w:t>Отец ввёл Иерархизацию как название к Аватару 255</w:t>
      </w:r>
      <w:r w:rsidR="00DD636D" w:rsidRPr="005E302F">
        <w:t>-й</w:t>
      </w:r>
      <w:r w:rsidRPr="005E302F">
        <w:t xml:space="preserve"> Части специально, потому что Иерархия ушла в управление материей, а в новую эпоху в ИВДИВО все вошли в Служение в ИВДИВО, но принцип Иерархии остаётся. И Отец принцип Иерархии перевёл на каждого, назвав это Иерархизацией</w:t>
      </w:r>
      <w:r w:rsidR="00117812" w:rsidRPr="005E302F">
        <w:t>, и</w:t>
      </w:r>
      <w:r w:rsidRPr="005E302F">
        <w:t xml:space="preserve"> по Компетентности ИВДИВО, то есть разработка Иерархизации, и в каждом из нас</w:t>
      </w:r>
      <w:r w:rsidR="00117812" w:rsidRPr="005E302F">
        <w:t>,</w:t>
      </w:r>
      <w:r w:rsidRPr="005E302F">
        <w:t xml:space="preserve"> насколько мы иерархизированы и способны на что-то, вот лично каждый из нас. Иерархизирован</w:t>
      </w:r>
      <w:r w:rsidR="00117812" w:rsidRPr="005E302F">
        <w:t>о –</w:t>
      </w:r>
      <w:r w:rsidRPr="005E302F">
        <w:t xml:space="preserve"> во</w:t>
      </w:r>
      <w:r w:rsidR="00117812" w:rsidRPr="005E302F">
        <w:t>т таким словом. Н</w:t>
      </w:r>
      <w:r w:rsidRPr="005E302F">
        <w:t>е</w:t>
      </w:r>
      <w:r w:rsidR="00117812" w:rsidRPr="005E302F">
        <w:t xml:space="preserve"> </w:t>
      </w:r>
      <w:r w:rsidRPr="005E302F">
        <w:t xml:space="preserve">иерархично, а </w:t>
      </w:r>
      <w:r w:rsidR="00117812" w:rsidRPr="005E302F">
        <w:t>и</w:t>
      </w:r>
      <w:r w:rsidRPr="005E302F">
        <w:t>ерархизировано</w:t>
      </w:r>
      <w:r w:rsidR="00531BAB" w:rsidRPr="005E302F">
        <w:t xml:space="preserve"> – </w:t>
      </w:r>
      <w:r w:rsidRPr="005E302F">
        <w:t>на что способен? Какой синтез Реальностей, какой синтез Высоких Цельностей, какой синтез Миров, какой синтез Посвящений, какой синтез Статусов, Творящих Синтезов, какой синтез Частей, какой синтез всего во всём</w:t>
      </w:r>
      <w:r w:rsidR="00117812" w:rsidRPr="005E302F">
        <w:t>. В</w:t>
      </w:r>
      <w:r w:rsidRPr="005E302F">
        <w:t xml:space="preserve">от так складывается Синтезфизически и появляется Иерархизация каждого из нас, вот во всех вариантах наших возможностей. </w:t>
      </w:r>
    </w:p>
    <w:p w:rsidR="000C0B11" w:rsidRPr="005E302F" w:rsidRDefault="000C0B11" w:rsidP="007C7F6A">
      <w:pPr>
        <w:ind w:firstLine="454"/>
      </w:pPr>
      <w:r w:rsidRPr="005E302F">
        <w:t>И вот Аватар Иерархизации, Аватар – это несущий новое от Отца, реализует вот эти все варианты, во всех наших возможност</w:t>
      </w:r>
      <w:r w:rsidR="00117812" w:rsidRPr="005E302F">
        <w:t>ях</w:t>
      </w:r>
      <w:r w:rsidRPr="005E302F">
        <w:t xml:space="preserve"> этим. Причём здесь ты не обманешь. Если ты это не умеешь делать и не делаешь – сколько б</w:t>
      </w:r>
      <w:r w:rsidR="00117812" w:rsidRPr="005E302F">
        <w:t>ы</w:t>
      </w:r>
      <w:r w:rsidRPr="005E302F">
        <w:t xml:space="preserve"> ты н</w:t>
      </w:r>
      <w:r w:rsidR="00117812" w:rsidRPr="005E302F">
        <w:t>и</w:t>
      </w:r>
      <w:r w:rsidRPr="005E302F">
        <w:t xml:space="preserve"> говорил</w:t>
      </w:r>
      <w:r w:rsidR="00117812" w:rsidRPr="005E302F">
        <w:t>:</w:t>
      </w:r>
      <w:r w:rsidRPr="005E302F">
        <w:t xml:space="preserve"> </w:t>
      </w:r>
      <w:r w:rsidRPr="005E302F">
        <w:rPr>
          <w:i/>
        </w:rPr>
        <w:t>бл-бл-бл, могу,</w:t>
      </w:r>
      <w:r w:rsidR="00531BAB" w:rsidRPr="005E302F">
        <w:t xml:space="preserve"> – </w:t>
      </w:r>
      <w:r w:rsidRPr="005E302F">
        <w:t>у Аватара Иерархизации это действие отсутствует, как принцип. Почему? Это, аж 255</w:t>
      </w:r>
      <w:r w:rsidR="00117812" w:rsidRPr="005E302F">
        <w:t>-я</w:t>
      </w:r>
      <w:r w:rsidRPr="005E302F">
        <w:t xml:space="preserve"> Часть и там всё, всё в Воле Отца.</w:t>
      </w:r>
      <w:r w:rsidR="007C7F6A" w:rsidRPr="005E302F">
        <w:t xml:space="preserve"> </w:t>
      </w:r>
      <w:r w:rsidRPr="005E302F">
        <w:t>То есть</w:t>
      </w:r>
      <w:r w:rsidR="00117812" w:rsidRPr="005E302F">
        <w:t>,</w:t>
      </w:r>
      <w:r w:rsidRPr="005E302F">
        <w:t xml:space="preserve"> если ты болтаешь, манипулируешь, но не действуешь так, у тебя Аватар Иерархизации так действовать не будет. Всё по-честному. </w:t>
      </w:r>
    </w:p>
    <w:p w:rsidR="000C0B11" w:rsidRPr="005E302F" w:rsidRDefault="000C0B11" w:rsidP="007C7F6A">
      <w:pPr>
        <w:ind w:firstLine="454"/>
      </w:pPr>
      <w:r w:rsidRPr="005E302F">
        <w:t>Папа насмотрелся человечества Землян, увидел, как мы умеем изворачиваться в любой степени действия и делать вид, что всё правильно и от Отца. У нас, очень много бывших Служащих, которые такие вещи исполняют, сейчас говорят, что они с Отцом, это всё исполняют. А Отец удивляется, где же они нашли Отца, с которым они это исполняют. Они это исполняют и говорят, что всё от Отца и другого не дано, потому что они такие. Ну, полная Иерархизация. В принципе, они такие, ничего другого не дано, только не с Отцом они. Что Отец ввёл Тело Аватара Иерархизации для всех Служащих, где по Иерархизации ты можешь делать только то, что ты можешь делать собственной Иерархизацией. Научился большему</w:t>
      </w:r>
      <w:r w:rsidR="00531BAB" w:rsidRPr="005E302F">
        <w:t xml:space="preserve"> – </w:t>
      </w:r>
      <w:r w:rsidRPr="005E302F">
        <w:t xml:space="preserve">Иерархизация выросла. Ничему не научился – это Тело никакое. Ты какой? Никакой. Твоя Иерархизация тоже никакая. </w:t>
      </w:r>
    </w:p>
    <w:p w:rsidR="000C0B11" w:rsidRPr="005E302F" w:rsidRDefault="000C0B11" w:rsidP="007C7F6A">
      <w:pPr>
        <w:ind w:firstLine="454"/>
      </w:pPr>
      <w:r w:rsidRPr="005E302F">
        <w:t xml:space="preserve">И вот Аватар Иерархизации будет теперь постоянно развиваться у всех, кто действует в ИВДИВО. Это контроль, аж Аватар-Ипостаси Аватар Изначально Вышестоящего Отца, то есть Воля Отца. То есть у Аватаров Синтеза Кут Хуми Фаинь, у всех, кто у них служит, у нас с вами физически – у всех будет Аватар Иерархизации, как телесность 255-го Эталонного выражения. Аж фиксировано </w:t>
      </w:r>
      <w:r w:rsidRPr="005E302F">
        <w:lastRenderedPageBreak/>
        <w:t>на 1</w:t>
      </w:r>
      <w:r w:rsidR="00DA2F28" w:rsidRPr="005E302F">
        <w:t> </w:t>
      </w:r>
      <w:r w:rsidRPr="005E302F">
        <w:t>048</w:t>
      </w:r>
      <w:r w:rsidR="00DA2F28" w:rsidRPr="005E302F">
        <w:t> </w:t>
      </w:r>
      <w:r w:rsidRPr="005E302F">
        <w:t>5</w:t>
      </w:r>
      <w:r w:rsidR="00DA2F28" w:rsidRPr="005E302F">
        <w:t>7</w:t>
      </w:r>
      <w:r w:rsidRPr="005E302F">
        <w:t xml:space="preserve">5 выражений Высшего Метагалактического Синтеза. То есть туда никто не доберётся, не разберётся и не выразится. И там ты в чистоте Воли Отца такой, какой ты есть по-настоящему Иерархизированный, а не как ты хочешь себя культурно показать другим. Ребята, ну главное же, чтобы костюмчик сидел. Я вас так люблю, </w:t>
      </w:r>
      <w:r w:rsidR="00F325C2" w:rsidRPr="005E302F">
        <w:t xml:space="preserve">и вы меня любите, а значит мы </w:t>
      </w:r>
      <w:r w:rsidRPr="005E302F">
        <w:t xml:space="preserve">вместе с Отцом в этой любви, правда? А давайте побренчим песенку на эту тему. </w:t>
      </w:r>
    </w:p>
    <w:p w:rsidR="000C0B11" w:rsidRPr="005E302F" w:rsidRDefault="000C0B11" w:rsidP="007C7F6A">
      <w:pPr>
        <w:ind w:firstLine="454"/>
      </w:pPr>
      <w:r w:rsidRPr="005E302F">
        <w:t xml:space="preserve">Не-не, это я наблюдал одну такую организацию в Санкт-Петербурге по соседству на Синтезе, через зал. Вот такая ситуация. Поэтому головняков хватает на эту тему и Аватар Иерархизации – очень </w:t>
      </w:r>
      <w:r w:rsidRPr="00BE5231">
        <w:t>и очень высокое стяжание. Потому что иногда, помните</w:t>
      </w:r>
      <w:r w:rsidR="00F325C2" w:rsidRPr="00BE5231">
        <w:t>,</w:t>
      </w:r>
      <w:r w:rsidRPr="00BE5231">
        <w:t xml:space="preserve"> чужая душа</w:t>
      </w:r>
      <w:r w:rsidR="00531BAB" w:rsidRPr="00BE5231">
        <w:t xml:space="preserve"> – </w:t>
      </w:r>
      <w:r w:rsidRPr="00BE5231">
        <w:t>потёмки, в Душе потёмки, а у Аватара Иерархизации эти потёмки наружу. И Аватар Иерархизации душевный по потёмкам Души</w:t>
      </w:r>
      <w:r w:rsidR="00F325C2" w:rsidRPr="00BE5231">
        <w:t>,</w:t>
      </w:r>
      <w:r w:rsidRPr="00BE5231">
        <w:t xml:space="preserve"> интеллектуальный по </w:t>
      </w:r>
      <w:r w:rsidR="00F325C2" w:rsidRPr="00BE5231">
        <w:t>дикости</w:t>
      </w:r>
      <w:r w:rsidRPr="00BE5231">
        <w:t xml:space="preserve"> Интеллекта, разумный по вершине Разума. Это я в минусе.</w:t>
      </w:r>
      <w:r w:rsidR="00F325C2" w:rsidRPr="00BE5231">
        <w:t xml:space="preserve"> </w:t>
      </w:r>
      <w:r w:rsidRPr="00BE5231">
        <w:t>Или Аватар Иерархизации великолепный всем мышлением своим, если Мышление великолепно, сердечный всем Сердцем своим</w:t>
      </w:r>
      <w:r w:rsidR="00531BAB" w:rsidRPr="00BE5231">
        <w:t xml:space="preserve"> – </w:t>
      </w:r>
      <w:r w:rsidRPr="00BE5231">
        <w:t>Лотос Сердца</w:t>
      </w:r>
      <w:r w:rsidR="00F325C2" w:rsidRPr="00BE5231">
        <w:t>,</w:t>
      </w:r>
      <w:r w:rsidR="00531BAB" w:rsidRPr="00BE5231">
        <w:t xml:space="preserve"> </w:t>
      </w:r>
      <w:r w:rsidRPr="00BE5231">
        <w:t>если ты сердечен.</w:t>
      </w:r>
      <w:r w:rsidR="00F325C2" w:rsidRPr="00BE5231">
        <w:t xml:space="preserve"> </w:t>
      </w:r>
      <w:r w:rsidRPr="00BE5231">
        <w:t xml:space="preserve">В общем, Аватар Иерархизации </w:t>
      </w:r>
      <w:r w:rsidRPr="00BE5231">
        <w:rPr>
          <w:spacing w:val="20"/>
        </w:rPr>
        <w:t>великолепно</w:t>
      </w:r>
      <w:r w:rsidRPr="005E302F">
        <w:t xml:space="preserve"> выражает все наши накопления, что плюса, что минуса.</w:t>
      </w:r>
      <w:r w:rsidR="00F325C2" w:rsidRPr="005E302F">
        <w:t xml:space="preserve"> </w:t>
      </w:r>
      <w:r w:rsidRPr="005E302F">
        <w:t>Вы скажете, зачем это? А чтоб</w:t>
      </w:r>
      <w:r w:rsidR="00F325C2" w:rsidRPr="005E302F">
        <w:t>ы</w:t>
      </w:r>
      <w:r w:rsidRPr="005E302F">
        <w:t xml:space="preserve"> нижестоящие тела остав</w:t>
      </w:r>
      <w:r w:rsidR="00F325C2" w:rsidRPr="005E302F">
        <w:t>ля</w:t>
      </w:r>
      <w:r w:rsidRPr="005E302F">
        <w:t>лись чистенькими и были похожи на человека. А у Аватар</w:t>
      </w:r>
      <w:r w:rsidR="00F325C2" w:rsidRPr="005E302F">
        <w:t>а</w:t>
      </w:r>
      <w:r w:rsidRPr="005E302F">
        <w:t xml:space="preserve"> Иерархизации – на что получится</w:t>
      </w:r>
      <w:r w:rsidR="00F325C2" w:rsidRPr="005E302F">
        <w:t>, л</w:t>
      </w:r>
      <w:r w:rsidRPr="005E302F">
        <w:t>учше – на человека. Всё по-честному? Я думаю, всё по-честному. Вот такая интересная штука, Аватар Иерархизации</w:t>
      </w:r>
      <w:r w:rsidR="00F325C2" w:rsidRPr="005E302F">
        <w:t xml:space="preserve"> –</w:t>
      </w:r>
      <w:r w:rsidRPr="005E302F">
        <w:t xml:space="preserve"> в смысле, тело внутри нас.</w:t>
      </w:r>
    </w:p>
    <w:p w:rsidR="000C0B11" w:rsidRPr="005E302F" w:rsidRDefault="00F325C2" w:rsidP="007C7F6A">
      <w:pPr>
        <w:ind w:firstLine="454"/>
      </w:pPr>
      <w:r w:rsidRPr="005E302F">
        <w:t>Поэтому</w:t>
      </w:r>
      <w:r w:rsidR="000C0B11" w:rsidRPr="005E302F">
        <w:t xml:space="preserve"> заниматься </w:t>
      </w:r>
      <w:r w:rsidR="00485BB6" w:rsidRPr="005E302F">
        <w:t>Т</w:t>
      </w:r>
      <w:r w:rsidR="000C0B11" w:rsidRPr="005E302F">
        <w:t xml:space="preserve">елом Аватара </w:t>
      </w:r>
      <w:r w:rsidRPr="005E302F">
        <w:t>Иерархизации естественно будет п</w:t>
      </w:r>
      <w:r w:rsidR="000C0B11" w:rsidRPr="005E302F">
        <w:t xml:space="preserve">одразделение Санкт-Петербурга. Это подарок тем, кто организовывал наш </w:t>
      </w:r>
      <w:r w:rsidR="00951145" w:rsidRPr="005E302F">
        <w:t>Съезд</w:t>
      </w:r>
      <w:r w:rsidR="00485BB6" w:rsidRPr="005E302F">
        <w:t>. Мы ещё к этому Т</w:t>
      </w:r>
      <w:r w:rsidR="000C0B11" w:rsidRPr="005E302F">
        <w:t xml:space="preserve">елу будем возвращаться остальные три дня </w:t>
      </w:r>
      <w:r w:rsidR="00951145" w:rsidRPr="005E302F">
        <w:t>Съезд</w:t>
      </w:r>
      <w:r w:rsidR="000C0B11" w:rsidRPr="005E302F">
        <w:t>а на этих занятиях.</w:t>
      </w:r>
    </w:p>
    <w:p w:rsidR="00C9593E" w:rsidRPr="009B76C9" w:rsidRDefault="00C9593E" w:rsidP="00C9593E">
      <w:pPr>
        <w:pStyle w:val="12"/>
        <w:rPr>
          <w:lang w:val="ru-RU"/>
        </w:rPr>
      </w:pPr>
      <w:bookmarkStart w:id="43" w:name="_Toc22826069"/>
      <w:r w:rsidRPr="009B76C9">
        <w:t>Секционные занятия</w:t>
      </w:r>
      <w:r w:rsidRPr="009B76C9">
        <w:rPr>
          <w:lang w:val="ru-RU"/>
        </w:rPr>
        <w:t>. Цельный</w:t>
      </w:r>
      <w:r w:rsidRPr="009B76C9">
        <w:t xml:space="preserve"> Огонь Съезда</w:t>
      </w:r>
      <w:r w:rsidRPr="009B76C9">
        <w:rPr>
          <w:lang w:val="ru-RU"/>
        </w:rPr>
        <w:t xml:space="preserve">. Сделай сам – </w:t>
      </w:r>
      <w:r w:rsidRPr="009B76C9">
        <w:t>новый тренд развития ИВДИВО</w:t>
      </w:r>
      <w:r w:rsidR="00A5045C" w:rsidRPr="009B76C9">
        <w:rPr>
          <w:lang w:val="ru-RU"/>
        </w:rPr>
        <w:t xml:space="preserve">. </w:t>
      </w:r>
      <w:r w:rsidR="00A5045C" w:rsidRPr="009B76C9">
        <w:t>Аватаром Иерархизации копится цельность</w:t>
      </w:r>
      <w:r w:rsidR="005C609B" w:rsidRPr="009B76C9">
        <w:rPr>
          <w:lang w:val="ru-RU"/>
        </w:rPr>
        <w:t>. О</w:t>
      </w:r>
      <w:r w:rsidR="00A5045C" w:rsidRPr="009B76C9">
        <w:rPr>
          <w:lang w:val="ru-RU"/>
        </w:rPr>
        <w:t>бособление</w:t>
      </w:r>
      <w:r w:rsidR="005C609B" w:rsidRPr="009B76C9">
        <w:rPr>
          <w:lang w:val="ru-RU"/>
        </w:rPr>
        <w:t xml:space="preserve"> – у</w:t>
      </w:r>
      <w:r w:rsidR="000660FA" w:rsidRPr="009B76C9">
        <w:rPr>
          <w:lang w:val="ru-RU"/>
        </w:rPr>
        <w:t>своить цельный Огонь и Синтез</w:t>
      </w:r>
      <w:bookmarkEnd w:id="43"/>
    </w:p>
    <w:p w:rsidR="000C0B11" w:rsidRPr="009B76C9" w:rsidRDefault="000C0B11" w:rsidP="007C7F6A">
      <w:pPr>
        <w:ind w:firstLine="454"/>
      </w:pPr>
      <w:r w:rsidRPr="009B76C9">
        <w:t>И очень советую разработать Аватара Иерархизации, как телесность выражения</w:t>
      </w:r>
      <w:r w:rsidR="00C9593E" w:rsidRPr="009B76C9">
        <w:t>,</w:t>
      </w:r>
      <w:r w:rsidRPr="009B76C9">
        <w:t xml:space="preserve"> ракурсом всех Организаций, которые секционно собираются и разбираются на какие-то тематики. То есть</w:t>
      </w:r>
      <w:r w:rsidR="00485BB6" w:rsidRPr="009B76C9">
        <w:t>,</w:t>
      </w:r>
      <w:r w:rsidRPr="009B76C9">
        <w:t xml:space="preserve"> вот</w:t>
      </w:r>
      <w:r w:rsidR="00485BB6" w:rsidRPr="009B76C9">
        <w:t>,</w:t>
      </w:r>
      <w:r w:rsidRPr="009B76C9">
        <w:t xml:space="preserve"> Аватар Иерархизации </w:t>
      </w:r>
      <w:r w:rsidR="00485BB6" w:rsidRPr="009B76C9">
        <w:t xml:space="preserve">– </w:t>
      </w:r>
      <w:r w:rsidRPr="009B76C9">
        <w:t xml:space="preserve">Аватаром Нации, Аватар Иерархизации </w:t>
      </w:r>
      <w:r w:rsidR="00485BB6" w:rsidRPr="009B76C9">
        <w:t xml:space="preserve">– </w:t>
      </w:r>
      <w:r w:rsidRPr="009B76C9">
        <w:t>Аватарами МГК,</w:t>
      </w:r>
      <w:r w:rsidR="00485BB6" w:rsidRPr="009B76C9">
        <w:t xml:space="preserve"> ну</w:t>
      </w:r>
      <w:r w:rsidRPr="009B76C9">
        <w:t xml:space="preserve"> и так далее по списку, как угодно.</w:t>
      </w:r>
    </w:p>
    <w:p w:rsidR="000C0B11" w:rsidRPr="009B76C9" w:rsidRDefault="000C0B11" w:rsidP="007C7F6A">
      <w:pPr>
        <w:ind w:firstLine="454"/>
      </w:pPr>
      <w:r w:rsidRPr="009B76C9">
        <w:t>Ничем я вам здесь не помогу. Мне сейчас Отец сказал очень интересную вещь, я даже не ожидал такого. Я спросил у Отца насчёт секций, меня совесть гложет, раньше ходил, там, на секциях что-то общался, а теперь мне запретили</w:t>
      </w:r>
      <w:r w:rsidR="00485BB6" w:rsidRPr="009B76C9">
        <w:t>, я</w:t>
      </w:r>
      <w:r w:rsidRPr="009B76C9">
        <w:t xml:space="preserve"> попросил: «Может быть</w:t>
      </w:r>
      <w:r w:rsidR="00485BB6" w:rsidRPr="009B76C9">
        <w:t>,</w:t>
      </w:r>
      <w:r w:rsidRPr="009B76C9">
        <w:t xml:space="preserve"> уже можно снять</w:t>
      </w:r>
      <w:r w:rsidR="00485BB6" w:rsidRPr="009B76C9">
        <w:t>.</w:t>
      </w:r>
      <w:r w:rsidRPr="009B76C9">
        <w:t xml:space="preserve"> Поядающий Огонь, всё сожглось … </w:t>
      </w:r>
      <w:r w:rsidR="00485BB6" w:rsidRPr="009B76C9">
        <w:t xml:space="preserve">ну, </w:t>
      </w:r>
      <w:r w:rsidRPr="009B76C9">
        <w:t>типа, я сгорел – всё чисто</w:t>
      </w:r>
      <w:r w:rsidR="00485BB6" w:rsidRPr="009B76C9">
        <w:t>»</w:t>
      </w:r>
      <w:r w:rsidRPr="009B76C9">
        <w:t>. Папа сказал: «Наоборот, ещё хуже – нельзя».</w:t>
      </w:r>
      <w:r w:rsidR="00485BB6" w:rsidRPr="009B76C9">
        <w:t xml:space="preserve"> </w:t>
      </w:r>
      <w:r w:rsidRPr="009B76C9">
        <w:t>Оказывается, что вы на секциях, вот это</w:t>
      </w:r>
      <w:r w:rsidR="00485BB6" w:rsidRPr="009B76C9">
        <w:t>,</w:t>
      </w:r>
      <w:r w:rsidRPr="009B76C9">
        <w:t xml:space="preserve"> внимание</w:t>
      </w:r>
      <w:r w:rsidR="00485BB6" w:rsidRPr="009B76C9">
        <w:t>, очень важная мысль от Отца,</w:t>
      </w:r>
      <w:r w:rsidRPr="009B76C9">
        <w:t xml:space="preserve"> я </w:t>
      </w:r>
      <w:r w:rsidR="00485BB6" w:rsidRPr="009B76C9">
        <w:t>так тоже не видел вообще, тупой</w:t>
      </w:r>
      <w:r w:rsidRPr="009B76C9">
        <w:t>… Вот как ты чувствуешь себя тупым? Вот сейчас я чувствовал себя тупым в зале</w:t>
      </w:r>
      <w:r w:rsidR="00485BB6" w:rsidRPr="009B76C9">
        <w:t>.</w:t>
      </w:r>
      <w:r w:rsidR="00416831" w:rsidRPr="009B76C9">
        <w:t xml:space="preserve"> </w:t>
      </w:r>
      <w:r w:rsidR="00485BB6" w:rsidRPr="009B76C9">
        <w:t>С</w:t>
      </w:r>
      <w:r w:rsidRPr="009B76C9">
        <w:t>тяжа</w:t>
      </w:r>
      <w:r w:rsidR="00485BB6" w:rsidRPr="009B76C9">
        <w:t>л</w:t>
      </w:r>
      <w:r w:rsidRPr="009B76C9">
        <w:t xml:space="preserve"> Аватара Иерархизации</w:t>
      </w:r>
      <w:r w:rsidR="00485BB6" w:rsidRPr="009B76C9">
        <w:t>, а</w:t>
      </w:r>
      <w:r w:rsidRPr="009B76C9">
        <w:t xml:space="preserve"> Отец сказал простую вещь: «Ты пойми, они на секциях</w:t>
      </w:r>
      <w:r w:rsidR="00485BB6" w:rsidRPr="009B76C9">
        <w:t xml:space="preserve">, </w:t>
      </w:r>
      <w:r w:rsidRPr="009B76C9">
        <w:t xml:space="preserve">извини за </w:t>
      </w:r>
      <w:r w:rsidRPr="009B76C9">
        <w:rPr>
          <w:i/>
        </w:rPr>
        <w:t>они</w:t>
      </w:r>
      <w:r w:rsidR="00274951" w:rsidRPr="009B76C9">
        <w:t>,</w:t>
      </w:r>
      <w:r w:rsidR="00485BB6" w:rsidRPr="009B76C9">
        <w:t xml:space="preserve"> вы</w:t>
      </w:r>
      <w:r w:rsidRPr="009B76C9">
        <w:t xml:space="preserve"> на секциях </w:t>
      </w:r>
      <w:r w:rsidRPr="009B76C9">
        <w:rPr>
          <w:spacing w:val="20"/>
        </w:rPr>
        <w:t>усваиваете</w:t>
      </w:r>
      <w:r w:rsidRPr="009B76C9">
        <w:t xml:space="preserve"> тот Огонь, который вы накрутили за четыре часа. Если ты приходишь на секцию</w:t>
      </w:r>
      <w:r w:rsidR="00274951" w:rsidRPr="009B76C9">
        <w:t>,</w:t>
      </w:r>
      <w:r w:rsidRPr="009B76C9">
        <w:t xml:space="preserve"> ты эту волну ещё раз подымаешь</w:t>
      </w:r>
      <w:r w:rsidR="00274951" w:rsidRPr="009B76C9">
        <w:t>. И</w:t>
      </w:r>
      <w:r w:rsidRPr="009B76C9">
        <w:t xml:space="preserve"> тогда природа и Дом может не выдержать, ракурсом этой секции». И ещё раз сказал: «Виталик, а тебе запрещено ходить на секции». Услышали?</w:t>
      </w:r>
    </w:p>
    <w:p w:rsidR="000C0B11" w:rsidRPr="009B76C9" w:rsidRDefault="000C0B11" w:rsidP="007C7F6A">
      <w:pPr>
        <w:ind w:firstLine="454"/>
      </w:pPr>
      <w:r w:rsidRPr="009B76C9">
        <w:t>То есть, мы здесь накручиваем такой силы Огонь, что любая фиксация этого Огня в части одной секции не поможет развиваться секции, а разнесёт эту секцию, а за ней ещё ч</w:t>
      </w:r>
      <w:r w:rsidR="00274951" w:rsidRPr="009B76C9">
        <w:t>его</w:t>
      </w:r>
      <w:r w:rsidRPr="009B76C9">
        <w:t>-нибудь.</w:t>
      </w:r>
      <w:r w:rsidR="00274951" w:rsidRPr="009B76C9">
        <w:t xml:space="preserve"> </w:t>
      </w:r>
      <w:r w:rsidRPr="009B76C9">
        <w:t>Пожалуйста, я не выпендриваюсь. Мы просто концентрирован</w:t>
      </w:r>
      <w:r w:rsidR="00274951" w:rsidRPr="009B76C9">
        <w:t>н</w:t>
      </w:r>
      <w:r w:rsidRPr="009B76C9">
        <w:t xml:space="preserve">о фиксируем новые возможности </w:t>
      </w:r>
      <w:r w:rsidR="00951145" w:rsidRPr="009B76C9">
        <w:t>Съезд</w:t>
      </w:r>
      <w:r w:rsidRPr="009B76C9">
        <w:t xml:space="preserve">а собою. И это настолько </w:t>
      </w:r>
      <w:r w:rsidRPr="009B76C9">
        <w:rPr>
          <w:spacing w:val="20"/>
        </w:rPr>
        <w:t>цельно</w:t>
      </w:r>
      <w:r w:rsidRPr="009B76C9">
        <w:t>, что нам Отец запрещает участвовать в частностях отдельных секций. Ну, за исключением Владык Синтеза – это не секция, а прямое явление ИВДИВО, ну и там научных и партийных дел, это уже моё личное человеческое, тут я не как Глава ИВДИВО действую.</w:t>
      </w:r>
    </w:p>
    <w:p w:rsidR="000C0B11" w:rsidRPr="005E302F" w:rsidRDefault="000C0B11" w:rsidP="007C7F6A">
      <w:pPr>
        <w:ind w:firstLine="454"/>
      </w:pPr>
      <w:r w:rsidRPr="009B76C9">
        <w:t>Поэтому, у кого вопрос</w:t>
      </w:r>
      <w:r w:rsidR="00274951" w:rsidRPr="009B76C9">
        <w:t>:</w:t>
      </w:r>
      <w:r w:rsidRPr="009B76C9">
        <w:t xml:space="preserve"> «почему Виталик всех кинул и не ходит на секции»</w:t>
      </w:r>
      <w:r w:rsidR="00274951" w:rsidRPr="009B76C9">
        <w:t xml:space="preserve"> – вчера такой вопрос был,</w:t>
      </w:r>
      <w:r w:rsidRPr="009B76C9">
        <w:t xml:space="preserve"> ещё раз сообщаю: нас с Главой ИВДИВО вводят в цельный Огонь. Если мы поделимся хоть на какую-то секцию</w:t>
      </w:r>
      <w:r w:rsidR="00274951" w:rsidRPr="009B76C9">
        <w:t>,</w:t>
      </w:r>
      <w:r w:rsidRPr="009B76C9">
        <w:t xml:space="preserve"> перейдём в </w:t>
      </w:r>
      <w:r w:rsidRPr="005E302F">
        <w:t>систему и возьмём фрагмент, вы потеряете завтра качество Огня</w:t>
      </w:r>
      <w:r w:rsidR="00274951" w:rsidRPr="005E302F">
        <w:t>,</w:t>
      </w:r>
      <w:r w:rsidRPr="005E302F">
        <w:t xml:space="preserve"> мы не успеем восстановиться. Понимаете, да? А секция переводит нас в одну из 32-х систем</w:t>
      </w:r>
      <w:r w:rsidR="00274951" w:rsidRPr="005E302F">
        <w:t xml:space="preserve">, </w:t>
      </w:r>
      <w:r w:rsidRPr="005E302F">
        <w:t>понятно</w:t>
      </w:r>
      <w:r w:rsidR="00274951" w:rsidRPr="005E302F">
        <w:t>,</w:t>
      </w:r>
      <w:r w:rsidRPr="005E302F">
        <w:t xml:space="preserve"> из цельности. Или же мы войдём в секцию, останемся в цельности, тогда надо будет пережечь всю секцию</w:t>
      </w:r>
      <w:r w:rsidR="00274951" w:rsidRPr="005E302F">
        <w:t>,</w:t>
      </w:r>
      <w:r w:rsidRPr="005E302F">
        <w:t xml:space="preserve"> уровень компетенции – мы там ещё растём. Мы там не выдержим цельного Огня всего </w:t>
      </w:r>
      <w:r w:rsidR="00951145" w:rsidRPr="005E302F">
        <w:t>Съезд</w:t>
      </w:r>
      <w:r w:rsidRPr="005E302F">
        <w:t>а.</w:t>
      </w:r>
    </w:p>
    <w:p w:rsidR="000C0B11" w:rsidRPr="005E302F" w:rsidRDefault="000C0B11" w:rsidP="007C7F6A">
      <w:pPr>
        <w:ind w:firstLine="454"/>
      </w:pPr>
      <w:r w:rsidRPr="005E302F">
        <w:t xml:space="preserve">И нам нужно держать цельный Огонь всего </w:t>
      </w:r>
      <w:r w:rsidR="00951145" w:rsidRPr="005E302F">
        <w:t>Съезд</w:t>
      </w:r>
      <w:r w:rsidRPr="005E302F">
        <w:t>а вот этих тематик на 800 человек. Мы этим сознательно занимаемся. Я серьёзно</w:t>
      </w:r>
      <w:r w:rsidR="00C9593E" w:rsidRPr="005E302F">
        <w:t>, м</w:t>
      </w:r>
      <w:r w:rsidRPr="005E302F">
        <w:t>ы тут даже специально двигаемся. Мы тут вчера встретились с одними служащими</w:t>
      </w:r>
      <w:r w:rsidR="00C9593E" w:rsidRPr="005E302F">
        <w:t xml:space="preserve">, </w:t>
      </w:r>
      <w:r w:rsidRPr="005E302F">
        <w:t>которые вот в зале сидят</w:t>
      </w:r>
      <w:r w:rsidR="00C9593E" w:rsidRPr="005E302F">
        <w:t>,</w:t>
      </w:r>
      <w:r w:rsidRPr="005E302F">
        <w:t xml:space="preserve"> на улице. Мы специально даже ходим, чтобы фиксация </w:t>
      </w:r>
      <w:r w:rsidRPr="005E302F">
        <w:lastRenderedPageBreak/>
        <w:t>даже по городу адаптировалась, то есть сознательно это делаем</w:t>
      </w:r>
      <w:r w:rsidR="00C9593E" w:rsidRPr="005E302F">
        <w:t>, н</w:t>
      </w:r>
      <w:r w:rsidRPr="005E302F">
        <w:t xml:space="preserve">у есть </w:t>
      </w:r>
      <w:r w:rsidR="00C9593E" w:rsidRPr="005E302F">
        <w:t xml:space="preserve">там </w:t>
      </w:r>
      <w:r w:rsidRPr="005E302F">
        <w:t>специальные практики. Поэтому</w:t>
      </w:r>
      <w:r w:rsidR="00C9593E" w:rsidRPr="005E302F">
        <w:t xml:space="preserve"> –</w:t>
      </w:r>
      <w:r w:rsidRPr="005E302F">
        <w:t xml:space="preserve"> мы работаем за кадром, за сценой</w:t>
      </w:r>
      <w:r w:rsidR="00C9593E" w:rsidRPr="005E302F">
        <w:t>, а</w:t>
      </w:r>
      <w:r w:rsidRPr="005E302F">
        <w:t xml:space="preserve"> вы – на сцене.</w:t>
      </w:r>
    </w:p>
    <w:p w:rsidR="000C0B11" w:rsidRPr="005E302F" w:rsidRDefault="000C0B11" w:rsidP="007C7F6A">
      <w:pPr>
        <w:ind w:firstLine="454"/>
      </w:pPr>
      <w:r w:rsidRPr="005E302F">
        <w:t>Поэтому ещё раз</w:t>
      </w:r>
      <w:r w:rsidR="00C9593E" w:rsidRPr="005E302F">
        <w:t>, н</w:t>
      </w:r>
      <w:r w:rsidRPr="005E302F">
        <w:t xml:space="preserve">икаких походов по секциям не будет. Раз мне Отец это сам сказал, значит у кого-то есть вопросы. И «сделай сам» – это не только политика, это </w:t>
      </w:r>
      <w:r w:rsidRPr="005E302F">
        <w:rPr>
          <w:spacing w:val="20"/>
        </w:rPr>
        <w:t>новый тренд</w:t>
      </w:r>
      <w:r w:rsidRPr="005E302F">
        <w:t xml:space="preserve"> развития ИВДИВО</w:t>
      </w:r>
      <w:r w:rsidR="00C9593E" w:rsidRPr="005E302F">
        <w:t xml:space="preserve">, </w:t>
      </w:r>
      <w:r w:rsidRPr="005E302F">
        <w:t xml:space="preserve">то есть </w:t>
      </w:r>
      <w:r w:rsidR="00C9593E" w:rsidRPr="005E302F">
        <w:t xml:space="preserve">– </w:t>
      </w:r>
      <w:r w:rsidRPr="005E302F">
        <w:t>сделай сам. И это требует Отец.</w:t>
      </w:r>
    </w:p>
    <w:p w:rsidR="000C0B11" w:rsidRPr="005E302F" w:rsidRDefault="000C0B11" w:rsidP="007C7F6A">
      <w:pPr>
        <w:ind w:firstLine="454"/>
      </w:pPr>
      <w:r w:rsidRPr="005E302F">
        <w:t>Я слышал некоторые ваши мысли вчера к концу дня. Ещё раз сейчас спросил у Отца. Я вам переда</w:t>
      </w:r>
      <w:r w:rsidR="00C9593E" w:rsidRPr="005E302F">
        <w:t>́</w:t>
      </w:r>
      <w:r w:rsidRPr="005E302F">
        <w:t>л честно.</w:t>
      </w:r>
      <w:r w:rsidR="00C9593E" w:rsidRPr="005E302F">
        <w:t xml:space="preserve"> </w:t>
      </w:r>
      <w:r w:rsidRPr="005E302F">
        <w:t xml:space="preserve">Вопрос не во мне. У многих из вас тоже такие же вещи могут </w:t>
      </w:r>
      <w:r w:rsidR="00C9593E" w:rsidRPr="005E302F">
        <w:t>начаться периодически, поэтапно</w:t>
      </w:r>
      <w:r w:rsidRPr="005E302F">
        <w:t xml:space="preserve"> по мере стяжаний. Если вдруг вас </w:t>
      </w:r>
      <w:r w:rsidR="00C9593E" w:rsidRPr="005E302F">
        <w:t>обособляют на какое-то время… н</w:t>
      </w:r>
      <w:r w:rsidRPr="005E302F">
        <w:t>о опять же – служение идёт, Синтезы идут, занятия идут – от занятий мы не освобождены</w:t>
      </w:r>
      <w:r w:rsidR="005277C1" w:rsidRPr="005E302F">
        <w:t>, я</w:t>
      </w:r>
      <w:r w:rsidRPr="005E302F">
        <w:t xml:space="preserve"> тоже. Поэтому здесь такую грань надо выбирать, когда ты и целен, и на кого-то можешь переложить действие, а когда ты </w:t>
      </w:r>
      <w:r w:rsidRPr="005E302F">
        <w:rPr>
          <w:spacing w:val="20"/>
        </w:rPr>
        <w:t>обязан</w:t>
      </w:r>
      <w:r w:rsidRPr="005E302F">
        <w:t xml:space="preserve"> в этом участвовать и переложить не можешь.</w:t>
      </w:r>
    </w:p>
    <w:p w:rsidR="000C0B11" w:rsidRPr="005E302F" w:rsidRDefault="000C0B11" w:rsidP="007C7F6A">
      <w:pPr>
        <w:ind w:firstLine="454"/>
      </w:pPr>
      <w:r w:rsidRPr="005E302F">
        <w:t>Допустим, сегодня собираются Владыки Синтеза – я обязан участвовать, я переложить не могу. Извините, участвую. Я тоже, как один из Владык Синтеза.</w:t>
      </w:r>
    </w:p>
    <w:p w:rsidR="000C0B11" w:rsidRPr="005E302F" w:rsidRDefault="000C0B11" w:rsidP="007C7F6A">
      <w:pPr>
        <w:ind w:firstLine="454"/>
      </w:pPr>
      <w:r w:rsidRPr="005E302F">
        <w:t>Вот такая ситуация. Поэтому, попробуйте увидеть, что у нас сейчас Аватаром Иерархизации будет копиться цельность каких-то действий, и когда накапливается эта цельность, иногда хочется обособиться. Вот на какое-то время обособиться можно, но не теряя график занятий, график Синтез</w:t>
      </w:r>
      <w:r w:rsidR="000660FA" w:rsidRPr="005E302F">
        <w:t>ов</w:t>
      </w:r>
      <w:r w:rsidRPr="005E302F">
        <w:t xml:space="preserve"> и график мероприятий, который простроен иногда Аватаром Синтеза на год. </w:t>
      </w:r>
      <w:r w:rsidR="000660FA" w:rsidRPr="005E302F">
        <w:t>Тут</w:t>
      </w:r>
      <w:r w:rsidRPr="005E302F">
        <w:t xml:space="preserve"> надо успеть обособиться за то время…</w:t>
      </w:r>
      <w:r w:rsidR="000660FA" w:rsidRPr="005E302F">
        <w:t xml:space="preserve"> ну д</w:t>
      </w:r>
      <w:r w:rsidRPr="005E302F">
        <w:t>опустим, между двумя Синтезами пять дней</w:t>
      </w:r>
      <w:r w:rsidR="000660FA" w:rsidRPr="005E302F">
        <w:t>,</w:t>
      </w:r>
      <w:r w:rsidRPr="005E302F">
        <w:t xml:space="preserve"> обособься на пять дней, а на Синтезах будь добр быть в адеквате. Между двумя занятиями три дня – два дня обособляешься</w:t>
      </w:r>
      <w:r w:rsidR="000660FA" w:rsidRPr="005E302F">
        <w:t>,</w:t>
      </w:r>
      <w:r w:rsidRPr="005E302F">
        <w:t xml:space="preserve"> первое занятие</w:t>
      </w:r>
      <w:r w:rsidR="000660FA" w:rsidRPr="005E302F">
        <w:t>,</w:t>
      </w:r>
      <w:r w:rsidRPr="005E302F">
        <w:t xml:space="preserve"> следующее занятие ты уже обязан вести, если они к тебе относятся. Если они к тебе не относятся – ведёт тот, кто за них отвечает. Вот такая система у нас складывается.</w:t>
      </w:r>
    </w:p>
    <w:p w:rsidR="000C0B11" w:rsidRPr="005E302F" w:rsidRDefault="000C0B11" w:rsidP="007C7F6A">
      <w:pPr>
        <w:ind w:firstLine="454"/>
      </w:pPr>
      <w:r w:rsidRPr="005E302F">
        <w:t xml:space="preserve">То есть, у нас в этом году будет нарастать при делании «сам» некие цельные явления, когда вы будете ощущать себя вот чуть обособленным. Это такой особый Огонь, который вы держите собою, но вы должны </w:t>
      </w:r>
      <w:r w:rsidRPr="005E302F">
        <w:rPr>
          <w:spacing w:val="20"/>
        </w:rPr>
        <w:t>успеть</w:t>
      </w:r>
      <w:r w:rsidRPr="005E302F">
        <w:t xml:space="preserve"> его освоить до следующего занятия.</w:t>
      </w:r>
    </w:p>
    <w:p w:rsidR="0048692B" w:rsidRPr="005E302F" w:rsidRDefault="000660FA" w:rsidP="007C7F6A">
      <w:pPr>
        <w:ind w:firstLine="454"/>
      </w:pPr>
      <w:r w:rsidRPr="005E302F">
        <w:t>О себе – ц</w:t>
      </w:r>
      <w:r w:rsidR="000C0B11" w:rsidRPr="005E302F">
        <w:t>ельный Огонь сегодняшнего занятия я должен успеть освоить до завтра. Иначе завтра цельного Огня следующих стяжаний не будет. Понятно, да, о чём я? Вот у меня между занятиями полсуток. Завтра следующее занятие.</w:t>
      </w:r>
      <w:r w:rsidRPr="005E302F">
        <w:t xml:space="preserve"> </w:t>
      </w:r>
      <w:r w:rsidR="000C0B11" w:rsidRPr="005E302F">
        <w:t>У вас то же самое, иногда два-три дня. Поэтому, если у некоторых есть ощущение обособиться</w:t>
      </w:r>
      <w:r w:rsidRPr="005E302F">
        <w:t>, это вопрос ко мне поступал,</w:t>
      </w:r>
      <w:r w:rsidR="000C0B11" w:rsidRPr="005E302F">
        <w:t xml:space="preserve"> – это естественно. Это вы вошли в цельный Огонь, вы его какое-то время должны усвоить</w:t>
      </w:r>
      <w:r w:rsidRPr="005E302F">
        <w:t>,</w:t>
      </w:r>
      <w:r w:rsidR="000C0B11" w:rsidRPr="005E302F">
        <w:t xml:space="preserve"> </w:t>
      </w:r>
      <w:r w:rsidRPr="005E302F">
        <w:t>это иногда сложно</w:t>
      </w:r>
      <w:r w:rsidR="000C0B11" w:rsidRPr="005E302F">
        <w:t xml:space="preserve">, но у вас в голове должен быть график. </w:t>
      </w:r>
      <w:r w:rsidRPr="005E302F">
        <w:t>И е</w:t>
      </w:r>
      <w:r w:rsidR="000C0B11" w:rsidRPr="005E302F">
        <w:t>сли у меня занятие завтра, то я должен усвоить сегодня и завтра утром до занятия. То есть, входя на занятие, я должен быть уже усвоенным.</w:t>
      </w:r>
      <w:r w:rsidRPr="005E302F">
        <w:t xml:space="preserve"> </w:t>
      </w:r>
      <w:r w:rsidR="000C0B11" w:rsidRPr="005E302F">
        <w:t>Выходим к Отцу, выходим к Кут Хуми Фаинь и просим помочь усвоить этот цельный Огонь и цельный Синтез. Иногда тяжело.</w:t>
      </w:r>
      <w:r w:rsidR="0048692B" w:rsidRPr="005E302F">
        <w:t xml:space="preserve"> </w:t>
      </w:r>
    </w:p>
    <w:p w:rsidR="000C0B11" w:rsidRPr="005E302F" w:rsidRDefault="000C0B11" w:rsidP="007C7F6A">
      <w:pPr>
        <w:ind w:firstLine="454"/>
      </w:pPr>
      <w:r w:rsidRPr="005E302F">
        <w:t>Я утром сегодня встал. Снял с себя «перчатки» и какие-то состояния моих некорректных накоплений, которые выдавились в ночной подготовке, на руки как перчатки наросли. Я их сжёг. И был готов к сегодняшнему дню. Это вот остатки, которые мне мешали в цельном Огне начать заниматься.</w:t>
      </w:r>
      <w:r w:rsidR="0048692B" w:rsidRPr="005E302F">
        <w:t xml:space="preserve"> </w:t>
      </w:r>
      <w:r w:rsidRPr="005E302F">
        <w:t>«Перчатки» были коллективные, не индивидуальные. Ну, тут… пережигаем всё ИВДИВО ноч</w:t>
      </w:r>
      <w:r w:rsidR="0048692B" w:rsidRPr="005E302F">
        <w:t>ью, чтобы войти в следующий день</w:t>
      </w:r>
      <w:r w:rsidRPr="005E302F">
        <w:t xml:space="preserve"> сегодняшнего дня.</w:t>
      </w:r>
      <w:r w:rsidR="0048692B" w:rsidRPr="005E302F">
        <w:t xml:space="preserve"> </w:t>
      </w:r>
      <w:r w:rsidRPr="005E302F">
        <w:t>Иногда бывают «ботфорты». Это вот так вот (</w:t>
      </w:r>
      <w:r w:rsidRPr="005E302F">
        <w:rPr>
          <w:i/>
        </w:rPr>
        <w:t>показывает выше колена</w:t>
      </w:r>
      <w:r w:rsidRPr="005E302F">
        <w:t>). Иногда бывает «костюмчик», это вот так вот (</w:t>
      </w:r>
      <w:r w:rsidRPr="005E302F">
        <w:rPr>
          <w:i/>
        </w:rPr>
        <w:t>показывает выше головы</w:t>
      </w:r>
      <w:r w:rsidRPr="005E302F">
        <w:t>). Его тяжелее всего снять. Это коллективное состояние ИВДИВО за ночную подготовку, которую мы опять стягиваем на себя и пережигаем. Так что первый день мы с вами хорошо выдержали – были всего лишь «перчатки». Всё. Бывает хуже. Так что мы молодцы – вчера хорошо поработали</w:t>
      </w:r>
      <w:r w:rsidR="0048692B" w:rsidRPr="005E302F">
        <w:t>, с</w:t>
      </w:r>
      <w:r w:rsidRPr="005E302F">
        <w:t>егодня пойдём дальше.</w:t>
      </w:r>
    </w:p>
    <w:p w:rsidR="0048692B" w:rsidRPr="009B76C9" w:rsidRDefault="006D4A5A" w:rsidP="0048692B">
      <w:pPr>
        <w:pStyle w:val="12"/>
        <w:rPr>
          <w:lang w:val="ru-RU"/>
        </w:rPr>
      </w:pPr>
      <w:bookmarkStart w:id="44" w:name="_Toc22826070"/>
      <w:r w:rsidRPr="009B76C9">
        <w:rPr>
          <w:lang w:val="ru-RU"/>
        </w:rPr>
        <w:t xml:space="preserve">Комментарий перед Практикой. </w:t>
      </w:r>
      <w:r w:rsidR="00A630F9" w:rsidRPr="009B76C9">
        <w:t>С</w:t>
      </w:r>
      <w:r w:rsidR="0048692B" w:rsidRPr="009B76C9">
        <w:t>тяжани</w:t>
      </w:r>
      <w:r w:rsidR="00A630F9" w:rsidRPr="009B76C9">
        <w:rPr>
          <w:lang w:val="ru-RU"/>
        </w:rPr>
        <w:t>е</w:t>
      </w:r>
      <w:r w:rsidR="0048692B" w:rsidRPr="009B76C9">
        <w:t xml:space="preserve"> 64 видов Истины</w:t>
      </w:r>
      <w:r w:rsidR="0048692B" w:rsidRPr="009B76C9">
        <w:rPr>
          <w:lang w:val="ru-RU"/>
        </w:rPr>
        <w:t>. Переход</w:t>
      </w:r>
      <w:r w:rsidR="0048692B" w:rsidRPr="009B76C9">
        <w:t xml:space="preserve"> в 256 видов материи</w:t>
      </w:r>
      <w:r w:rsidR="001E7FEE" w:rsidRPr="009B76C9">
        <w:rPr>
          <w:lang w:val="ru-RU"/>
        </w:rPr>
        <w:t>. Истина каждого вида материи</w:t>
      </w:r>
      <w:r w:rsidR="00CA7C30" w:rsidRPr="009B76C9">
        <w:rPr>
          <w:lang w:val="ru-RU"/>
        </w:rPr>
        <w:t>.</w:t>
      </w:r>
      <w:r w:rsidR="00A630F9" w:rsidRPr="009B76C9">
        <w:rPr>
          <w:lang w:val="ru-RU"/>
        </w:rPr>
        <w:t xml:space="preserve"> Типы материи</w:t>
      </w:r>
      <w:r w:rsidR="00EA0C58" w:rsidRPr="009B76C9">
        <w:rPr>
          <w:lang w:val="ru-RU"/>
        </w:rPr>
        <w:t>. Управление мерностями через Истину</w:t>
      </w:r>
      <w:bookmarkEnd w:id="44"/>
    </w:p>
    <w:p w:rsidR="000C0B11" w:rsidRPr="005E302F" w:rsidRDefault="000C0B11" w:rsidP="007C7F6A">
      <w:pPr>
        <w:ind w:firstLine="454"/>
      </w:pPr>
      <w:r w:rsidRPr="005E302F">
        <w:t>Всё, время вышло.</w:t>
      </w:r>
      <w:r w:rsidR="0048692B" w:rsidRPr="005E302F">
        <w:t xml:space="preserve"> </w:t>
      </w:r>
      <w:r w:rsidRPr="005E302F">
        <w:t>Мы сейчас идём стяжать 64 вида Истины.</w:t>
      </w:r>
      <w:r w:rsidR="0048692B" w:rsidRPr="005E302F">
        <w:t xml:space="preserve"> </w:t>
      </w:r>
      <w:r w:rsidRPr="005E302F">
        <w:t xml:space="preserve">Внимание! Мы завра будем переходить в 256 видов </w:t>
      </w:r>
      <w:r w:rsidR="0048692B" w:rsidRPr="005E302F">
        <w:t>м</w:t>
      </w:r>
      <w:r w:rsidRPr="005E302F">
        <w:t>атерии. Чтобы туда перейти</w:t>
      </w:r>
      <w:r w:rsidR="0048692B" w:rsidRPr="005E302F">
        <w:t>,</w:t>
      </w:r>
      <w:r w:rsidRPr="005E302F">
        <w:t xml:space="preserve"> нам надо базовые 64 </w:t>
      </w:r>
      <w:r w:rsidR="0048692B" w:rsidRPr="005E302F">
        <w:t>м</w:t>
      </w:r>
      <w:r w:rsidRPr="005E302F">
        <w:t>атерии зафиксировать на Планету Земля. Они действуют в Метагалактике</w:t>
      </w:r>
      <w:r w:rsidR="00503BE2" w:rsidRPr="005E302F">
        <w:t xml:space="preserve"> ФА.</w:t>
      </w:r>
      <w:r w:rsidR="00FA7676" w:rsidRPr="005E302F">
        <w:t xml:space="preserve"> </w:t>
      </w:r>
      <w:r w:rsidRPr="005E302F">
        <w:t xml:space="preserve">Многие из вас даже 64 вида </w:t>
      </w:r>
      <w:r w:rsidR="0048692B" w:rsidRPr="005E302F">
        <w:t>м</w:t>
      </w:r>
      <w:r w:rsidRPr="005E302F">
        <w:t>атерии не всегда знают, хотя в наших Частях с 65-й по 128-ю Часть</w:t>
      </w:r>
      <w:r w:rsidR="0048692B" w:rsidRPr="005E302F">
        <w:t xml:space="preserve"> они выражаются</w:t>
      </w:r>
      <w:r w:rsidRPr="005E302F">
        <w:t>, ничего тут такого сложного нет.</w:t>
      </w:r>
    </w:p>
    <w:p w:rsidR="000C0B11" w:rsidRPr="005E302F" w:rsidRDefault="000C0B11" w:rsidP="007C7F6A">
      <w:pPr>
        <w:ind w:firstLine="454"/>
      </w:pPr>
      <w:r w:rsidRPr="005E302F">
        <w:t>Но у нас нет Истины каждого вида материи.</w:t>
      </w:r>
    </w:p>
    <w:p w:rsidR="000C0B11" w:rsidRPr="005E302F" w:rsidRDefault="000C0B11" w:rsidP="007C7F6A">
      <w:pPr>
        <w:ind w:firstLine="454"/>
      </w:pPr>
      <w:r w:rsidRPr="005E302F">
        <w:t>Что такое Истина? Это особый Синтез, где записаны все характеристики этой материальности. То есть, это набор Синтеза.</w:t>
      </w:r>
      <w:r w:rsidR="004511AA" w:rsidRPr="005E302F">
        <w:t xml:space="preserve"> Д</w:t>
      </w:r>
      <w:r w:rsidRPr="005E302F">
        <w:t>опустим</w:t>
      </w:r>
      <w:r w:rsidR="004511AA" w:rsidRPr="005E302F">
        <w:t>,</w:t>
      </w:r>
      <w:r w:rsidRPr="005E302F">
        <w:t xml:space="preserve"> Синтез мерности, Синтез времени, Синтез пространства, Синтез скорости, Синтез поля, Синтез содержания, Синтез воссоединённости, Синтез эманаций этого вида </w:t>
      </w:r>
      <w:r w:rsidRPr="005E302F">
        <w:lastRenderedPageBreak/>
        <w:t>материи</w:t>
      </w:r>
      <w:r w:rsidR="00CC148E" w:rsidRPr="005E302F">
        <w:t>, г</w:t>
      </w:r>
      <w:r w:rsidRPr="005E302F">
        <w:t>де этот набор Синтезов, я прошёл по фундаментальностям</w:t>
      </w:r>
      <w:r w:rsidR="00CA7C30" w:rsidRPr="005E302F">
        <w:t>,</w:t>
      </w:r>
      <w:r w:rsidRPr="005E302F">
        <w:t xml:space="preserve"> собирает Истину этого вида материи.</w:t>
      </w:r>
      <w:r w:rsidR="00CA7C30" w:rsidRPr="005E302F">
        <w:t xml:space="preserve"> </w:t>
      </w:r>
      <w:r w:rsidRPr="005E302F">
        <w:t>Таких фундаментальностей мы знаем на сегодня 64. Они будут описаны в четвё</w:t>
      </w:r>
      <w:r w:rsidR="00CA7C30" w:rsidRPr="005E302F">
        <w:t xml:space="preserve">ртом томе </w:t>
      </w:r>
      <w:r w:rsidRPr="005E302F">
        <w:t xml:space="preserve">Парадигмы </w:t>
      </w:r>
      <w:r w:rsidR="00CA7C30" w:rsidRPr="005E302F">
        <w:t>«Ф</w:t>
      </w:r>
      <w:r w:rsidRPr="005E302F">
        <w:t>илософи</w:t>
      </w:r>
      <w:r w:rsidR="00CA7C30" w:rsidRPr="005E302F">
        <w:t>я</w:t>
      </w:r>
      <w:r w:rsidRPr="005E302F">
        <w:t>», там у нас целая философия фундаментальностей</w:t>
      </w:r>
      <w:r w:rsidR="00CA7C30" w:rsidRPr="005E302F">
        <w:t>, н</w:t>
      </w:r>
      <w:r w:rsidRPr="005E302F">
        <w:t>о вы их знаете, как 32. Это вот от Вещества</w:t>
      </w:r>
      <w:r w:rsidR="00CA7C30" w:rsidRPr="005E302F">
        <w:t>…</w:t>
      </w:r>
      <w:r w:rsidRPr="005E302F">
        <w:t xml:space="preserve"> </w:t>
      </w:r>
      <w:r w:rsidR="00CA7C30" w:rsidRPr="005E302F">
        <w:t>Ч</w:t>
      </w:r>
      <w:r w:rsidRPr="005E302F">
        <w:t>асти вспоминаем</w:t>
      </w:r>
      <w:r w:rsidR="00CA7C30" w:rsidRPr="005E302F">
        <w:t>,</w:t>
      </w:r>
      <w:r w:rsidRPr="005E302F">
        <w:t xml:space="preserve"> от Вещества</w:t>
      </w:r>
      <w:r w:rsidR="00CA7C30" w:rsidRPr="005E302F">
        <w:t>,</w:t>
      </w:r>
      <w:r w:rsidRPr="005E302F">
        <w:t xml:space="preserve"> потом выше идём до</w:t>
      </w:r>
      <w:r w:rsidR="00CA7C30" w:rsidRPr="005E302F">
        <w:t xml:space="preserve"> </w:t>
      </w:r>
      <w:r w:rsidRPr="005E302F">
        <w:t>Огня. И ещё одна 16-рица выше</w:t>
      </w:r>
      <w:r w:rsidR="00CA7C30" w:rsidRPr="005E302F">
        <w:t>. В</w:t>
      </w:r>
      <w:r w:rsidRPr="005E302F">
        <w:t>споминаем, какая выше Огня 16-рица. Вот эти 32 фундаментальности у нас минимально действуют в видах материи.</w:t>
      </w:r>
    </w:p>
    <w:p w:rsidR="000C0B11" w:rsidRPr="005E302F" w:rsidRDefault="000C0B11" w:rsidP="007C7F6A">
      <w:pPr>
        <w:ind w:firstLine="454"/>
      </w:pPr>
      <w:r w:rsidRPr="005E302F">
        <w:t>Сейчас, стяжая Истину, мы будем расширять вас до 64-х фундаментальностей.</w:t>
      </w:r>
      <w:r w:rsidR="00CA7C30" w:rsidRPr="005E302F">
        <w:t xml:space="preserve"> </w:t>
      </w:r>
      <w:r w:rsidRPr="005E302F">
        <w:t>Научно мы их отработали</w:t>
      </w:r>
      <w:r w:rsidR="00CA7C30" w:rsidRPr="005E302F">
        <w:t>,</w:t>
      </w:r>
      <w:r w:rsidRPr="005E302F">
        <w:t xml:space="preserve"> Отец нам их утвердил. Список мы знаем, пока сейчас не будем их публиковать, потому что эти виды материи всё равно </w:t>
      </w:r>
      <w:r w:rsidR="00CA7C30" w:rsidRPr="005E302F">
        <w:t xml:space="preserve">пока </w:t>
      </w:r>
      <w:r w:rsidRPr="005E302F">
        <w:t>у нас не особо действуют.</w:t>
      </w:r>
    </w:p>
    <w:p w:rsidR="000C0B11" w:rsidRPr="005E302F" w:rsidRDefault="000C0B11" w:rsidP="007C7F6A">
      <w:pPr>
        <w:ind w:firstLine="454"/>
      </w:pPr>
      <w:r w:rsidRPr="005E302F">
        <w:t>Но мы сейчас стяжаем 64 Истины, в каждой из которой 64 Синтеза 64-х фундаментальностей базового строения каждого вида материи.</w:t>
      </w:r>
    </w:p>
    <w:p w:rsidR="000C0B11" w:rsidRPr="005E302F" w:rsidRDefault="000C0B11" w:rsidP="007C7F6A">
      <w:pPr>
        <w:ind w:firstLine="454"/>
      </w:pPr>
      <w:r w:rsidRPr="005E302F">
        <w:t>На всякий случай</w:t>
      </w:r>
      <w:r w:rsidR="00CA7C30" w:rsidRPr="005E302F">
        <w:t>,</w:t>
      </w:r>
      <w:r w:rsidRPr="005E302F">
        <w:t xml:space="preserve"> реальности Метагалактики</w:t>
      </w:r>
      <w:r w:rsidR="00503BE2" w:rsidRPr="005E302F">
        <w:t xml:space="preserve"> ФА </w:t>
      </w:r>
      <w:r w:rsidRPr="005E302F">
        <w:t>называются 64-мя видами материи. В каждом виде материи по 256 типов материи. Типы материи – это 64 названия видов материи в четырёх свойствах: Энергия, Свет, Дух, Огонь. 64 названия видов материи – Энергией, Светом, Духом, Огнём рождает 256 типов материи.</w:t>
      </w:r>
      <w:r w:rsidR="00A630F9" w:rsidRPr="005E302F">
        <w:t xml:space="preserve"> </w:t>
      </w:r>
      <w:r w:rsidRPr="005E302F">
        <w:t>И 256 типов материи фиксируется в один вид материи, допустим</w:t>
      </w:r>
      <w:r w:rsidR="00A630F9" w:rsidRPr="005E302F">
        <w:t>,</w:t>
      </w:r>
      <w:r w:rsidRPr="005E302F">
        <w:t xml:space="preserve"> Физическая материя</w:t>
      </w:r>
      <w:r w:rsidR="00A630F9" w:rsidRPr="005E302F">
        <w:t>, п</w:t>
      </w:r>
      <w:r w:rsidRPr="005E302F">
        <w:t>отом идёт Эфирная – 256 выражений. Эфирная материя – 256 типов материи</w:t>
      </w:r>
      <w:r w:rsidR="00A630F9" w:rsidRPr="005E302F">
        <w:t>,</w:t>
      </w:r>
      <w:r w:rsidRPr="005E302F">
        <w:t xml:space="preserve"> Астральная материя – 256 типов материи.</w:t>
      </w:r>
    </w:p>
    <w:p w:rsidR="000C0B11" w:rsidRPr="005E302F" w:rsidRDefault="000C0B11" w:rsidP="007C7F6A">
      <w:pPr>
        <w:ind w:firstLine="454"/>
      </w:pPr>
      <w:r w:rsidRPr="005E302F">
        <w:t xml:space="preserve">В итоге получается </w:t>
      </w:r>
      <w:r w:rsidR="00532304">
        <w:t>16 384</w:t>
      </w:r>
      <w:r w:rsidRPr="005E302F">
        <w:t xml:space="preserve"> типа материи – как название Высоких Цельных реальностей.</w:t>
      </w:r>
      <w:r w:rsidR="00A630F9" w:rsidRPr="005E302F">
        <w:t xml:space="preserve"> </w:t>
      </w:r>
      <w:r w:rsidRPr="005E302F">
        <w:t xml:space="preserve">Но, 256: </w:t>
      </w:r>
      <w:r w:rsidR="00532304">
        <w:t>16 384</w:t>
      </w:r>
      <w:r w:rsidR="00A630F9" w:rsidRPr="005E302F">
        <w:t xml:space="preserve"> делим на 256</w:t>
      </w:r>
      <w:r w:rsidRPr="005E302F">
        <w:t xml:space="preserve"> и получаем 64 вида материи</w:t>
      </w:r>
      <w:r w:rsidR="00A630F9" w:rsidRPr="005E302F">
        <w:t xml:space="preserve"> – от</w:t>
      </w:r>
      <w:r w:rsidRPr="005E302F">
        <w:t xml:space="preserve"> Физической материи – первой, до Сиаматической материи – 64-й.</w:t>
      </w:r>
      <w:r w:rsidR="0066246E" w:rsidRPr="005E302F">
        <w:t xml:space="preserve"> </w:t>
      </w:r>
      <w:r w:rsidRPr="005E302F">
        <w:t xml:space="preserve">Список видов материи опубликован в Распоряжении «Материя Расы», если не ошибаюсь, 11-е, </w:t>
      </w:r>
      <w:r w:rsidR="00EA0C58" w:rsidRPr="005E302F">
        <w:t>по-моему</w:t>
      </w:r>
      <w:r w:rsidRPr="005E302F">
        <w:t>? Могу ошибаться по номеру. Там 64 вида материи – есть.</w:t>
      </w:r>
      <w:r w:rsidR="00EA0C58" w:rsidRPr="005E302F">
        <w:t xml:space="preserve"> </w:t>
      </w:r>
      <w:r w:rsidRPr="005E302F">
        <w:t xml:space="preserve">И на каждый этот вид материи нам надо сейчас стяжать Истину, </w:t>
      </w:r>
      <w:r w:rsidR="00EA0C58" w:rsidRPr="005E302F">
        <w:t>состоящую</w:t>
      </w:r>
      <w:r w:rsidRPr="005E302F">
        <w:t xml:space="preserve"> минимум из 64-х Синтезов</w:t>
      </w:r>
      <w:r w:rsidR="00EA0C58" w:rsidRPr="005E302F">
        <w:t>,</w:t>
      </w:r>
      <w:r w:rsidRPr="005E302F">
        <w:t xml:space="preserve"> характеристик каждого вида материи. Тогда эти виды материи мы начнём осваивать. И тогда по Высоким Цельным реальностям, благодаря Истине этих видов материи, мы начнём действовать более-менее адекватно. То есть даже понимать чуть-чуть мерности начнём.</w:t>
      </w:r>
      <w:r w:rsidR="00EA0C58" w:rsidRPr="005E302F">
        <w:t xml:space="preserve"> Наш мозг через И</w:t>
      </w:r>
      <w:r w:rsidRPr="005E302F">
        <w:t>стину начинает учиться управлять этими мерностями, скоростями и другими спецификами, замечает их. То есть здесь вопрос не в том, что мы не видим мерности. А вопрос в том, что мы не умеем их замечать.</w:t>
      </w:r>
    </w:p>
    <w:p w:rsidR="000C0B11" w:rsidRPr="005E302F" w:rsidRDefault="000C0B11" w:rsidP="007C7F6A">
      <w:pPr>
        <w:ind w:firstLine="454"/>
      </w:pPr>
      <w:r w:rsidRPr="005E302F">
        <w:t>В итоге Истины, которые мы сейчас стяжаем, начнут в Головерсуме головного мозга складывать ситуацию записями Истины, что мы научимся замечать эти мерности. Дальше включается механизм приспособления, биологический, это такой биологический механизм человека</w:t>
      </w:r>
      <w:r w:rsidR="00EB190A" w:rsidRPr="005E302F">
        <w:t>.</w:t>
      </w:r>
      <w:r w:rsidRPr="005E302F">
        <w:t xml:space="preserve"> и мы приспосабливаемся к этим мерностям.</w:t>
      </w:r>
      <w:r w:rsidR="00EB190A" w:rsidRPr="005E302F">
        <w:t xml:space="preserve"> </w:t>
      </w:r>
      <w:r w:rsidRPr="005E302F">
        <w:t>И постепенно наше тело приучится эти мерности воспринимать. Но для этого в голове должна быть Истина этого вида материи.</w:t>
      </w:r>
    </w:p>
    <w:p w:rsidR="000C0B11" w:rsidRPr="005E302F" w:rsidRDefault="000C0B11" w:rsidP="007C7F6A">
      <w:pPr>
        <w:ind w:firstLine="454"/>
      </w:pPr>
      <w:r w:rsidRPr="005E302F">
        <w:t xml:space="preserve">Сегодня нас проверяют на первые 64. Ночная подготовка. Завтра расширяемся на 256 видов материи ещё трёх Метагалактик. Их у нас нет, мы должны стяжать </w:t>
      </w:r>
      <w:r w:rsidR="00951145" w:rsidRPr="005E302F">
        <w:t>Съезд</w:t>
      </w:r>
      <w:r w:rsidRPr="005E302F">
        <w:t>ом. Поэтому эта практика – закладка на завтра.</w:t>
      </w:r>
    </w:p>
    <w:p w:rsidR="000C0B11" w:rsidRPr="005E302F" w:rsidRDefault="000C0B11" w:rsidP="007C7F6A">
      <w:pPr>
        <w:ind w:firstLine="454"/>
      </w:pPr>
      <w:r w:rsidRPr="005E302F">
        <w:t>Отвечаю нашим особым товарищам. Вы на секции можете попытаться стяжать 256 видов материи. Но, скорее всего, вы</w:t>
      </w:r>
      <w:r w:rsidR="00EB190A" w:rsidRPr="005E302F">
        <w:t xml:space="preserve"> войдёте просто в типы материи</w:t>
      </w:r>
      <w:r w:rsidRPr="005E302F">
        <w:t xml:space="preserve"> одного вида материи</w:t>
      </w:r>
      <w:r w:rsidR="00EB190A" w:rsidRPr="005E302F">
        <w:t>,</w:t>
      </w:r>
      <w:r w:rsidRPr="005E302F">
        <w:t xml:space="preserve"> тоже 256.</w:t>
      </w:r>
      <w:r w:rsidR="00EB190A" w:rsidRPr="005E302F">
        <w:t xml:space="preserve"> </w:t>
      </w:r>
      <w:r w:rsidRPr="005E302F">
        <w:t xml:space="preserve">Почему? </w:t>
      </w:r>
      <w:r w:rsidR="00EB190A" w:rsidRPr="005E302F">
        <w:t>А п</w:t>
      </w:r>
      <w:r w:rsidRPr="005E302F">
        <w:t>отому что мы не можем выйти пока за пределы того количества видов материи, которое в нас действует.</w:t>
      </w:r>
      <w:r w:rsidR="00EB190A" w:rsidRPr="005E302F">
        <w:t xml:space="preserve"> </w:t>
      </w:r>
      <w:r w:rsidRPr="005E302F">
        <w:t>Сколько максимально видов материи в нас действуют, на всякий случай?</w:t>
      </w:r>
      <w:r w:rsidR="000B12D1" w:rsidRPr="005E302F">
        <w:t xml:space="preserve"> </w:t>
      </w:r>
      <w:r w:rsidRPr="005E302F">
        <w:t>У нас бывают спонтанные головняки: «А мне в практике пришло</w:t>
      </w:r>
      <w:r w:rsidR="000B12D1" w:rsidRPr="005E302F">
        <w:t>,</w:t>
      </w:r>
      <w:r w:rsidRPr="005E302F">
        <w:t xml:space="preserve"> и я в</w:t>
      </w:r>
      <w:r w:rsidRPr="005E302F">
        <w:rPr>
          <w:i/>
        </w:rPr>
        <w:t>ысрала</w:t>
      </w:r>
      <w:r w:rsidRPr="005E302F">
        <w:t>».</w:t>
      </w:r>
      <w:r w:rsidR="000B12D1" w:rsidRPr="005E302F">
        <w:t xml:space="preserve"> </w:t>
      </w:r>
      <w:r w:rsidRPr="005E302F">
        <w:t>Ой, извините, я медицински сказал. «Я выразила. А потом думаю</w:t>
      </w:r>
      <w:r w:rsidR="000B12D1" w:rsidRPr="005E302F">
        <w:t>.</w:t>
      </w:r>
      <w:r w:rsidRPr="005E302F">
        <w:t xml:space="preserve"> В</w:t>
      </w:r>
      <w:r w:rsidR="000B12D1" w:rsidRPr="005E302F">
        <w:t>италик, я</w:t>
      </w:r>
      <w:r w:rsidRPr="005E302F">
        <w:t xml:space="preserve"> правильно выразила?» «Не-а!»</w:t>
      </w:r>
    </w:p>
    <w:p w:rsidR="000C0B11" w:rsidRPr="005E302F" w:rsidRDefault="000C0B11" w:rsidP="007C7F6A">
      <w:pPr>
        <w:ind w:firstLine="454"/>
      </w:pPr>
      <w:r w:rsidRPr="005E302F">
        <w:t>Мы сегодня действуем только 16-ю видами материи синтезфизически – это самые подготовленные, сидящие в зале.</w:t>
      </w:r>
      <w:r w:rsidR="000B12D1" w:rsidRPr="005E302F">
        <w:t xml:space="preserve"> </w:t>
      </w:r>
      <w:r w:rsidRPr="005E302F">
        <w:t>И мы переходим на 64 вида материи</w:t>
      </w:r>
      <w:r w:rsidR="000B12D1" w:rsidRPr="005E302F">
        <w:t xml:space="preserve">. </w:t>
      </w:r>
      <w:r w:rsidRPr="005E302F">
        <w:t xml:space="preserve">16 видов материи </w:t>
      </w:r>
      <w:r w:rsidR="000B12D1" w:rsidRPr="005E302F">
        <w:t xml:space="preserve">– </w:t>
      </w:r>
      <w:r w:rsidRPr="005E302F">
        <w:t>это Физический мир</w:t>
      </w:r>
      <w:r w:rsidR="000B12D1" w:rsidRPr="005E302F">
        <w:t>. И</w:t>
      </w:r>
      <w:r w:rsidRPr="005E302F">
        <w:t xml:space="preserve"> мы переходим на 64 вида материи уже год. И у нас пока это особо не получается.</w:t>
      </w:r>
      <w:r w:rsidR="000B12D1" w:rsidRPr="005E302F">
        <w:t xml:space="preserve"> </w:t>
      </w:r>
      <w:r w:rsidRPr="005E302F">
        <w:t>Мы сейчас пытаемся это сдвинуть Истиной нашего вида материи. Я заранее сказал, что завтра мы будем стяжать 256 видов материи.</w:t>
      </w:r>
      <w:r w:rsidR="000B12D1" w:rsidRPr="005E302F">
        <w:t xml:space="preserve"> </w:t>
      </w:r>
      <w:r w:rsidRPr="005E302F">
        <w:t>Это проверка на гордыню</w:t>
      </w:r>
      <w:r w:rsidR="000B12D1" w:rsidRPr="005E302F">
        <w:t>,</w:t>
      </w:r>
      <w:r w:rsidRPr="005E302F">
        <w:t xml:space="preserve"> чтобы на секциях кто-то выпендрился. </w:t>
      </w:r>
      <w:r w:rsidRPr="005E302F">
        <w:rPr>
          <w:i/>
        </w:rPr>
        <w:t>Голова потекла, и мы это стяжали</w:t>
      </w:r>
      <w:r w:rsidRPr="005E302F">
        <w:t>. Но стяжать нечем</w:t>
      </w:r>
      <w:r w:rsidR="000B12D1" w:rsidRPr="005E302F">
        <w:t>, п</w:t>
      </w:r>
      <w:r w:rsidRPr="005E302F">
        <w:t>отому что вместо стяжания мы сразу перейдём в 256 типов материи.</w:t>
      </w:r>
      <w:r w:rsidR="000B12D1" w:rsidRPr="005E302F">
        <w:t xml:space="preserve"> </w:t>
      </w:r>
      <w:r w:rsidRPr="005E302F">
        <w:t>Помните</w:t>
      </w:r>
      <w:r w:rsidR="000B12D1" w:rsidRPr="005E302F">
        <w:t xml:space="preserve">, </w:t>
      </w:r>
      <w:r w:rsidRPr="005E302F">
        <w:t>на каждого мудреца достаточно простоты</w:t>
      </w:r>
      <w:r w:rsidR="000B12D1" w:rsidRPr="005E302F">
        <w:t>, п</w:t>
      </w:r>
      <w:r w:rsidRPr="005E302F">
        <w:t>отому что ты будешь стяжать по своей подготовке – это 256 типов материи. Я знаю, о чём я говорю. И я знаю, кто чем занимался на эту тему.</w:t>
      </w:r>
    </w:p>
    <w:p w:rsidR="000B12D1" w:rsidRPr="005E302F" w:rsidRDefault="000C0B11" w:rsidP="007C7F6A">
      <w:pPr>
        <w:ind w:firstLine="454"/>
      </w:pPr>
      <w:r w:rsidRPr="005E302F">
        <w:t>Кто удивлённо на меня смотрит и в шоке от того, что я сказал</w:t>
      </w:r>
      <w:r w:rsidR="000B12D1" w:rsidRPr="005E302F">
        <w:t>,</w:t>
      </w:r>
      <w:r w:rsidRPr="005E302F">
        <w:t xml:space="preserve"> вы даже не п</w:t>
      </w:r>
      <w:r w:rsidR="000B12D1" w:rsidRPr="005E302F">
        <w:t xml:space="preserve">редставляете, чем наши местные </w:t>
      </w:r>
      <w:r w:rsidRPr="005E302F">
        <w:t>синтезёры иногда занимаются. Они не могут оценить свою подготовку</w:t>
      </w:r>
      <w:r w:rsidR="000B12D1" w:rsidRPr="005E302F">
        <w:t>, о</w:t>
      </w:r>
      <w:r w:rsidRPr="005E302F">
        <w:t>ни не могут услышать, что Отец пока это не даёт.</w:t>
      </w:r>
      <w:r w:rsidR="000B12D1" w:rsidRPr="005E302F">
        <w:t xml:space="preserve"> </w:t>
      </w:r>
      <w:r w:rsidRPr="005E302F">
        <w:t xml:space="preserve">Я тоже не готов к этому, это будет давать Отец. Он объявил это </w:t>
      </w:r>
      <w:r w:rsidRPr="005E302F">
        <w:lastRenderedPageBreak/>
        <w:t xml:space="preserve">на третий день </w:t>
      </w:r>
      <w:r w:rsidR="00951145" w:rsidRPr="005E302F">
        <w:t>Съезд</w:t>
      </w:r>
      <w:r w:rsidRPr="005E302F">
        <w:t xml:space="preserve">а, но наши уже всё стяжали. </w:t>
      </w:r>
      <w:r w:rsidRPr="005E302F">
        <w:rPr>
          <w:i/>
        </w:rPr>
        <w:t>(Шёпотом)</w:t>
      </w:r>
      <w:r w:rsidR="000B12D1" w:rsidRPr="005E302F">
        <w:t xml:space="preserve"> </w:t>
      </w:r>
      <w:r w:rsidRPr="005E302F">
        <w:t>Первостяжание!</w:t>
      </w:r>
      <w:r w:rsidR="000B12D1" w:rsidRPr="005E302F">
        <w:t xml:space="preserve"> Вышло в виде типов материи</w:t>
      </w:r>
      <w:r w:rsidRPr="005E302F">
        <w:t xml:space="preserve"> из них.</w:t>
      </w:r>
      <w:r w:rsidR="000B12D1" w:rsidRPr="005E302F">
        <w:t xml:space="preserve"> </w:t>
      </w:r>
    </w:p>
    <w:p w:rsidR="000C0B11" w:rsidRPr="005E302F" w:rsidRDefault="000C0B11" w:rsidP="007C7F6A">
      <w:pPr>
        <w:ind w:firstLine="454"/>
      </w:pPr>
      <w:r w:rsidRPr="005E302F">
        <w:t xml:space="preserve">Ну, правда, легко посчитать, что </w:t>
      </w:r>
      <w:r w:rsidR="000B12D1" w:rsidRPr="005E302F">
        <w:t xml:space="preserve">в </w:t>
      </w:r>
      <w:r w:rsidRPr="005E302F">
        <w:t>кажд</w:t>
      </w:r>
      <w:r w:rsidR="000B12D1" w:rsidRPr="005E302F">
        <w:t>ой</w:t>
      </w:r>
      <w:r w:rsidRPr="005E302F">
        <w:t xml:space="preserve"> </w:t>
      </w:r>
      <w:r w:rsidR="000B12D1" w:rsidRPr="005E302F">
        <w:t>М</w:t>
      </w:r>
      <w:r w:rsidRPr="005E302F">
        <w:t>етагалактик</w:t>
      </w:r>
      <w:r w:rsidR="000B12D1" w:rsidRPr="005E302F">
        <w:t>е</w:t>
      </w:r>
      <w:r w:rsidRPr="005E302F">
        <w:t xml:space="preserve"> по 64 вида материи?</w:t>
      </w:r>
      <w:r w:rsidR="000B12D1" w:rsidRPr="005E302F">
        <w:t xml:space="preserve"> </w:t>
      </w:r>
      <w:r w:rsidRPr="005E302F">
        <w:t>Нелегко, потому что в Метагалактике</w:t>
      </w:r>
      <w:r w:rsidR="00503BE2" w:rsidRPr="005E302F">
        <w:t xml:space="preserve"> ФА </w:t>
      </w:r>
      <w:r w:rsidR="00FA7676" w:rsidRPr="005E302F">
        <w:t>–</w:t>
      </w:r>
      <w:r w:rsidRPr="005E302F">
        <w:t xml:space="preserve"> 256 типов материи.</w:t>
      </w:r>
      <w:r w:rsidR="000B12D1" w:rsidRPr="005E302F">
        <w:t xml:space="preserve"> </w:t>
      </w:r>
      <w:r w:rsidRPr="005E302F">
        <w:t xml:space="preserve">А теперь кто мне ответит, сколько их в Изначально Вышестоящей Метагалактике? На 64 вида материи – </w:t>
      </w:r>
      <w:r w:rsidR="006A089E" w:rsidRPr="005E302F">
        <w:t>1 024</w:t>
      </w:r>
      <w:r w:rsidRPr="005E302F">
        <w:t xml:space="preserve"> типа материи</w:t>
      </w:r>
      <w:r w:rsidR="000B12D1" w:rsidRPr="005E302F">
        <w:t>,</w:t>
      </w:r>
      <w:r w:rsidRPr="005E302F">
        <w:t xml:space="preserve"> назвать не сможете?</w:t>
      </w:r>
      <w:r w:rsidR="000B12D1" w:rsidRPr="005E302F">
        <w:t xml:space="preserve"> </w:t>
      </w:r>
      <w:r w:rsidRPr="005E302F">
        <w:t>А сколько их в Высокой Цельной Метагалактике – типов материи?</w:t>
      </w:r>
      <w:r w:rsidR="00C87A92" w:rsidRPr="005E302F">
        <w:t xml:space="preserve"> О, видите,</w:t>
      </w:r>
      <w:r w:rsidRPr="005E302F">
        <w:t xml:space="preserve"> у некоторых лицо</w:t>
      </w:r>
      <w:r w:rsidR="00294DBD" w:rsidRPr="005E302F">
        <w:t xml:space="preserve"> каменеет.</w:t>
      </w:r>
      <w:r w:rsidRPr="005E302F">
        <w:t xml:space="preserve"> </w:t>
      </w:r>
      <w:r w:rsidR="00532304">
        <w:t xml:space="preserve">4 096 </w:t>
      </w:r>
      <w:r w:rsidRPr="005E302F">
        <w:t>типов материи в одном виде материи. Тоже называть не сможете? А что так? Вы ж стяжали это.</w:t>
      </w:r>
      <w:r w:rsidR="00294DBD" w:rsidRPr="005E302F">
        <w:t xml:space="preserve"> </w:t>
      </w:r>
      <w:r w:rsidRPr="005E302F">
        <w:t>Поэтому сейчас будет идти подготовка к этому.</w:t>
      </w:r>
    </w:p>
    <w:p w:rsidR="000C0B11" w:rsidRPr="005E302F" w:rsidRDefault="000C0B11" w:rsidP="007C7F6A">
      <w:pPr>
        <w:ind w:firstLine="454"/>
      </w:pPr>
      <w:r w:rsidRPr="005E302F">
        <w:t xml:space="preserve">И последние 64 вида материи Истинной Метагалактики – всего лишь по </w:t>
      </w:r>
      <w:r w:rsidR="00532304">
        <w:t>16 384</w:t>
      </w:r>
      <w:r w:rsidRPr="005E302F">
        <w:t xml:space="preserve"> типа материи.</w:t>
      </w:r>
      <w:r w:rsidR="00294DBD" w:rsidRPr="005E302F">
        <w:t xml:space="preserve"> </w:t>
      </w:r>
      <w:r w:rsidRPr="005E302F">
        <w:t>Очень знакомые цифры, правда? Вы сможете их назвать? А вначале было Слово. И кто смог это назвать, тот это стяжал. Но у нас таких названий в человеческом языке на сегодня нету. Поэтому все, кто не смог это назвать, стяжать не смогли.</w:t>
      </w:r>
    </w:p>
    <w:p w:rsidR="000C0B11" w:rsidRPr="009B76C9" w:rsidRDefault="000C0B11" w:rsidP="007C7F6A">
      <w:pPr>
        <w:ind w:firstLine="454"/>
      </w:pPr>
      <w:r w:rsidRPr="005E302F">
        <w:t>Отец нам это будет внедрять. Внедрять в наши тела, чтобы у нас это было</w:t>
      </w:r>
      <w:r w:rsidR="00294DBD" w:rsidRPr="005E302F">
        <w:t>,</w:t>
      </w:r>
      <w:r w:rsidRPr="005E302F">
        <w:t xml:space="preserve"> завтра на третий день </w:t>
      </w:r>
      <w:r w:rsidR="00951145" w:rsidRPr="005E302F">
        <w:t>Съезд</w:t>
      </w:r>
      <w:r w:rsidRPr="005E302F">
        <w:t>а. И даже я сейчас попытаюсь с вами стяжать</w:t>
      </w:r>
      <w:r w:rsidR="00294DBD" w:rsidRPr="005E302F">
        <w:t xml:space="preserve">, у меня будет </w:t>
      </w:r>
      <w:r w:rsidR="00294DBD" w:rsidRPr="005E302F">
        <w:rPr>
          <w:i/>
        </w:rPr>
        <w:t>«фр</w:t>
      </w:r>
      <w:r w:rsidRPr="005E302F">
        <w:rPr>
          <w:i/>
        </w:rPr>
        <w:t>у»</w:t>
      </w:r>
      <w:r w:rsidRPr="005E302F">
        <w:t>, и тоже ничего не получится. В смысле, у ме</w:t>
      </w:r>
      <w:r w:rsidR="00294DBD" w:rsidRPr="005E302F">
        <w:t>ня будет детская неожиданность</w:t>
      </w:r>
      <w:r w:rsidRPr="005E302F">
        <w:t xml:space="preserve"> перед Отцом.</w:t>
      </w:r>
      <w:r w:rsidR="00294DBD" w:rsidRPr="005E302F">
        <w:t xml:space="preserve"> </w:t>
      </w:r>
      <w:r w:rsidRPr="005E302F">
        <w:t>И Папа скажет: «Ну, опять ты свой Дух сжёг, выпендрившись. Я же сказал, на третий день!»</w:t>
      </w:r>
      <w:r w:rsidR="00294DBD" w:rsidRPr="005E302F">
        <w:t xml:space="preserve"> </w:t>
      </w:r>
      <w:r w:rsidRPr="005E302F">
        <w:t>В смысле</w:t>
      </w:r>
      <w:r w:rsidR="00294DBD" w:rsidRPr="005E302F">
        <w:t xml:space="preserve"> – </w:t>
      </w:r>
      <w:r w:rsidRPr="005E302F">
        <w:rPr>
          <w:i/>
        </w:rPr>
        <w:t>не моя воля, а твоя, Отче</w:t>
      </w:r>
      <w:r w:rsidRPr="005E302F">
        <w:t>. Поэтому иногда думайте, что вы стяжаете на секциях</w:t>
      </w:r>
      <w:r w:rsidR="00294DBD" w:rsidRPr="005E302F">
        <w:t>, потому что иногда думать нечего</w:t>
      </w:r>
      <w:r w:rsidRPr="005E302F">
        <w:t xml:space="preserve"> и нечем.</w:t>
      </w:r>
      <w:r w:rsidR="00294DBD" w:rsidRPr="005E302F">
        <w:t xml:space="preserve"> Нечего –</w:t>
      </w:r>
      <w:r w:rsidRPr="005E302F">
        <w:t xml:space="preserve"> потому что не знаете названия</w:t>
      </w:r>
      <w:r w:rsidR="00294DBD" w:rsidRPr="005E302F">
        <w:t>, а</w:t>
      </w:r>
      <w:r w:rsidRPr="005E302F">
        <w:t xml:space="preserve"> вы это стяжаете. Вопрос – зачем? «А нам всё равно</w:t>
      </w:r>
      <w:r w:rsidR="00294DBD" w:rsidRPr="005E302F">
        <w:t>,</w:t>
      </w:r>
      <w:r w:rsidRPr="005E302F">
        <w:t xml:space="preserve"> как мы горим»</w:t>
      </w:r>
      <w:r w:rsidR="00294DBD" w:rsidRPr="005E302F">
        <w:t xml:space="preserve">. Да, пожалуйста! </w:t>
      </w:r>
      <w:r w:rsidRPr="005E302F">
        <w:rPr>
          <w:i/>
        </w:rPr>
        <w:t>Вечный огонь</w:t>
      </w:r>
      <w:r w:rsidRPr="005E302F">
        <w:t xml:space="preserve"> – это очень известная практика в России. Стыдно стало некоторым, правда? Вот я знаю, о чём </w:t>
      </w:r>
      <w:r w:rsidR="00294DBD" w:rsidRPr="005E302F">
        <w:t>говорю</w:t>
      </w:r>
      <w:r w:rsidR="00294DBD" w:rsidRPr="009B76C9">
        <w:t>! Не зная броду, ну</w:t>
      </w:r>
      <w:r w:rsidRPr="009B76C9">
        <w:t>жно утонуть в ложке воды.</w:t>
      </w:r>
    </w:p>
    <w:p w:rsidR="000C0B11" w:rsidRPr="009B76C9" w:rsidRDefault="000C0B11" w:rsidP="007C7F6A">
      <w:pPr>
        <w:ind w:firstLine="454"/>
      </w:pPr>
      <w:r w:rsidRPr="009B76C9">
        <w:t>У нас практика.</w:t>
      </w:r>
    </w:p>
    <w:p w:rsidR="00F54277" w:rsidRPr="009B76C9" w:rsidRDefault="00F54277" w:rsidP="00570F7E">
      <w:pPr>
        <w:pStyle w:val="12"/>
      </w:pPr>
      <w:bookmarkStart w:id="45" w:name="_Toc22826071"/>
      <w:r w:rsidRPr="009B76C9">
        <w:rPr>
          <w:rStyle w:val="13"/>
          <w:b/>
          <w:bCs/>
          <w:iCs/>
        </w:rPr>
        <w:t>Практика 8. Стяжание 64 Истин, 64 видов материи М</w:t>
      </w:r>
      <w:r w:rsidR="00C25012">
        <w:rPr>
          <w:rStyle w:val="13"/>
          <w:b/>
          <w:bCs/>
          <w:iCs/>
          <w:lang w:val="ru-RU"/>
        </w:rPr>
        <w:t>етагалактики ФА</w:t>
      </w:r>
      <w:r w:rsidR="00503BE2" w:rsidRPr="009B76C9">
        <w:rPr>
          <w:rStyle w:val="13"/>
          <w:b/>
          <w:bCs/>
          <w:iCs/>
        </w:rPr>
        <w:t xml:space="preserve"> </w:t>
      </w:r>
      <w:r w:rsidRPr="009B76C9">
        <w:rPr>
          <w:rStyle w:val="13"/>
          <w:b/>
          <w:bCs/>
          <w:iCs/>
        </w:rPr>
        <w:t>от Физической до Сиаматической с явлением 64 фундаментальностей</w:t>
      </w:r>
      <w:bookmarkEnd w:id="45"/>
      <w:r w:rsidRPr="009B76C9">
        <w:rPr>
          <w:rStyle w:val="13"/>
          <w:b/>
          <w:bCs/>
          <w:iCs/>
        </w:rPr>
        <w:t xml:space="preserve"> </w:t>
      </w:r>
    </w:p>
    <w:p w:rsidR="00F54277" w:rsidRPr="009B76C9" w:rsidRDefault="00F54277" w:rsidP="007C7F6A">
      <w:pPr>
        <w:ind w:firstLine="454"/>
      </w:pPr>
      <w:r w:rsidRPr="009B76C9">
        <w:t xml:space="preserve">Мы возжигаемся всем синтезом каждого из нас. Синтезируемся с Изначально Вышестоящими Аватарами Синтеза Кут Хуми Фаинь, переходим в зал </w:t>
      </w:r>
      <w:r w:rsidR="000A7B3D" w:rsidRPr="009B76C9">
        <w:t>262 080</w:t>
      </w:r>
      <w:r w:rsidRPr="009B76C9">
        <w:t xml:space="preserve"> Изначально Вышестояще Цельно Высшими Метагалактическими Синтезами Изначально Вышестоящего Отца, развёртываясь </w:t>
      </w:r>
      <w:r w:rsidR="00ED1FA3" w:rsidRPr="009B76C9">
        <w:t>Философом Синтеза</w:t>
      </w:r>
      <w:r w:rsidRPr="009B76C9">
        <w:t xml:space="preserve"> ИВДИВО в форме </w:t>
      </w:r>
      <w:r w:rsidR="00F56DB3" w:rsidRPr="009B76C9">
        <w:t>Должностной Компетенции</w:t>
      </w:r>
      <w:r w:rsidRPr="009B76C9">
        <w:t xml:space="preserve">. </w:t>
      </w:r>
    </w:p>
    <w:p w:rsidR="0073427A" w:rsidRPr="009B76C9" w:rsidRDefault="00F54277" w:rsidP="007C7F6A">
      <w:pPr>
        <w:ind w:firstLine="454"/>
      </w:pPr>
      <w:r w:rsidRPr="009B76C9">
        <w:t>Развёртываемся пред Изначально Вышестоящими Аватарами Синтеза Кут Хуми Фаинь, синтезируясь с Хум, стяжаем 64 Синтез Синтеза Изначально Вышестоящего Отца, прося преобразить каждого из нас и синтез нас на явление 64</w:t>
      </w:r>
      <w:r w:rsidR="00CF7301" w:rsidRPr="009B76C9">
        <w:t>-х</w:t>
      </w:r>
      <w:r w:rsidRPr="009B76C9">
        <w:t xml:space="preserve"> Истин 64</w:t>
      </w:r>
      <w:r w:rsidR="0073427A" w:rsidRPr="009B76C9">
        <w:t>-х</w:t>
      </w:r>
      <w:r w:rsidRPr="009B76C9">
        <w:t xml:space="preserve"> видов материи Метагалактики</w:t>
      </w:r>
      <w:r w:rsidR="00503BE2" w:rsidRPr="009B76C9">
        <w:t xml:space="preserve"> ФА </w:t>
      </w:r>
      <w:r w:rsidR="00FA7676" w:rsidRPr="009B76C9">
        <w:t>–</w:t>
      </w:r>
      <w:r w:rsidR="00531BAB" w:rsidRPr="009B76C9">
        <w:t xml:space="preserve"> </w:t>
      </w:r>
      <w:r w:rsidRPr="009B76C9">
        <w:t>от Физической до Сиаматической с явлением 64</w:t>
      </w:r>
      <w:r w:rsidR="0073427A" w:rsidRPr="009B76C9">
        <w:t>-х</w:t>
      </w:r>
      <w:r w:rsidRPr="009B76C9">
        <w:t xml:space="preserve"> фундаментальностей соответствующим явлением Синтеза Изначально Вышестоящего Отца в минимальном составе Истины 64 Синтезами Изначально Вышестоящего Отца 64</w:t>
      </w:r>
      <w:r w:rsidR="0073427A" w:rsidRPr="009B76C9">
        <w:t>-х</w:t>
      </w:r>
      <w:r w:rsidRPr="009B76C9">
        <w:t xml:space="preserve"> фундаментальностей вида Материи Изначально Вышестоящего Отца Истиной соответственно. И возжигаясь 64 Синтез Синтезами Изначально Вышестоящего Отца, преображаемся этим. </w:t>
      </w:r>
    </w:p>
    <w:p w:rsidR="0073427A" w:rsidRPr="009B76C9" w:rsidRDefault="00F54277" w:rsidP="007C7F6A">
      <w:pPr>
        <w:ind w:firstLine="454"/>
      </w:pPr>
      <w:r w:rsidRPr="009B76C9">
        <w:t>И возжигаясь 64</w:t>
      </w:r>
      <w:r w:rsidR="006D4A5A" w:rsidRPr="009B76C9">
        <w:t>-мя</w:t>
      </w:r>
      <w:r w:rsidRPr="009B76C9">
        <w:t xml:space="preserve"> Синтез Синтезами Изначально Вышестоящего Отца, преображаемся ими. И возжигаясь этим, преображаясь этим, мы синтезируемся с Изначально Вышестоящим Отцом Физического Истинно-Метагалактического мира и Высокой Цельной Метагалактики в синтезе их, переходим в зал </w:t>
      </w:r>
      <w:r w:rsidR="00F75EEB" w:rsidRPr="009B76C9">
        <w:t>262 145</w:t>
      </w:r>
      <w:r w:rsidR="0073427A" w:rsidRPr="009B76C9">
        <w:t>-ти</w:t>
      </w:r>
      <w:r w:rsidRPr="009B76C9">
        <w:t xml:space="preserve"> Высших Метагалактических Синтезов Изначально Вышестоящего Отца в синтезе их. </w:t>
      </w:r>
    </w:p>
    <w:p w:rsidR="00F54277" w:rsidRPr="009B76C9" w:rsidRDefault="00F54277" w:rsidP="007C7F6A">
      <w:pPr>
        <w:ind w:firstLine="454"/>
      </w:pPr>
      <w:r w:rsidRPr="009B76C9">
        <w:t xml:space="preserve">И развертываясь пред Изначально Вышестоящим Отцом </w:t>
      </w:r>
      <w:r w:rsidR="00ED1FA3" w:rsidRPr="009B76C9">
        <w:t>Философом Синтеза</w:t>
      </w:r>
      <w:r w:rsidRPr="009B76C9">
        <w:t xml:space="preserve"> ИВДИВО в форме </w:t>
      </w:r>
      <w:r w:rsidR="00F56DB3" w:rsidRPr="009B76C9">
        <w:t>Должностной Компетенции</w:t>
      </w:r>
      <w:r w:rsidRPr="009B76C9">
        <w:t xml:space="preserve"> ИВДИВО, синтезируясь с Изначально Вышестоящим Отцом, стяжаем 65 Огней, укутывающих каждого из нас на реализацию фиксации 64</w:t>
      </w:r>
      <w:r w:rsidR="0073427A" w:rsidRPr="009B76C9">
        <w:t>-х</w:t>
      </w:r>
      <w:r w:rsidRPr="009B76C9">
        <w:t xml:space="preserve"> видов материи в Высокой Цельности Материи Метагалактики</w:t>
      </w:r>
      <w:r w:rsidR="00503BE2" w:rsidRPr="009B76C9">
        <w:t xml:space="preserve"> ФА </w:t>
      </w:r>
      <w:r w:rsidRPr="009B76C9">
        <w:t>65</w:t>
      </w:r>
      <w:r w:rsidR="0073427A" w:rsidRPr="009B76C9">
        <w:t>-го</w:t>
      </w:r>
      <w:r w:rsidRPr="009B76C9">
        <w:t xml:space="preserve"> выражения каждого из нас. </w:t>
      </w:r>
    </w:p>
    <w:p w:rsidR="00F54277" w:rsidRPr="009B76C9" w:rsidRDefault="00F54277" w:rsidP="007C7F6A">
      <w:pPr>
        <w:ind w:firstLine="454"/>
      </w:pPr>
      <w:r w:rsidRPr="009B76C9">
        <w:t xml:space="preserve">И возжигаясь 65 огнями Высокой Цельной материи Высокой Цельной Метагалактики каждым из нас, в синтезе с Изначально Вышестоящим Отцом мы переходим в зал Изначально Вышестоящего Отца Истинной Метагалактики, развёртываясь </w:t>
      </w:r>
      <w:r w:rsidR="0073427A" w:rsidRPr="009B76C9">
        <w:t>1 048 577</w:t>
      </w:r>
      <w:r w:rsidRPr="009B76C9">
        <w:t xml:space="preserve"> Высшими Метагалактическими Синтезами в синтезе их каждым из нас. И синтезируясь с Изначально Вышестоящим Отцом, стяжаем 64 Истины 64 видов материи: от Физического – первого вида материи до Сиаматического 64-го вида материи включительно, стяжая 64 фундаментальности явления в каждый из 64 видов материи в реализации </w:t>
      </w:r>
      <w:r w:rsidR="00532304">
        <w:t xml:space="preserve">4 096 </w:t>
      </w:r>
      <w:r w:rsidRPr="009B76C9">
        <w:t>фундаментальностей каждым из нас.</w:t>
      </w:r>
    </w:p>
    <w:p w:rsidR="00F54277" w:rsidRPr="009B76C9" w:rsidRDefault="00F54277" w:rsidP="007C7F6A">
      <w:pPr>
        <w:ind w:firstLine="454"/>
      </w:pPr>
      <w:r w:rsidRPr="009B76C9">
        <w:lastRenderedPageBreak/>
        <w:t xml:space="preserve">Синтезируясь с Изначально Вышестоящим Отцом, стяжая </w:t>
      </w:r>
      <w:r w:rsidR="00532304">
        <w:t>4 096</w:t>
      </w:r>
      <w:r w:rsidR="00D83C97" w:rsidRPr="009B76C9">
        <w:t>-ть</w:t>
      </w:r>
      <w:r w:rsidRPr="009B76C9">
        <w:t xml:space="preserve"> Синтезов Изначально Вышестоящего Отца </w:t>
      </w:r>
      <w:r w:rsidR="00532304">
        <w:t>4 096</w:t>
      </w:r>
      <w:r w:rsidR="00D83C97" w:rsidRPr="009B76C9">
        <w:t>-ти</w:t>
      </w:r>
      <w:r w:rsidRPr="009B76C9">
        <w:t xml:space="preserve"> фундаментальностей по 64 фундаментальности в каждый вид материи каждым из нас, прося расширить Истину 64 видов материи из единичности фиксации на 64 фундаментальности каждого вида материи каждым из нас 64 видами Синтеза Изначально Вышестоящего Отца соответственно. И возжигаясь этим, расширяясь этим, взаимокоординацией материи друг</w:t>
      </w:r>
      <w:r w:rsidR="00D83C97" w:rsidRPr="009B76C9">
        <w:t xml:space="preserve"> в друге, всё во всем, 64 на 64, м</w:t>
      </w:r>
      <w:r w:rsidRPr="009B76C9">
        <w:t>ы, синтезируясь с Изначально Вышестоящим Отцом, стяжаем 64 Синтеза Изначально Вышестоящего Отца и</w:t>
      </w:r>
      <w:r w:rsidR="00D83C97" w:rsidRPr="009B76C9">
        <w:t>,</w:t>
      </w:r>
      <w:r w:rsidRPr="009B76C9">
        <w:t xml:space="preserve"> возжигаясь, преображаемся ими, преображая каждого из нас и включая все Синтезы </w:t>
      </w:r>
      <w:r w:rsidR="00532304">
        <w:t>4 096</w:t>
      </w:r>
      <w:r w:rsidR="00D83C97" w:rsidRPr="009B76C9">
        <w:t>-ти</w:t>
      </w:r>
      <w:r w:rsidRPr="009B76C9">
        <w:t xml:space="preserve"> фундаментальностей Изначально Вышестоящего Отца, преображаясь ими. </w:t>
      </w:r>
    </w:p>
    <w:p w:rsidR="00F54277" w:rsidRPr="009B76C9" w:rsidRDefault="00F54277" w:rsidP="007C7F6A">
      <w:pPr>
        <w:ind w:firstLine="454"/>
      </w:pPr>
      <w:r w:rsidRPr="009B76C9">
        <w:t>И синтезируясь с Изначально Вышестоящим Отцом, стяжаем 64 Истины 64 видов материи Метагалактики</w:t>
      </w:r>
      <w:r w:rsidR="00503BE2" w:rsidRPr="009B76C9">
        <w:t xml:space="preserve"> ФА </w:t>
      </w:r>
      <w:r w:rsidRPr="009B76C9">
        <w:t>каждым из нас, в каждой из которых по 64 Синтеза 64</w:t>
      </w:r>
      <w:r w:rsidR="004B2F86" w:rsidRPr="009B76C9">
        <w:t>-х</w:t>
      </w:r>
      <w:r w:rsidRPr="009B76C9">
        <w:t xml:space="preserve"> фундаментальностей в реализации Истинности вида Материи Изначально Вышестоящего Отца Метагалактикой</w:t>
      </w:r>
      <w:r w:rsidR="00503BE2" w:rsidRPr="009B76C9">
        <w:t xml:space="preserve"> ФА </w:t>
      </w:r>
      <w:r w:rsidRPr="009B76C9">
        <w:t xml:space="preserve">и реализации Творения каждым из нас. </w:t>
      </w:r>
    </w:p>
    <w:p w:rsidR="001545F5" w:rsidRPr="009B76C9" w:rsidRDefault="00F54277" w:rsidP="007C7F6A">
      <w:pPr>
        <w:ind w:firstLine="454"/>
      </w:pPr>
      <w:r w:rsidRPr="009B76C9">
        <w:t>И вспыхивая 64-рицей Истин, синтезируясь с Хум Изначально Вышестоящего Отца, стяжаем 64 Синтеза 64</w:t>
      </w:r>
      <w:r w:rsidR="001545F5" w:rsidRPr="009B76C9">
        <w:t>-х</w:t>
      </w:r>
      <w:r w:rsidRPr="009B76C9">
        <w:t xml:space="preserve"> Истин Изначально Вышестоящего Отца и, возжигаясь, преображаемся ими. </w:t>
      </w:r>
    </w:p>
    <w:p w:rsidR="00F54277" w:rsidRPr="009B76C9" w:rsidRDefault="00F54277" w:rsidP="007C7F6A">
      <w:pPr>
        <w:ind w:firstLine="454"/>
      </w:pPr>
      <w:r w:rsidRPr="009B76C9">
        <w:t>В этом Огне, синтезируясь с Изначально Вышестоящим Отцом, стяжаем Истину Материи Метагалактики</w:t>
      </w:r>
      <w:r w:rsidR="00503BE2" w:rsidRPr="009B76C9">
        <w:t xml:space="preserve"> ФА </w:t>
      </w:r>
      <w:r w:rsidRPr="009B76C9">
        <w:t>синтеза 64</w:t>
      </w:r>
      <w:r w:rsidR="001545F5" w:rsidRPr="009B76C9">
        <w:t>-х</w:t>
      </w:r>
      <w:r w:rsidRPr="009B76C9">
        <w:t xml:space="preserve"> видов </w:t>
      </w:r>
      <w:r w:rsidR="001545F5" w:rsidRPr="009B76C9">
        <w:t>М</w:t>
      </w:r>
      <w:r w:rsidRPr="009B76C9">
        <w:t>атерии в целом. И вспыхиваем, реализуясь Истиной Материи Метагалактики</w:t>
      </w:r>
      <w:r w:rsidR="00503BE2" w:rsidRPr="009B76C9">
        <w:t xml:space="preserve"> ФА.</w:t>
      </w:r>
      <w:r w:rsidR="00FA7676" w:rsidRPr="009B76C9">
        <w:t xml:space="preserve"> </w:t>
      </w:r>
    </w:p>
    <w:p w:rsidR="001545F5" w:rsidRPr="009B76C9" w:rsidRDefault="00F54277" w:rsidP="007C7F6A">
      <w:pPr>
        <w:ind w:firstLine="454"/>
      </w:pPr>
      <w:r w:rsidRPr="009B76C9">
        <w:t xml:space="preserve">Синтезируясь с Хум Изначально Вышестоящего Отца, стяжая Синтез Изначально Вышестоящего Отца и, возжигаясь, преображаемся им. </w:t>
      </w:r>
    </w:p>
    <w:p w:rsidR="00F54277" w:rsidRPr="009B76C9" w:rsidRDefault="00F54277" w:rsidP="007C7F6A">
      <w:pPr>
        <w:ind w:firstLine="454"/>
      </w:pPr>
      <w:r w:rsidRPr="009B76C9">
        <w:t>И мы просим Изначально Вышестоящего Отца преобразить каждого из нас и синтез нас этим. Синтезируясь с Хум Изначально Вышестоящего Отца, стяжаем два Синтеза Изначально Вышестоящего Отца и, возжигаясь, преображаемся ими. Прося Изначально Вышестоящего Отца подготовить каж</w:t>
      </w:r>
      <w:r w:rsidR="001545F5" w:rsidRPr="009B76C9">
        <w:t>дого из нас в расширении видов М</w:t>
      </w:r>
      <w:r w:rsidRPr="009B76C9">
        <w:t>атерии из одного Метагалактики</w:t>
      </w:r>
      <w:r w:rsidR="00503BE2" w:rsidRPr="009B76C9">
        <w:t xml:space="preserve"> ФА </w:t>
      </w:r>
      <w:r w:rsidR="001545F5" w:rsidRPr="009B76C9">
        <w:t>на 256 видов М</w:t>
      </w:r>
      <w:r w:rsidRPr="009B76C9">
        <w:t>атерии четырёх видов Метагалактик каждым из нас в ночной подготовке сегодня</w:t>
      </w:r>
      <w:r w:rsidR="001545F5" w:rsidRPr="009B76C9">
        <w:t xml:space="preserve"> с</w:t>
      </w:r>
      <w:r w:rsidRPr="009B76C9">
        <w:t xml:space="preserve"> соотв</w:t>
      </w:r>
      <w:r w:rsidR="001545F5" w:rsidRPr="009B76C9">
        <w:t>етствующей концентрацией типов М</w:t>
      </w:r>
      <w:r w:rsidRPr="009B76C9">
        <w:t xml:space="preserve">атерии перспективного развёртывания каждым из нас. И синтезируясь с Хум Изначально Вышестоящего Отца, стяжаем Синтез Изначально Вышестоящего Отца и, возжигаясь, преображаемся им. </w:t>
      </w:r>
    </w:p>
    <w:p w:rsidR="00F54277" w:rsidRPr="009B76C9" w:rsidRDefault="00F54277" w:rsidP="007C7F6A">
      <w:pPr>
        <w:ind w:firstLine="454"/>
      </w:pPr>
      <w:r w:rsidRPr="009B76C9">
        <w:t>И мы благодарим Изначально Вышестоящего Отца</w:t>
      </w:r>
      <w:r w:rsidR="001545F5" w:rsidRPr="009B76C9">
        <w:t>. С</w:t>
      </w:r>
      <w:r w:rsidRPr="009B76C9">
        <w:t xml:space="preserve">интезируемся с Изначально Вышестоящим Отцом Высокой Цельной Метагалактики, в синтезе с ним возвращаемся в зал </w:t>
      </w:r>
      <w:r w:rsidR="00F75EEB" w:rsidRPr="009B76C9">
        <w:t>262 145</w:t>
      </w:r>
      <w:r w:rsidRPr="009B76C9">
        <w:t xml:space="preserve"> Изначально Вышестояще Цельный. Благодарим Изначально Вышестоящего Отца, благодарим Аватаров Синтеза Кут Хуми Фаинь. Возвращаемся в физическую реализацию в данный зал, разв</w:t>
      </w:r>
      <w:r w:rsidR="001545F5" w:rsidRPr="009B76C9">
        <w:t>ё</w:t>
      </w:r>
      <w:r w:rsidRPr="009B76C9">
        <w:t>ртываемся физически. Развёртываем 65 Истин, стяжённых каждым из нас, эманируя их в ИВДИВО в целом и ИВДИВО каждого из нас, вс</w:t>
      </w:r>
      <w:r w:rsidR="001545F5" w:rsidRPr="009B76C9">
        <w:t>траиваясь в выражение 64 видов М</w:t>
      </w:r>
      <w:r w:rsidRPr="009B76C9">
        <w:t>атерии Истиной каждого из нас. Вспыхиваем Синтезом Изначально Вышестоящего Отца на ночную подготовку разви</w:t>
      </w:r>
      <w:r w:rsidR="001545F5" w:rsidRPr="009B76C9">
        <w:t>тия каждого из нас в 256 видов М</w:t>
      </w:r>
      <w:r w:rsidRPr="009B76C9">
        <w:t>атерии.</w:t>
      </w:r>
    </w:p>
    <w:p w:rsidR="0045550B" w:rsidRPr="009B76C9" w:rsidRDefault="00F54277" w:rsidP="007C7F6A">
      <w:pPr>
        <w:ind w:firstLine="454"/>
      </w:pPr>
      <w:r w:rsidRPr="009B76C9">
        <w:t>И выходим из практики. Аминь.</w:t>
      </w:r>
    </w:p>
    <w:p w:rsidR="000C0B11" w:rsidRPr="009B76C9" w:rsidRDefault="000C0B11" w:rsidP="007C7F6A">
      <w:pPr>
        <w:tabs>
          <w:tab w:val="left" w:pos="3435"/>
        </w:tabs>
        <w:ind w:firstLine="454"/>
        <w:rPr>
          <w:b/>
        </w:rPr>
      </w:pPr>
    </w:p>
    <w:p w:rsidR="000C0B11" w:rsidRPr="00BE5231" w:rsidRDefault="000C0B11" w:rsidP="007C7F6A">
      <w:pPr>
        <w:ind w:firstLine="454"/>
      </w:pPr>
      <w:r w:rsidRPr="009B76C9">
        <w:t>Не встаё</w:t>
      </w:r>
      <w:r w:rsidR="00116A2A" w:rsidRPr="009B76C9">
        <w:t>м, у нас сразу же итоговая четвёртая П</w:t>
      </w:r>
      <w:r w:rsidRPr="009B76C9">
        <w:t>рактика. Осталось 7 минут, надо успеть. Именно так и надо бы</w:t>
      </w:r>
      <w:r w:rsidR="00116A2A" w:rsidRPr="009B76C9">
        <w:t>ло – подряд две П</w:t>
      </w:r>
      <w:r w:rsidRPr="009B76C9">
        <w:t>рактики. Отец предложил</w:t>
      </w:r>
      <w:r w:rsidR="00116A2A" w:rsidRPr="009B76C9">
        <w:t>, сидим, ю</w:t>
      </w:r>
      <w:r w:rsidRPr="009B76C9">
        <w:t>мор</w:t>
      </w:r>
      <w:r w:rsidR="00570F7E" w:rsidRPr="009B76C9">
        <w:t>.</w:t>
      </w:r>
      <w:r w:rsidRPr="009B76C9">
        <w:t xml:space="preserve"> Отец предложил образ – первостяжание «на горшке». Просто официально объявляю: «У нас есть «первостяжатели на горшках». </w:t>
      </w:r>
      <w:r w:rsidRPr="00BE5231">
        <w:t>Я думаю, детский сад все помнят. Кто оскорбился моим названием</w:t>
      </w:r>
      <w:r w:rsidR="00116A2A" w:rsidRPr="00BE5231">
        <w:t>,</w:t>
      </w:r>
      <w:r w:rsidRPr="00BE5231">
        <w:t xml:space="preserve"> что мы сделали, есть ассоциация – </w:t>
      </w:r>
      <w:r w:rsidR="00116A2A" w:rsidRPr="00BE5231">
        <w:t>с</w:t>
      </w:r>
      <w:r w:rsidRPr="00BE5231">
        <w:t>аха</w:t>
      </w:r>
      <w:r w:rsidR="00116A2A" w:rsidRPr="00BE5231">
        <w:t>-</w:t>
      </w:r>
      <w:r w:rsidRPr="00BE5231">
        <w:t>срара</w:t>
      </w:r>
      <w:r w:rsidR="00B94DE7" w:rsidRPr="00BE5231">
        <w:t>, вы...</w:t>
      </w:r>
      <w:r w:rsidRPr="00BE5231">
        <w:t xml:space="preserve"> жизн</w:t>
      </w:r>
      <w:r w:rsidR="00116A2A" w:rsidRPr="00BE5231">
        <w:t>енной</w:t>
      </w:r>
      <w:r w:rsidRPr="00BE5231">
        <w:t xml:space="preserve"> энерги</w:t>
      </w:r>
      <w:r w:rsidR="00116A2A" w:rsidRPr="00BE5231">
        <w:t>ей</w:t>
      </w:r>
      <w:r w:rsidRPr="00BE5231">
        <w:t>. Совместите три названия, и вы вполне поймёте, что вы сделали. И, на всякий случай, в погружениях часто встречается, когда сущняга овладевает нами</w:t>
      </w:r>
      <w:r w:rsidR="00B94DE7" w:rsidRPr="00BE5231">
        <w:t>, в</w:t>
      </w:r>
      <w:r w:rsidRPr="00BE5231">
        <w:t xml:space="preserve"> гордыне очень хочется ей что-то из нас исполнить. Но голова сущняги находится не в голове, а в нижней части головы, в тазовых костях чаще всего. Поэтому, когда я называю: </w:t>
      </w:r>
      <w:r w:rsidR="00B94DE7" w:rsidRPr="00BE5231">
        <w:t>э</w:t>
      </w:r>
      <w:r w:rsidRPr="00BE5231">
        <w:t xml:space="preserve">то вы </w:t>
      </w:r>
      <w:r w:rsidR="00B94DE7" w:rsidRPr="00BE5231">
        <w:t>троеточие</w:t>
      </w:r>
      <w:r w:rsidRPr="00BE5231">
        <w:t xml:space="preserve"> – это сущняга говорит нами</w:t>
      </w:r>
      <w:r w:rsidR="00B94DE7" w:rsidRPr="00BE5231">
        <w:t>, н</w:t>
      </w:r>
      <w:r w:rsidRPr="00BE5231">
        <w:t>о это не реальная наша голова. И как только мы в некоторой гордыне или амбициях пытаемся позволить себе выше крыши что-то сделать, то «крыша едет не спеша» с головы сверху на голову сущности в тазобедренных костях. А дальше она говорит только единственным началом, которое известно ещё с ченнелинга</w:t>
      </w:r>
      <w:r w:rsidR="00B94DE7" w:rsidRPr="00BE5231">
        <w:t>, п</w:t>
      </w:r>
      <w:r w:rsidRPr="00BE5231">
        <w:t>оэтому я спокойно называю</w:t>
      </w:r>
      <w:r w:rsidR="00B94DE7" w:rsidRPr="00BE5231">
        <w:t xml:space="preserve"> э</w:t>
      </w:r>
      <w:r w:rsidRPr="00BE5231">
        <w:t>то</w:t>
      </w:r>
      <w:r w:rsidR="00B94DE7" w:rsidRPr="00BE5231">
        <w:t xml:space="preserve"> –</w:t>
      </w:r>
      <w:r w:rsidRPr="00BE5231">
        <w:t xml:space="preserve"> высрали, в смысле</w:t>
      </w:r>
      <w:r w:rsidR="00B94DE7" w:rsidRPr="00BE5231">
        <w:t xml:space="preserve"> –</w:t>
      </w:r>
      <w:r w:rsidRPr="00BE5231">
        <w:t xml:space="preserve"> на горшке, потому что не по компетенции. </w:t>
      </w:r>
    </w:p>
    <w:p w:rsidR="000C0B11" w:rsidRPr="00BE5231" w:rsidRDefault="000C0B11" w:rsidP="007C7F6A">
      <w:pPr>
        <w:ind w:firstLine="454"/>
      </w:pPr>
      <w:r w:rsidRPr="00BE5231">
        <w:t>Если сложить все эти ассоциации, вы увидите в этом даже мудрость. К сожалению, многие люди именно так и действуют. К сожалению. И что</w:t>
      </w:r>
      <w:r w:rsidR="00B94DE7" w:rsidRPr="00BE5231">
        <w:t xml:space="preserve"> </w:t>
      </w:r>
      <w:r w:rsidRPr="00BE5231">
        <w:t>б</w:t>
      </w:r>
      <w:r w:rsidR="00B94DE7" w:rsidRPr="00BE5231">
        <w:t>ы</w:t>
      </w:r>
      <w:r w:rsidRPr="00BE5231">
        <w:t xml:space="preserve"> мы ни делали своими амбициями, эго</w:t>
      </w:r>
      <w:r w:rsidR="00B94DE7" w:rsidRPr="00BE5231">
        <w:t>м</w:t>
      </w:r>
      <w:r w:rsidRPr="00BE5231">
        <w:t xml:space="preserve"> и </w:t>
      </w:r>
      <w:r w:rsidRPr="00BE5231">
        <w:lastRenderedPageBreak/>
        <w:t>гордынями</w:t>
      </w:r>
      <w:r w:rsidR="00B94DE7" w:rsidRPr="00BE5231">
        <w:t>,</w:t>
      </w:r>
      <w:r w:rsidRPr="00BE5231">
        <w:t xml:space="preserve"> мы не уменьшаем сущняг вокруг нас, а увеличиваем, потому что очень часто действуем не по компетенции.</w:t>
      </w:r>
      <w:r w:rsidR="007C7F6A" w:rsidRPr="00BE5231">
        <w:t xml:space="preserve"> </w:t>
      </w:r>
    </w:p>
    <w:p w:rsidR="000C0B11" w:rsidRPr="00532304" w:rsidRDefault="000C0B11" w:rsidP="007C7F6A">
      <w:pPr>
        <w:ind w:firstLine="454"/>
      </w:pPr>
      <w:r w:rsidRPr="00BE5231">
        <w:t>Смысл простой. Кто-то вчера услышал, что мы пойдём на третий день в 256 видов Материи, и успешно их первостяжал «на горшке». А Отец только сегодня по нашей готовности будет заниматься</w:t>
      </w:r>
      <w:r w:rsidRPr="00532304">
        <w:t xml:space="preserve"> нашими Телами, чтоб</w:t>
      </w:r>
      <w:r w:rsidR="00B94DE7" w:rsidRPr="00532304">
        <w:t>ы</w:t>
      </w:r>
      <w:r w:rsidRPr="00532304">
        <w:t xml:space="preserve"> в наше Физическое Тело поместились хотя бы по одному Ядру из новых 192-х видов Материи. Проблема в этом. Проблема не в стяжании от интеллектуальной манипуляции, а в умении в каждом виде Материи в наше Тело заложить хотя бы Атом или Ядро этого вида Материи. </w:t>
      </w:r>
    </w:p>
    <w:p w:rsidR="000C0B11" w:rsidRPr="00532304" w:rsidRDefault="000C0B11" w:rsidP="007C7F6A">
      <w:pPr>
        <w:ind w:firstLine="454"/>
      </w:pPr>
      <w:r w:rsidRPr="00532304">
        <w:t>Я объясняю процесс ночной подготовки. И если наше Тело не возьмёт это</w:t>
      </w:r>
      <w:r w:rsidR="00B94DE7" w:rsidRPr="00532304">
        <w:t>,</w:t>
      </w:r>
      <w:r w:rsidRPr="00532304">
        <w:t xml:space="preserve"> а новые виды Материи от нас отскакивают как от стекла дождь, то никакой Интеллект, даже если мы сообразили</w:t>
      </w:r>
      <w:r w:rsidR="00B94DE7" w:rsidRPr="00532304">
        <w:t>,</w:t>
      </w:r>
      <w:r w:rsidRPr="00532304">
        <w:t xml:space="preserve"> как сделать </w:t>
      </w:r>
      <w:r w:rsidR="00B94DE7" w:rsidRPr="00532304">
        <w:t>п</w:t>
      </w:r>
      <w:r w:rsidRPr="00532304">
        <w:t>рактику, нам не поможет. Проблема не в Интеллекте, который соображает</w:t>
      </w:r>
      <w:r w:rsidR="00B94DE7" w:rsidRPr="00532304">
        <w:t>,</w:t>
      </w:r>
      <w:r w:rsidRPr="00532304">
        <w:t xml:space="preserve"> как сделать практику, а в Теле, которое этот вид Материи должно принять. А всё, что не принимается Телом, физиологически выходит соответствующим образом, называется «детская неожиданность». И кто-то вчера попал на детскую неожиданность. Вот мы</w:t>
      </w:r>
      <w:r w:rsidR="00B94DE7" w:rsidRPr="00532304">
        <w:t xml:space="preserve"> и юморим сегодня на эту тему.</w:t>
      </w:r>
      <w:r w:rsidRPr="00532304">
        <w:t xml:space="preserve"> Откуда я знаю</w:t>
      </w:r>
      <w:r w:rsidR="00B94DE7" w:rsidRPr="00532304">
        <w:t>,</w:t>
      </w:r>
      <w:r w:rsidRPr="00532304">
        <w:t xml:space="preserve"> кто? Моя задача – объявить, а задача тех, кто попал</w:t>
      </w:r>
      <w:r w:rsidR="00AA35DA" w:rsidRPr="00532304">
        <w:t>,</w:t>
      </w:r>
      <w:r w:rsidRPr="00532304">
        <w:t xml:space="preserve"> – распознать и больше так не делать.</w:t>
      </w:r>
    </w:p>
    <w:p w:rsidR="000C0B11" w:rsidRPr="00532304" w:rsidRDefault="000C0B11" w:rsidP="007C7F6A">
      <w:pPr>
        <w:ind w:firstLine="454"/>
      </w:pPr>
      <w:r w:rsidRPr="00532304">
        <w:t>Мы идём стяжать 4 Истины 4-х Метагалактик – мы до этого доросли, в каждой из которых по 4 Истины 4-х Миров. И в этих 4-х Метагалактиках Истинами завтра будут разрабатываться и развёртываться 256 видов Материи.</w:t>
      </w:r>
    </w:p>
    <w:p w:rsidR="000C0B11" w:rsidRPr="00532304" w:rsidRDefault="000C0B11" w:rsidP="007C7F6A">
      <w:pPr>
        <w:ind w:firstLine="454"/>
      </w:pPr>
      <w:r w:rsidRPr="00532304">
        <w:t>Практика.</w:t>
      </w:r>
    </w:p>
    <w:p w:rsidR="000C0B11" w:rsidRPr="009B76C9" w:rsidRDefault="000C0B11" w:rsidP="007C7F6A">
      <w:pPr>
        <w:ind w:firstLine="454"/>
      </w:pPr>
      <w:r w:rsidRPr="009B76C9">
        <w:t xml:space="preserve">Фиксация этих Истин будет у Аватара Иерархизации Волей и Духом Изначально Вышестоящего Отца, потому что Воля и Дух управляют Материей. После стяжания Воли и Духа мы стяжали 64 Истины и сейчас стяжаем Истины метагалактического выражения каждого из нас. </w:t>
      </w:r>
    </w:p>
    <w:p w:rsidR="000C0B11" w:rsidRPr="009B76C9" w:rsidRDefault="000C0B11" w:rsidP="007C7F6A">
      <w:pPr>
        <w:ind w:firstLine="454"/>
      </w:pPr>
      <w:r w:rsidRPr="009B76C9">
        <w:t xml:space="preserve">День Истины. </w:t>
      </w:r>
    </w:p>
    <w:p w:rsidR="00F54277" w:rsidRPr="009B76C9" w:rsidRDefault="00F54277" w:rsidP="00570F7E">
      <w:pPr>
        <w:pStyle w:val="12"/>
      </w:pPr>
      <w:bookmarkStart w:id="46" w:name="_Toc22826072"/>
      <w:r w:rsidRPr="009B76C9">
        <w:rPr>
          <w:rStyle w:val="13"/>
          <w:b/>
          <w:bCs/>
          <w:iCs/>
        </w:rPr>
        <w:t>Практика 9. Стяжание Истин четырёх Метагалактик и Планеты Земля. Стяжание 20 Истин Миров. Стяжание Истины Мира каждого</w:t>
      </w:r>
      <w:bookmarkEnd w:id="46"/>
      <w:r w:rsidRPr="009B76C9">
        <w:rPr>
          <w:rStyle w:val="13"/>
          <w:b/>
          <w:bCs/>
          <w:iCs/>
        </w:rPr>
        <w:t xml:space="preserve"> </w:t>
      </w:r>
    </w:p>
    <w:p w:rsidR="00F54277" w:rsidRPr="00532304" w:rsidRDefault="00F54277" w:rsidP="007C7F6A">
      <w:pPr>
        <w:ind w:firstLine="454"/>
      </w:pPr>
      <w:r w:rsidRPr="00532304">
        <w:t>Мы возжигаемся всем Синтезом каждого из нас.</w:t>
      </w:r>
      <w:r w:rsidR="00307444" w:rsidRPr="00532304">
        <w:t xml:space="preserve"> </w:t>
      </w:r>
      <w:r w:rsidRPr="00532304">
        <w:t xml:space="preserve">Синтезируемся с Изначально Вышестоящими Аватарами Синтеза Кут Хуми Фаинь, переходим в зал ИВДИВО </w:t>
      </w:r>
      <w:r w:rsidR="000A7B3D" w:rsidRPr="00532304">
        <w:t>262 080</w:t>
      </w:r>
      <w:r w:rsidR="00307444" w:rsidRPr="00532304">
        <w:t xml:space="preserve">-ти </w:t>
      </w:r>
      <w:r w:rsidRPr="00532304">
        <w:t>Изначально Вышестояще</w:t>
      </w:r>
      <w:r w:rsidR="00307444" w:rsidRPr="00532304">
        <w:t xml:space="preserve"> Цельно</w:t>
      </w:r>
      <w:r w:rsidRPr="00532304">
        <w:t xml:space="preserve"> Высшим Метагалактическим Синтезом каждого из нас. </w:t>
      </w:r>
    </w:p>
    <w:p w:rsidR="00F54277" w:rsidRPr="00532304" w:rsidRDefault="00F54277" w:rsidP="007C7F6A">
      <w:pPr>
        <w:ind w:firstLine="454"/>
      </w:pPr>
      <w:r w:rsidRPr="00532304">
        <w:t xml:space="preserve">Развёртываемся в зале ИВДИВО </w:t>
      </w:r>
      <w:r w:rsidR="00ED1FA3" w:rsidRPr="00532304">
        <w:t>Философами Синтеза</w:t>
      </w:r>
      <w:r w:rsidRPr="00532304">
        <w:t xml:space="preserve"> в форме </w:t>
      </w:r>
      <w:r w:rsidR="00F56DB3" w:rsidRPr="00532304">
        <w:t>Должностной Компетенции</w:t>
      </w:r>
      <w:r w:rsidRPr="00532304">
        <w:t xml:space="preserve"> ИВДИВО пред Аватарами Синтеза Кут Хуми Фаинь и, синтезируясь с Хум, стяжаем двадцать Синтез Синтезов Изначально Вышестоящего Отца</w:t>
      </w:r>
      <w:r w:rsidR="005C647A" w:rsidRPr="00532304">
        <w:t>, п</w:t>
      </w:r>
      <w:r w:rsidRPr="00532304">
        <w:t xml:space="preserve">рося преобразить каждого из нас и синтез нас на явление четырёх Истин четырёх Метагалактик и 16-ти Истин 16-ти Метагалактических Миров в синтезе их каждым из нас реализованного действия Изначально Вышестоящим Домом Изначально Вышестоящего Отца границами </w:t>
      </w:r>
      <w:r w:rsidR="00416881" w:rsidRPr="00532304">
        <w:t>1 048 576</w:t>
      </w:r>
      <w:r w:rsidRPr="00532304">
        <w:noBreakHyphen/>
        <w:t>ричного каждым из нас и синтезом нас физически собою.</w:t>
      </w:r>
    </w:p>
    <w:p w:rsidR="00F54277" w:rsidRPr="00532304" w:rsidRDefault="00F54277" w:rsidP="007C7F6A">
      <w:pPr>
        <w:ind w:firstLine="454"/>
      </w:pPr>
      <w:r w:rsidRPr="00532304">
        <w:t xml:space="preserve">И в этом Огне, укутываясь Огнём Аватаров Синтеза Кут Хуми Фаинь, мы переходим в зал ИВДИВО </w:t>
      </w:r>
      <w:r w:rsidR="005C647A" w:rsidRPr="00532304">
        <w:t>1 048 512</w:t>
      </w:r>
      <w:r w:rsidRPr="00532304">
        <w:noBreakHyphen/>
        <w:t>ти Высшим Метагалактическим Синтезом, развёртываясь в зале ИВДИВО Синтезного Истинно Метагалактического Мира пред Аватарами Синтеза Кут Хуми Фаинь Истин</w:t>
      </w:r>
      <w:r w:rsidR="005C647A" w:rsidRPr="00532304">
        <w:t>н</w:t>
      </w:r>
      <w:r w:rsidRPr="00532304">
        <w:t xml:space="preserve">ой Метагалактики, вспыхивая двадцатью Синтезами Изначально Вышестоящего Отца перспективного стяжания Истин Метагалактик и Миров. И просим Аватаров Синтеза Кут Хуми Фаинь развернуть возможности явления Мира каждого из нас ИВДИВО каждого из нас реализацией ИВДИВО в целом на </w:t>
      </w:r>
      <w:r w:rsidR="00416881" w:rsidRPr="00532304">
        <w:t>1 048 576</w:t>
      </w:r>
      <w:r w:rsidRPr="00532304">
        <w:noBreakHyphen/>
        <w:t>риц</w:t>
      </w:r>
      <w:r w:rsidR="005C647A" w:rsidRPr="00532304">
        <w:t>ы</w:t>
      </w:r>
      <w:r w:rsidRPr="00532304">
        <w:t xml:space="preserve"> реализаций Синтеза 16-ти Миров в расширении из максимума шести Миров, действующих сейчас, на Мир ИВДИВО каждого из нас физически собою.</w:t>
      </w:r>
    </w:p>
    <w:p w:rsidR="00F54277" w:rsidRPr="00532304" w:rsidRDefault="00F54277" w:rsidP="007C7F6A">
      <w:pPr>
        <w:ind w:firstLine="454"/>
      </w:pPr>
      <w:r w:rsidRPr="00532304">
        <w:t>И синтезируясь с Хум Аватаров Синтеза Кут Хуми Фаинь, стяжаем Синтез Синтеза Изначально Вышестоящего Отца и, возжигаясь, преображаемся им.</w:t>
      </w:r>
    </w:p>
    <w:p w:rsidR="00F54277" w:rsidRPr="00532304" w:rsidRDefault="00F54277" w:rsidP="007C7F6A">
      <w:pPr>
        <w:ind w:firstLine="454"/>
      </w:pPr>
      <w:r w:rsidRPr="00532304">
        <w:t xml:space="preserve">Синтезируясь с Изначально Вышестоящим Отцом, переходим в зал Изначально Вышестоящего Отца Истинной Метагалактики на </w:t>
      </w:r>
      <w:r w:rsidR="0073427A" w:rsidRPr="00532304">
        <w:t>1 048 577</w:t>
      </w:r>
      <w:r w:rsidRPr="00532304">
        <w:t xml:space="preserve">-ми Высоко Цельно Изначально Вышестояще. Развёртываемся пред Изначально Вышестоящим Отцом </w:t>
      </w:r>
      <w:r w:rsidR="00ED1FA3" w:rsidRPr="00532304">
        <w:t>Философом Синтеза</w:t>
      </w:r>
      <w:r w:rsidRPr="00532304">
        <w:t xml:space="preserve"> ИВДИВО в форме </w:t>
      </w:r>
      <w:r w:rsidR="00F56DB3" w:rsidRPr="00532304">
        <w:t>Должностной Компетенции</w:t>
      </w:r>
      <w:r w:rsidRPr="00532304">
        <w:t xml:space="preserve"> ИВДИВО.</w:t>
      </w:r>
      <w:r w:rsidR="005C647A" w:rsidRPr="00532304">
        <w:t xml:space="preserve"> </w:t>
      </w:r>
      <w:r w:rsidRPr="00532304">
        <w:t>И синтезируясь с Изначально Вышестоящим Отцом, стяжаем:</w:t>
      </w:r>
    </w:p>
    <w:p w:rsidR="00F54277" w:rsidRPr="00532304" w:rsidRDefault="00F54277" w:rsidP="007C7F6A">
      <w:pPr>
        <w:ind w:firstLine="454"/>
      </w:pPr>
      <w:r w:rsidRPr="00532304">
        <w:t>Истину Истинной Метагалактики,</w:t>
      </w:r>
    </w:p>
    <w:p w:rsidR="00F54277" w:rsidRPr="00532304" w:rsidRDefault="00F54277" w:rsidP="007C7F6A">
      <w:pPr>
        <w:ind w:firstLine="454"/>
      </w:pPr>
      <w:r w:rsidRPr="00532304">
        <w:t>Истину Высокой Цельной Метагалактики,</w:t>
      </w:r>
    </w:p>
    <w:p w:rsidR="00F54277" w:rsidRPr="00532304" w:rsidRDefault="00F54277" w:rsidP="007C7F6A">
      <w:pPr>
        <w:ind w:firstLine="454"/>
      </w:pPr>
      <w:r w:rsidRPr="00532304">
        <w:t>Истину Изначально Вышестоящей Метагалактики</w:t>
      </w:r>
      <w:r w:rsidR="006C35C2" w:rsidRPr="00532304">
        <w:t>,</w:t>
      </w:r>
    </w:p>
    <w:p w:rsidR="00F54277" w:rsidRPr="00532304" w:rsidRDefault="00F54277" w:rsidP="007C7F6A">
      <w:pPr>
        <w:ind w:firstLine="454"/>
      </w:pPr>
      <w:r w:rsidRPr="00532304">
        <w:t>Истину Метагалактики</w:t>
      </w:r>
      <w:r w:rsidR="00503BE2" w:rsidRPr="00532304">
        <w:t xml:space="preserve"> ФА</w:t>
      </w:r>
    </w:p>
    <w:p w:rsidR="00F54277" w:rsidRPr="00532304" w:rsidRDefault="00F54277" w:rsidP="007C7F6A">
      <w:pPr>
        <w:ind w:firstLine="454"/>
      </w:pPr>
      <w:r w:rsidRPr="00532304">
        <w:t>и Истину Планеты Земля.</w:t>
      </w:r>
    </w:p>
    <w:p w:rsidR="00F54277" w:rsidRPr="00532304" w:rsidRDefault="00F54277" w:rsidP="007C7F6A">
      <w:pPr>
        <w:ind w:firstLine="454"/>
      </w:pPr>
      <w:r w:rsidRPr="00532304">
        <w:lastRenderedPageBreak/>
        <w:t>И вспыхивая пятью Истинами, синтезируемся с Хум Изначально Вышестоящего Отца, стяжаем пять Синтезов Изначально Вышестоящего Отца</w:t>
      </w:r>
      <w:r w:rsidR="005C647A" w:rsidRPr="00532304">
        <w:t xml:space="preserve"> и,</w:t>
      </w:r>
      <w:r w:rsidRPr="00532304">
        <w:t xml:space="preserve"> возжигаясь, преображаемся ими.</w:t>
      </w:r>
    </w:p>
    <w:p w:rsidR="00F54277" w:rsidRPr="00532304" w:rsidRDefault="00F54277" w:rsidP="007C7F6A">
      <w:pPr>
        <w:ind w:firstLine="454"/>
      </w:pPr>
      <w:r w:rsidRPr="00532304">
        <w:t>В этом Огне синтезируясь с Изначально Вышестоящим Отцом, стяжаем двадцать Истин Изначально Вышестоящего Отца, стяжая:</w:t>
      </w:r>
    </w:p>
    <w:p w:rsidR="00F54277" w:rsidRPr="00532304" w:rsidRDefault="00F54277" w:rsidP="007C7F6A">
      <w:pPr>
        <w:ind w:firstLine="454"/>
      </w:pPr>
      <w:r w:rsidRPr="00532304">
        <w:t>Истину Синтезного Мира Истинной Метагалактики,</w:t>
      </w:r>
    </w:p>
    <w:p w:rsidR="00F54277" w:rsidRPr="00532304" w:rsidRDefault="00F54277" w:rsidP="007C7F6A">
      <w:pPr>
        <w:ind w:firstLine="454"/>
      </w:pPr>
      <w:r w:rsidRPr="00532304">
        <w:t>Истину Метагалактического Мира Истинной Метагалактики,</w:t>
      </w:r>
    </w:p>
    <w:p w:rsidR="00F54277" w:rsidRPr="00532304" w:rsidRDefault="00F54277" w:rsidP="007C7F6A">
      <w:pPr>
        <w:ind w:firstLine="454"/>
      </w:pPr>
      <w:r w:rsidRPr="00532304">
        <w:t>Истину Тонкого Мира Истинной Метагалактики,</w:t>
      </w:r>
    </w:p>
    <w:p w:rsidR="00F54277" w:rsidRPr="00532304" w:rsidRDefault="00F54277" w:rsidP="007C7F6A">
      <w:pPr>
        <w:ind w:firstLine="454"/>
      </w:pPr>
      <w:r w:rsidRPr="00532304">
        <w:t>Истину Физического Мира Истинной Метагалактики,</w:t>
      </w:r>
    </w:p>
    <w:p w:rsidR="00F54277" w:rsidRPr="00532304" w:rsidRDefault="00F54277" w:rsidP="007C7F6A">
      <w:pPr>
        <w:ind w:firstLine="454"/>
      </w:pPr>
      <w:r w:rsidRPr="00532304">
        <w:t>Истину Синтезного Мира Высокой Цельной Метагалактики,</w:t>
      </w:r>
    </w:p>
    <w:p w:rsidR="00F54277" w:rsidRPr="00532304" w:rsidRDefault="00F54277" w:rsidP="007C7F6A">
      <w:pPr>
        <w:ind w:firstLine="454"/>
      </w:pPr>
      <w:r w:rsidRPr="00532304">
        <w:t>Истину Метагалактического Мира Высокой Цельной Метагалактики,</w:t>
      </w:r>
    </w:p>
    <w:p w:rsidR="00F54277" w:rsidRPr="00532304" w:rsidRDefault="00F54277" w:rsidP="007C7F6A">
      <w:pPr>
        <w:ind w:firstLine="454"/>
      </w:pPr>
      <w:r w:rsidRPr="00532304">
        <w:t>Истину Тонкого Мира Высокой Цельной Метагалактики,</w:t>
      </w:r>
    </w:p>
    <w:p w:rsidR="00F54277" w:rsidRPr="00532304" w:rsidRDefault="00F54277" w:rsidP="007C7F6A">
      <w:pPr>
        <w:ind w:firstLine="454"/>
      </w:pPr>
      <w:r w:rsidRPr="00532304">
        <w:t>Истину Физического Мира Высокой Цельной Метагалактики,</w:t>
      </w:r>
    </w:p>
    <w:p w:rsidR="00F54277" w:rsidRPr="00532304" w:rsidRDefault="00F54277" w:rsidP="007C7F6A">
      <w:pPr>
        <w:ind w:firstLine="454"/>
      </w:pPr>
      <w:r w:rsidRPr="00532304">
        <w:t>Истину Синтезного Мира Изначально Вышестоящей Метагалактики,</w:t>
      </w:r>
    </w:p>
    <w:p w:rsidR="00F54277" w:rsidRPr="00532304" w:rsidRDefault="00F54277" w:rsidP="007C7F6A">
      <w:pPr>
        <w:ind w:firstLine="454"/>
      </w:pPr>
      <w:r w:rsidRPr="00532304">
        <w:t>Истину Метагалактического Мира Изначально Вышестоящей Метагалактики,</w:t>
      </w:r>
    </w:p>
    <w:p w:rsidR="00F54277" w:rsidRPr="00532304" w:rsidRDefault="00F54277" w:rsidP="007C7F6A">
      <w:pPr>
        <w:ind w:firstLine="454"/>
      </w:pPr>
      <w:r w:rsidRPr="00532304">
        <w:t>Истину Тонкого Мира Изначально Вышестоящей Метагалактики,</w:t>
      </w:r>
    </w:p>
    <w:p w:rsidR="00F54277" w:rsidRPr="00532304" w:rsidRDefault="00F54277" w:rsidP="007C7F6A">
      <w:pPr>
        <w:ind w:firstLine="454"/>
      </w:pPr>
      <w:r w:rsidRPr="00532304">
        <w:t>Истину Физического Мира Изначально Вышестоящей Метагалактики,</w:t>
      </w:r>
    </w:p>
    <w:p w:rsidR="00F54277" w:rsidRPr="00532304" w:rsidRDefault="00F54277" w:rsidP="007C7F6A">
      <w:pPr>
        <w:ind w:firstLine="454"/>
      </w:pPr>
      <w:r w:rsidRPr="00532304">
        <w:t>Истину Синтезного Мира Метагалактики</w:t>
      </w:r>
      <w:r w:rsidR="00503BE2" w:rsidRPr="00532304">
        <w:t xml:space="preserve"> ФА,</w:t>
      </w:r>
    </w:p>
    <w:p w:rsidR="00F54277" w:rsidRPr="00532304" w:rsidRDefault="00F54277" w:rsidP="007C7F6A">
      <w:pPr>
        <w:ind w:firstLine="454"/>
      </w:pPr>
      <w:r w:rsidRPr="00532304">
        <w:t>Истину Метагалактического Мира Метагалактики</w:t>
      </w:r>
      <w:r w:rsidR="00503BE2" w:rsidRPr="00532304">
        <w:t xml:space="preserve"> ФА,</w:t>
      </w:r>
    </w:p>
    <w:p w:rsidR="00F54277" w:rsidRPr="00532304" w:rsidRDefault="00F54277" w:rsidP="007C7F6A">
      <w:pPr>
        <w:ind w:firstLine="454"/>
      </w:pPr>
      <w:r w:rsidRPr="00532304">
        <w:t>Истину Тонкого Мира Метагалактики</w:t>
      </w:r>
      <w:r w:rsidR="00503BE2" w:rsidRPr="00532304">
        <w:t xml:space="preserve"> ФА,</w:t>
      </w:r>
    </w:p>
    <w:p w:rsidR="00F54277" w:rsidRPr="00532304" w:rsidRDefault="00F54277" w:rsidP="007C7F6A">
      <w:pPr>
        <w:ind w:firstLine="454"/>
      </w:pPr>
      <w:r w:rsidRPr="00532304">
        <w:t>Истину Физического Мира Метагалактики</w:t>
      </w:r>
      <w:r w:rsidR="00503BE2" w:rsidRPr="00532304">
        <w:t xml:space="preserve"> ФА,</w:t>
      </w:r>
    </w:p>
    <w:p w:rsidR="00F54277" w:rsidRPr="00532304" w:rsidRDefault="00F54277" w:rsidP="007C7F6A">
      <w:pPr>
        <w:ind w:firstLine="454"/>
      </w:pPr>
      <w:r w:rsidRPr="00532304">
        <w:t>Истину Синтезного Мира Планеты Земля,</w:t>
      </w:r>
    </w:p>
    <w:p w:rsidR="00F54277" w:rsidRPr="00532304" w:rsidRDefault="00F54277" w:rsidP="007C7F6A">
      <w:pPr>
        <w:ind w:firstLine="454"/>
      </w:pPr>
      <w:r w:rsidRPr="00532304">
        <w:t>Истину Метагалактического Мира Планеты Земля,</w:t>
      </w:r>
    </w:p>
    <w:p w:rsidR="00F54277" w:rsidRPr="00532304" w:rsidRDefault="00F54277" w:rsidP="007C7F6A">
      <w:pPr>
        <w:ind w:firstLine="454"/>
      </w:pPr>
      <w:r w:rsidRPr="00532304">
        <w:t>Истину Тонкого Мира Планеты Земля</w:t>
      </w:r>
    </w:p>
    <w:p w:rsidR="00F54277" w:rsidRPr="00532304" w:rsidRDefault="00F54277" w:rsidP="007C7F6A">
      <w:pPr>
        <w:ind w:firstLine="454"/>
      </w:pPr>
      <w:r w:rsidRPr="00532304">
        <w:t>и Истину Физического Мира Планеты Земля физически собою.</w:t>
      </w:r>
    </w:p>
    <w:p w:rsidR="00F54277" w:rsidRPr="00532304" w:rsidRDefault="00F54277" w:rsidP="007C7F6A">
      <w:pPr>
        <w:ind w:firstLine="454"/>
      </w:pPr>
      <w:r w:rsidRPr="00532304">
        <w:t>И возжигаясь двадцатью Истинами, синтезируясь с Хум Изначально Вышестоящего Отца, стяжаем двадцать Синтезов Изначально Вышестоящего Отца</w:t>
      </w:r>
      <w:r w:rsidR="009C4123" w:rsidRPr="00532304">
        <w:t xml:space="preserve"> и,</w:t>
      </w:r>
      <w:r w:rsidRPr="00532304">
        <w:t xml:space="preserve"> возжигаясь, преображаемся ими. </w:t>
      </w:r>
    </w:p>
    <w:p w:rsidR="006C35C2" w:rsidRPr="00532304" w:rsidRDefault="00F54277" w:rsidP="007C7F6A">
      <w:pPr>
        <w:ind w:firstLine="454"/>
      </w:pPr>
      <w:r w:rsidRPr="00532304">
        <w:t>Вспыхивая 25-ю Истинами каждого из нас, синтезируясь с Хум Изначально Вышестоящего Отца, стяжаем</w:t>
      </w:r>
      <w:r w:rsidR="006C35C2" w:rsidRPr="00532304">
        <w:t xml:space="preserve">: </w:t>
      </w:r>
    </w:p>
    <w:p w:rsidR="006C35C2" w:rsidRPr="00532304" w:rsidRDefault="00F54277" w:rsidP="007C7F6A">
      <w:pPr>
        <w:ind w:firstLine="454"/>
      </w:pPr>
      <w:r w:rsidRPr="00532304">
        <w:t xml:space="preserve">Истину Мира каждого </w:t>
      </w:r>
      <w:r w:rsidR="009C4123" w:rsidRPr="00532304">
        <w:t>из нас в синтезе двадцати Миров</w:t>
      </w:r>
      <w:r w:rsidR="006C35C2" w:rsidRPr="00532304">
        <w:t xml:space="preserve"> </w:t>
      </w:r>
    </w:p>
    <w:p w:rsidR="00F54277" w:rsidRPr="00532304" w:rsidRDefault="00F54277" w:rsidP="007C7F6A">
      <w:pPr>
        <w:ind w:firstLine="454"/>
      </w:pPr>
      <w:r w:rsidRPr="00532304">
        <w:t>и Истину каждого из нас в синтезе четырёх Метагалактик и Планеты Земля в синтезе собою в реализации границ материальности и деятельности концентрации ИВДИВО каждым из нас.</w:t>
      </w:r>
    </w:p>
    <w:p w:rsidR="00F54277" w:rsidRPr="00532304" w:rsidRDefault="00F54277" w:rsidP="007C7F6A">
      <w:pPr>
        <w:ind w:firstLine="454"/>
      </w:pPr>
      <w:r w:rsidRPr="00532304">
        <w:t>И возжигаясь двумя Истинами каждого из нас, синтезируемся с Хум Изначально Вышестоящего Отца, стяжаем два Синтеза Изначально Вышестоящего Отца. И возжигаясь, преображаемся ими.</w:t>
      </w:r>
    </w:p>
    <w:p w:rsidR="00F54277" w:rsidRPr="00532304" w:rsidRDefault="00F54277" w:rsidP="007C7F6A">
      <w:pPr>
        <w:ind w:firstLine="454"/>
      </w:pPr>
      <w:r w:rsidRPr="00532304">
        <w:t>И вспыхивая этим, преображаясь этим, мы благодарим Изначально Вышестоящего Отца.</w:t>
      </w:r>
    </w:p>
    <w:p w:rsidR="00F54277" w:rsidRPr="00532304" w:rsidRDefault="00F54277" w:rsidP="007C7F6A">
      <w:pPr>
        <w:ind w:firstLine="454"/>
      </w:pPr>
      <w:r w:rsidRPr="00532304">
        <w:t xml:space="preserve">Синтезируясь с Аватарами Синтеза Кут Хуми Фаинь, возвращаемся в зал ИВДИВО </w:t>
      </w:r>
      <w:r w:rsidR="005C647A" w:rsidRPr="00532304">
        <w:t>1 048 512</w:t>
      </w:r>
      <w:r w:rsidRPr="00532304">
        <w:noBreakHyphen/>
        <w:t>ричный. Благодарим Аватаров Синтеза Кут Хуми Фаинь.</w:t>
      </w:r>
    </w:p>
    <w:p w:rsidR="00F54277" w:rsidRPr="00532304" w:rsidRDefault="00F54277" w:rsidP="007C7F6A">
      <w:pPr>
        <w:ind w:firstLine="454"/>
      </w:pPr>
      <w:r w:rsidRPr="00532304">
        <w:t xml:space="preserve">Синтезируемся с Аватарами Синтеза Кут Хуми Фаинь Физического Мира, переходим в зал </w:t>
      </w:r>
      <w:r w:rsidR="000A7B3D" w:rsidRPr="00532304">
        <w:t>262 080</w:t>
      </w:r>
      <w:r w:rsidRPr="00532304">
        <w:noBreakHyphen/>
        <w:t>й Высший Метагалактический Синтезный. Благодарим Аватаров Синтеза Кут Хуми Фаинь.</w:t>
      </w:r>
    </w:p>
    <w:p w:rsidR="00F54277" w:rsidRPr="00532304" w:rsidRDefault="00F54277" w:rsidP="007C7F6A">
      <w:pPr>
        <w:ind w:firstLine="454"/>
      </w:pPr>
      <w:r w:rsidRPr="00532304">
        <w:t xml:space="preserve">Возвращаемся в физическое выражение в данный зал физически собою. </w:t>
      </w:r>
    </w:p>
    <w:p w:rsidR="00F54277" w:rsidRPr="00532304" w:rsidRDefault="00F54277" w:rsidP="007C7F6A">
      <w:pPr>
        <w:ind w:firstLine="454"/>
      </w:pPr>
      <w:r w:rsidRPr="00532304">
        <w:t xml:space="preserve">И эманируем всё стяжённое, возожжённое в ИВДИВО, развёртывая двадцать Миров и концентрацию пяти видов организаций явления материй четырёх Метагалактик и Планеты Земля синтезфизически в деятельности каждого из нас, ИВДИВО в целом. </w:t>
      </w:r>
    </w:p>
    <w:p w:rsidR="00F54277" w:rsidRPr="00532304" w:rsidRDefault="00F54277" w:rsidP="007C7F6A">
      <w:pPr>
        <w:ind w:firstLine="454"/>
      </w:pPr>
      <w:r w:rsidRPr="00532304">
        <w:t>И эманируем всё стяжённое в ИВДИВО каждого из нас, развёртывая Мир синтеза двадцати Миров и деятельность синтеза Планеты Земля и четырёх Метагалактик в синтезе их. И возжигаясь, преображаемся этим.</w:t>
      </w:r>
    </w:p>
    <w:p w:rsidR="0045550B" w:rsidRPr="00532304" w:rsidRDefault="00A37B0D" w:rsidP="007C7F6A">
      <w:pPr>
        <w:ind w:firstLine="454"/>
      </w:pPr>
      <w:r w:rsidRPr="00532304">
        <w:t>И выходим из П</w:t>
      </w:r>
      <w:r w:rsidR="00F54277" w:rsidRPr="00532304">
        <w:t>рактики. Аминь.</w:t>
      </w:r>
    </w:p>
    <w:p w:rsidR="000C0B11" w:rsidRPr="009B76C9" w:rsidRDefault="00A37B0D" w:rsidP="00A37B0D">
      <w:pPr>
        <w:pStyle w:val="12"/>
      </w:pPr>
      <w:bookmarkStart w:id="47" w:name="_Toc22826073"/>
      <w:r w:rsidRPr="009B76C9">
        <w:t>Комментарий после Практики</w:t>
      </w:r>
      <w:bookmarkEnd w:id="47"/>
    </w:p>
    <w:p w:rsidR="000C0B11" w:rsidRPr="009B76C9" w:rsidRDefault="000C0B11" w:rsidP="007C7F6A">
      <w:pPr>
        <w:ind w:firstLine="454"/>
      </w:pPr>
      <w:r w:rsidRPr="009B76C9">
        <w:t xml:space="preserve">Минутку сидим. </w:t>
      </w:r>
    </w:p>
    <w:p w:rsidR="000C0B11" w:rsidRPr="009B76C9" w:rsidRDefault="000C0B11" w:rsidP="007C7F6A">
      <w:pPr>
        <w:ind w:firstLine="454"/>
      </w:pPr>
      <w:r w:rsidRPr="009B76C9">
        <w:t>Я хотел бы обратить внимание на один контекст в Практике, очень важный для ночной подготовки. Чтобы продавить</w:t>
      </w:r>
      <w:r w:rsidR="00A37B0D" w:rsidRPr="009B76C9">
        <w:t>,</w:t>
      </w:r>
      <w:r w:rsidRPr="009B76C9">
        <w:t xml:space="preserve"> таким словом</w:t>
      </w:r>
      <w:r w:rsidR="00A37B0D" w:rsidRPr="009B76C9">
        <w:t>,</w:t>
      </w:r>
      <w:r w:rsidRPr="009B76C9">
        <w:t xml:space="preserve"> выражение 4-х Миров и Истины Планеты Земля, нам пришлось выйти к Владыке Кут Хуми </w:t>
      </w:r>
      <w:r w:rsidR="005C647A" w:rsidRPr="009B76C9">
        <w:t>1 048 512</w:t>
      </w:r>
      <w:r w:rsidR="00A37B0D" w:rsidRPr="009B76C9">
        <w:noBreakHyphen/>
        <w:t>ричный</w:t>
      </w:r>
      <w:r w:rsidRPr="009B76C9">
        <w:t xml:space="preserve"> – это Кут Хуми Фаинь Истинной Метагалактики. Без выхода в этот зал у нас не получалось взять Истину Планеты Земля и 4-х Миров. </w:t>
      </w:r>
    </w:p>
    <w:p w:rsidR="000C0B11" w:rsidRPr="009B76C9" w:rsidRDefault="000C0B11" w:rsidP="007C7F6A">
      <w:pPr>
        <w:ind w:firstLine="454"/>
      </w:pPr>
      <w:r w:rsidRPr="009B76C9">
        <w:lastRenderedPageBreak/>
        <w:t xml:space="preserve">Это чтоб вы понимали, как всё сложно даже в Практиках. То есть, нам разрешили взять на 4 Метагалактики, но не давали взять Истину Планеты Земля, на 4 Мира Метагалактик, но не давали 4 Мира Планеты Земля. А если мы начнём это реализовывать в Планете Земля, то все наши действия останутся где-то там. </w:t>
      </w:r>
    </w:p>
    <w:p w:rsidR="000C0B11" w:rsidRPr="009B76C9" w:rsidRDefault="000C0B11" w:rsidP="007C7F6A">
      <w:pPr>
        <w:ind w:firstLine="454"/>
      </w:pPr>
      <w:r w:rsidRPr="009B76C9">
        <w:t>Как вы думаете, почему нам не давали действовать в Планете Земля?</w:t>
      </w:r>
      <w:r w:rsidRPr="009B76C9">
        <w:rPr>
          <w:i/>
        </w:rPr>
        <w:t xml:space="preserve"> </w:t>
      </w:r>
      <w:r w:rsidR="00664441" w:rsidRPr="00664441">
        <w:rPr>
          <w:i/>
        </w:rPr>
        <w:t>(Чих)</w:t>
      </w:r>
      <w:r w:rsidR="00A37B0D" w:rsidRPr="009B76C9">
        <w:rPr>
          <w:i/>
        </w:rPr>
        <w:t xml:space="preserve"> </w:t>
      </w:r>
      <w:r w:rsidR="00A37B0D" w:rsidRPr="009B76C9">
        <w:t>Ну, я</w:t>
      </w:r>
      <w:r w:rsidRPr="009B76C9">
        <w:t xml:space="preserve"> подумал, вы ответили. Потому что здесь остаются существа</w:t>
      </w:r>
      <w:r w:rsidR="00A37B0D" w:rsidRPr="009B76C9">
        <w:t>, которые категорически против М</w:t>
      </w:r>
      <w:r w:rsidRPr="009B76C9">
        <w:t>етагалактического развития. Вернее, оставались. А Истина создаёт чистоту от них, потому что Планета Земля и Миры живут по Истине, которую Отец дал</w:t>
      </w:r>
      <w:r w:rsidR="00A37B0D" w:rsidRPr="009B76C9">
        <w:t>, и теперь придётся эту Истину М</w:t>
      </w:r>
      <w:r w:rsidRPr="009B76C9">
        <w:t xml:space="preserve">етагалактически не просто учитывать, а ей соответствовать. А значит половина существ будут вычищена с Планеты Земля. </w:t>
      </w:r>
      <w:r w:rsidRPr="009B76C9">
        <w:rPr>
          <w:i/>
        </w:rPr>
        <w:t>(Из зала радостный возглас).</w:t>
      </w:r>
      <w:r w:rsidR="007118E6" w:rsidRPr="009B76C9">
        <w:rPr>
          <w:i/>
        </w:rPr>
        <w:t xml:space="preserve"> </w:t>
      </w:r>
      <w:r w:rsidRPr="009B76C9">
        <w:t xml:space="preserve">Да, я совершенно с вами согласен. Именно поэтому я намекал перед Практикой на пикантные подробности и сознательно понижал наше восприятие. Надо было, чтобы им досталось. Вот просто в этом увидьте связку. </w:t>
      </w:r>
    </w:p>
    <w:p w:rsidR="000C0B11" w:rsidRPr="009B76C9" w:rsidRDefault="000C0B11" w:rsidP="007C7F6A">
      <w:pPr>
        <w:ind w:firstLine="454"/>
      </w:pPr>
      <w:r w:rsidRPr="009B76C9">
        <w:t>И ещё, мы, покинув этот зал, получим от них реакцию, поэтому маленький совет</w:t>
      </w:r>
      <w:r w:rsidR="00BE5A0C">
        <w:t xml:space="preserve"> – б</w:t>
      </w:r>
      <w:r w:rsidRPr="009B76C9">
        <w:t xml:space="preserve">удьте в Истине аж до ночной </w:t>
      </w:r>
      <w:r w:rsidR="00BE5A0C">
        <w:t>подготовки, будет очень полезно</w:t>
      </w:r>
      <w:r w:rsidRPr="009B76C9">
        <w:t xml:space="preserve">. </w:t>
      </w:r>
    </w:p>
    <w:p w:rsidR="00BE5A0C" w:rsidRDefault="00BE5A0C" w:rsidP="007C7F6A">
      <w:pPr>
        <w:ind w:firstLine="454"/>
      </w:pPr>
    </w:p>
    <w:p w:rsidR="000C0B11" w:rsidRPr="009B76C9" w:rsidRDefault="000C0B11" w:rsidP="007C7F6A">
      <w:pPr>
        <w:ind w:firstLine="454"/>
      </w:pPr>
      <w:r w:rsidRPr="009B76C9">
        <w:t xml:space="preserve">На сегодня всё. Всем большое спасибо за внимание. До завтра! </w:t>
      </w:r>
    </w:p>
    <w:p w:rsidR="0087052E" w:rsidRPr="009B76C9" w:rsidRDefault="0087052E" w:rsidP="007C7F6A">
      <w:pPr>
        <w:ind w:firstLine="454"/>
      </w:pPr>
    </w:p>
    <w:p w:rsidR="0087052E" w:rsidRPr="009B76C9" w:rsidRDefault="0087052E" w:rsidP="007C7F6A">
      <w:pPr>
        <w:ind w:firstLine="454"/>
      </w:pPr>
      <w:r w:rsidRPr="009B76C9">
        <w:br w:type="page"/>
      </w:r>
    </w:p>
    <w:p w:rsidR="00025E6E" w:rsidRPr="009B76C9" w:rsidRDefault="00025E6E" w:rsidP="007C7F6A">
      <w:pPr>
        <w:pStyle w:val="0"/>
        <w:ind w:firstLine="454"/>
        <w:rPr>
          <w:lang w:val="ru-RU"/>
        </w:rPr>
      </w:pPr>
      <w:bookmarkStart w:id="48" w:name="_Toc22826074"/>
      <w:r w:rsidRPr="009B76C9">
        <w:rPr>
          <w:lang w:val="ru-RU"/>
        </w:rPr>
        <w:lastRenderedPageBreak/>
        <w:t>3 день</w:t>
      </w:r>
      <w:r w:rsidR="00B0701B">
        <w:rPr>
          <w:lang w:val="ru-RU"/>
        </w:rPr>
        <w:t>.</w:t>
      </w:r>
      <w:r w:rsidRPr="009B76C9">
        <w:rPr>
          <w:lang w:val="ru-RU"/>
        </w:rPr>
        <w:t xml:space="preserve"> 2 августа 2019</w:t>
      </w:r>
      <w:bookmarkEnd w:id="48"/>
    </w:p>
    <w:p w:rsidR="0045550B" w:rsidRPr="009B76C9" w:rsidRDefault="0045550B" w:rsidP="007C7F6A">
      <w:pPr>
        <w:ind w:firstLine="454"/>
      </w:pPr>
    </w:p>
    <w:p w:rsidR="000C0B11" w:rsidRPr="009B76C9" w:rsidRDefault="000C0B11" w:rsidP="007C7F6A">
      <w:pPr>
        <w:ind w:firstLine="454"/>
      </w:pPr>
      <w:r w:rsidRPr="009B76C9">
        <w:t>Дамы и господа, минутная готовность.</w:t>
      </w:r>
      <w:r w:rsidR="00BF2B64" w:rsidRPr="009B76C9">
        <w:t xml:space="preserve"> </w:t>
      </w:r>
      <w:r w:rsidRPr="009B76C9">
        <w:t>Пожалуйста, тишина, начинаем.</w:t>
      </w:r>
    </w:p>
    <w:p w:rsidR="008C06E2" w:rsidRPr="009B76C9" w:rsidRDefault="008C06E2" w:rsidP="008C06E2">
      <w:pPr>
        <w:pStyle w:val="12"/>
        <w:rPr>
          <w:lang w:val="ru-RU"/>
        </w:rPr>
      </w:pPr>
      <w:bookmarkStart w:id="49" w:name="_Toc22826075"/>
      <w:r w:rsidRPr="009B76C9">
        <w:t>Парадигма на английском языке</w:t>
      </w:r>
      <w:r w:rsidR="00A10D7D" w:rsidRPr="009B76C9">
        <w:rPr>
          <w:lang w:val="ru-RU"/>
        </w:rPr>
        <w:t xml:space="preserve">. Семь </w:t>
      </w:r>
      <w:r w:rsidR="00A10D7D" w:rsidRPr="009B76C9">
        <w:t xml:space="preserve">официальных языков Синтеза, на </w:t>
      </w:r>
      <w:r w:rsidR="00D52C34" w:rsidRPr="009B76C9">
        <w:rPr>
          <w:lang w:val="ru-RU"/>
        </w:rPr>
        <w:t>шес</w:t>
      </w:r>
      <w:r w:rsidR="00A10D7D" w:rsidRPr="009B76C9">
        <w:rPr>
          <w:lang w:val="ru-RU"/>
        </w:rPr>
        <w:t xml:space="preserve">ти </w:t>
      </w:r>
      <w:r w:rsidR="00A10D7D" w:rsidRPr="009B76C9">
        <w:t>разрешено вести Синтез</w:t>
      </w:r>
      <w:r w:rsidR="002C13B9" w:rsidRPr="009B76C9">
        <w:rPr>
          <w:lang w:val="ru-RU"/>
        </w:rPr>
        <w:t>. Развитие языка</w:t>
      </w:r>
      <w:bookmarkEnd w:id="49"/>
    </w:p>
    <w:p w:rsidR="000050F1" w:rsidRPr="009B76C9" w:rsidRDefault="000C0B11" w:rsidP="007C7F6A">
      <w:pPr>
        <w:ind w:firstLine="454"/>
      </w:pPr>
      <w:r w:rsidRPr="009B76C9">
        <w:t>Вот, у нас радостная новость. Я прям</w:t>
      </w:r>
      <w:r w:rsidR="005C62D2" w:rsidRPr="009B76C9">
        <w:t>о</w:t>
      </w:r>
      <w:r w:rsidRPr="009B76C9">
        <w:t xml:space="preserve"> вот две книги держу, они тоненькие</w:t>
      </w:r>
      <w:r w:rsidR="005C62D2" w:rsidRPr="009B76C9">
        <w:t>, н</w:t>
      </w:r>
      <w:r w:rsidRPr="009B76C9">
        <w:t>о очень ценные, прям</w:t>
      </w:r>
      <w:r w:rsidR="005C62D2" w:rsidRPr="009B76C9">
        <w:t>о</w:t>
      </w:r>
      <w:r w:rsidRPr="009B76C9">
        <w:t xml:space="preserve"> ценнее не бывает. Первая радость, у нас вышла «Парадигма» </w:t>
      </w:r>
      <w:r w:rsidR="005C62D2" w:rsidRPr="009B76C9">
        <w:t xml:space="preserve">– </w:t>
      </w:r>
      <w:r w:rsidRPr="009B76C9">
        <w:t xml:space="preserve">первый том на английском языке. Вы не смущайтесь, мне просто в архив сдали две книги, они тоненькие. Не-не, там </w:t>
      </w:r>
      <w:r w:rsidR="005C62D2" w:rsidRPr="009B76C9">
        <w:t>перевели только первый раздел, мы</w:t>
      </w:r>
      <w:r w:rsidRPr="009B76C9">
        <w:t xml:space="preserve"> согласовали это с Кут Хуми, что будет только первая глава без статей, без ничего, но и схемы на английском языке, специально, чтоб</w:t>
      </w:r>
      <w:r w:rsidR="005C62D2" w:rsidRPr="009B76C9">
        <w:t>ы</w:t>
      </w:r>
      <w:r w:rsidRPr="009B76C9">
        <w:t xml:space="preserve"> вот успеть это сделать к </w:t>
      </w:r>
      <w:r w:rsidR="00951145" w:rsidRPr="009B76C9">
        <w:t>Съезд</w:t>
      </w:r>
      <w:r w:rsidRPr="009B76C9">
        <w:t>у. Скоро начинаем второй том так</w:t>
      </w:r>
      <w:r w:rsidR="005C62D2" w:rsidRPr="009B76C9">
        <w:t xml:space="preserve"> </w:t>
      </w:r>
      <w:r w:rsidRPr="009B76C9">
        <w:t xml:space="preserve">же, и будет пять томов англоязычных. </w:t>
      </w:r>
    </w:p>
    <w:p w:rsidR="00D52C34" w:rsidRPr="00532304" w:rsidRDefault="000C0B11" w:rsidP="007C7F6A">
      <w:pPr>
        <w:ind w:firstLine="454"/>
      </w:pPr>
      <w:r w:rsidRPr="009B76C9">
        <w:t xml:space="preserve">Я к чему, если кому-то нужен англоязычный вариант для своих друзей, мы выпускаем минимум, потому что мы для </w:t>
      </w:r>
      <w:r w:rsidR="005C62D2" w:rsidRPr="009B76C9">
        <w:t>ра</w:t>
      </w:r>
      <w:r w:rsidRPr="009B76C9">
        <w:t xml:space="preserve">ссылки англоязычным библиотекам это делаем. Но если кому-то из вас надо, этим занимается </w:t>
      </w:r>
      <w:r w:rsidR="000050F1" w:rsidRPr="009B76C9">
        <w:t>Глава П</w:t>
      </w:r>
      <w:r w:rsidRPr="009B76C9">
        <w:t>одразделения Санкт</w:t>
      </w:r>
      <w:r w:rsidR="000050F1" w:rsidRPr="009B76C9">
        <w:t>-</w:t>
      </w:r>
      <w:r w:rsidRPr="009B76C9">
        <w:t xml:space="preserve">Петербург Светлана, ну, кто здесь организатор, объявление это. Пожалуйста, подойдите, закажите. Специального выпуска для всех у нас не будет, потому что у нас не англоязычная среда, мы это делаем только для наших заграничных Подразделений. Поэтому, если кому-то надо, подходим. Если вы не заказали, мы не выпускаем, и просто делаем рассылку по библиотекам: Великобритании, </w:t>
      </w:r>
      <w:r w:rsidR="000050F1" w:rsidRPr="009B76C9">
        <w:t>США и других стран, понятно, да?</w:t>
      </w:r>
      <w:r w:rsidRPr="009B76C9">
        <w:t xml:space="preserve"> Поэтому, пожалуйста, кому над</w:t>
      </w:r>
      <w:r w:rsidR="000050F1" w:rsidRPr="009B76C9">
        <w:t>о, просто подойдите и</w:t>
      </w:r>
      <w:r w:rsidRPr="009B76C9">
        <w:t xml:space="preserve"> обратитесь. Кому не надо, </w:t>
      </w:r>
      <w:r w:rsidR="000050F1" w:rsidRPr="009B76C9">
        <w:t>даже</w:t>
      </w:r>
      <w:r w:rsidRPr="009B76C9">
        <w:t xml:space="preserve"> не надо. У нас ещё немецкий вариант будет</w:t>
      </w:r>
      <w:r w:rsidR="000050F1" w:rsidRPr="009B76C9">
        <w:t>,</w:t>
      </w:r>
      <w:r w:rsidRPr="009B76C9">
        <w:t xml:space="preserve"> готовится, мы будем расширяться. Так что я всех поздравляю, что у нас в информационную среду наконец-таки вошла англоязычная среда, у нас</w:t>
      </w:r>
      <w:r w:rsidR="000050F1" w:rsidRPr="009B76C9">
        <w:t xml:space="preserve"> там</w:t>
      </w:r>
      <w:r w:rsidRPr="009B76C9">
        <w:t xml:space="preserve"> Подразделение в США есть, и теперь «</w:t>
      </w:r>
      <w:r w:rsidRPr="00532304">
        <w:t xml:space="preserve">Парадигма» у нас фиксируется в английском языке или на английском языке, как вам будет угодно. </w:t>
      </w:r>
    </w:p>
    <w:p w:rsidR="002C13B9" w:rsidRPr="00532304" w:rsidRDefault="000C0B11" w:rsidP="007C7F6A">
      <w:pPr>
        <w:ind w:firstLine="454"/>
      </w:pPr>
      <w:r w:rsidRPr="00532304">
        <w:t>Это</w:t>
      </w:r>
      <w:r w:rsidR="00D52C34" w:rsidRPr="00532304">
        <w:t>…</w:t>
      </w:r>
      <w:r w:rsidRPr="00532304">
        <w:t xml:space="preserve"> заранее скажу, я тут смотрю на некоторые лица, господа украинцы, если вы хотите на украинский язык – да без проблем! Я прям</w:t>
      </w:r>
      <w:r w:rsidR="000050F1" w:rsidRPr="00532304">
        <w:t>о</w:t>
      </w:r>
      <w:r w:rsidRPr="00532304">
        <w:t xml:space="preserve"> снял, вот</w:t>
      </w:r>
      <w:r w:rsidR="000050F1" w:rsidRPr="00532304">
        <w:t xml:space="preserve"> прямо</w:t>
      </w:r>
      <w:r w:rsidRPr="00532304">
        <w:t xml:space="preserve"> с лица снял, и ещё раз напоминаю, вот честно, просто напоминаю, у нас семь официальных языков Синтеза, на пяти разрешено вести Синтез: русский, украинский, казахский, английский, немецкий, итальянский. Даже на шести. На этих языках Синтез проводился. Белорусы, извините, если Синтез вы сможете провести на белорусском</w:t>
      </w:r>
      <w:r w:rsidR="00D52C34" w:rsidRPr="00532304">
        <w:t>,</w:t>
      </w:r>
      <w:r w:rsidRPr="00532304">
        <w:t xml:space="preserve"> и буд</w:t>
      </w:r>
      <w:r w:rsidR="00D52C34" w:rsidRPr="00532304">
        <w:t>у</w:t>
      </w:r>
      <w:r w:rsidRPr="00532304">
        <w:t>т подготовлен</w:t>
      </w:r>
      <w:r w:rsidR="00D52C34" w:rsidRPr="00532304">
        <w:t>ы Служащие,</w:t>
      </w:r>
      <w:r w:rsidRPr="00532304">
        <w:t xml:space="preserve"> – без вопросов. Но пока в Белоруссии даже с Владыками Синтеза пока сложновато. Без обид, я не к тому, что там плохо к кому-то отношусь. </w:t>
      </w:r>
    </w:p>
    <w:p w:rsidR="000C0B11" w:rsidRPr="00532304" w:rsidRDefault="000C0B11" w:rsidP="007C7F6A">
      <w:pPr>
        <w:ind w:firstLine="454"/>
      </w:pPr>
      <w:r w:rsidRPr="00532304">
        <w:t>То есть нужны носители языка, которые чётко, глубоко переведут. Чтоб</w:t>
      </w:r>
      <w:r w:rsidR="00D52C34" w:rsidRPr="00532304">
        <w:t>ы</w:t>
      </w:r>
      <w:r w:rsidRPr="00532304">
        <w:t xml:space="preserve"> было понятно, я с носителем немецкого языка разговаривал. Я ему говорю, как </w:t>
      </w:r>
      <w:r w:rsidR="00D52C34" w:rsidRPr="00532304">
        <w:t>ты переводишь Части на немецкий?</w:t>
      </w:r>
      <w:r w:rsidRPr="00532304">
        <w:t xml:space="preserve"> А он готовился вести Синтез на немецком. Он говорит: «Понимаешь, на немецком одно слово называется Часть и других слов нету. И Душа – это слово, и Сердце</w:t>
      </w:r>
      <w:r w:rsidR="00531BAB" w:rsidRPr="00532304">
        <w:t xml:space="preserve"> – </w:t>
      </w:r>
      <w:r w:rsidRPr="00532304">
        <w:t>это слово». Я начинаю зависать, это как? Он говорит: «Ну вот так у нас сложилось». И вот немецкоязычным друзьям надо будет разработать 256 слов. Это называется развитие языка.</w:t>
      </w:r>
    </w:p>
    <w:p w:rsidR="002C13B9" w:rsidRPr="009B76C9" w:rsidRDefault="000C0B11" w:rsidP="007C7F6A">
      <w:pPr>
        <w:ind w:firstLine="454"/>
      </w:pPr>
      <w:r w:rsidRPr="00532304">
        <w:t>При переводе на другие языки сложных текстов, это известно в поэзии, мы сейчас с нашими переводчиками общались,</w:t>
      </w:r>
      <w:r w:rsidR="002C13B9" w:rsidRPr="00532304">
        <w:t xml:space="preserve"> –</w:t>
      </w:r>
      <w:r w:rsidRPr="00532304">
        <w:t xml:space="preserve"> язык развивается, причём, в обе стороны. Если мы англоязычную поэзию Байрона переводим на русский язык, там очень сложные обороты, русский язык развивается. Иногда контекст передаётся глубже, чем на английском. Ну, это известная вещь. То же самое</w:t>
      </w:r>
      <w:r w:rsidR="002C13B9" w:rsidRPr="00532304">
        <w:t xml:space="preserve"> в</w:t>
      </w:r>
      <w:r w:rsidRPr="00532304">
        <w:t xml:space="preserve"> обратку, если с русского или с арабского переводится</w:t>
      </w:r>
      <w:r w:rsidRPr="009B76C9">
        <w:t xml:space="preserve"> на английский, английский имеет заимствования и развивается. Поэтому некоторые здесь слова, отсутствующие в английском языке, фактически новые, и мы даём словарик с переводом этих слов. Я специально это публикую, потому что есть совершенно разные мнения об английском Англии, об английском Ирландии, об английском США, об английском канадском, об английском австралийском. И ко мне некоторые представители этих направлений подходят и говорят: «А это не по-английски». Я говорю: «А английский какой страны вы имеете в виду?» Кстати, есть ещё английский индийский</w:t>
      </w:r>
      <w:r w:rsidR="002C13B9" w:rsidRPr="009B76C9">
        <w:t>,</w:t>
      </w:r>
      <w:r w:rsidRPr="009B76C9">
        <w:t xml:space="preserve"> немного смешанный с хинди. Понятно, да? Ну, вот так вот. Поэтому очень сложно переводить на английский, который имеет, ну, фактически много диалектов. Я специально это сейчас публикую, чтоб</w:t>
      </w:r>
      <w:r w:rsidR="002C13B9" w:rsidRPr="009B76C9">
        <w:t>ы</w:t>
      </w:r>
      <w:r w:rsidRPr="009B76C9">
        <w:t xml:space="preserve"> вы видели сложность вот этого контекста. Поэтому, если вам будут что-то говорить, что здесь что-то не так, имейте в виду, что диалектов английско</w:t>
      </w:r>
      <w:r w:rsidR="00F26B3E">
        <w:t>го</w:t>
      </w:r>
      <w:r w:rsidRPr="009B76C9">
        <w:t xml:space="preserve"> больше, чем мы с вами знаем. </w:t>
      </w:r>
    </w:p>
    <w:p w:rsidR="000C0B11" w:rsidRPr="009B76C9" w:rsidRDefault="000C0B11" w:rsidP="007C7F6A">
      <w:pPr>
        <w:ind w:firstLine="454"/>
      </w:pPr>
      <w:r w:rsidRPr="009B76C9">
        <w:lastRenderedPageBreak/>
        <w:t>Так же</w:t>
      </w:r>
      <w:r w:rsidR="002C13B9" w:rsidRPr="009B76C9">
        <w:t>,</w:t>
      </w:r>
      <w:r w:rsidRPr="009B76C9">
        <w:t xml:space="preserve"> как с немецкими ребятами говорю, они говорят: «У нас есть немецкий ГДРовский и немецкий ФРГэшный». Для меня это было откровением. Для смеха, Путин говорит на немецком ГДРовском, но Меркель его понимает, п</w:t>
      </w:r>
      <w:r w:rsidR="002C13B9" w:rsidRPr="009B76C9">
        <w:t>отому что она тоже из ГДРовских. Так, п</w:t>
      </w:r>
      <w:r w:rsidRPr="009B76C9">
        <w:t>осмеёмся…</w:t>
      </w:r>
      <w:r w:rsidR="002C13B9" w:rsidRPr="009B76C9">
        <w:t xml:space="preserve"> Путин, кто не знает,</w:t>
      </w:r>
      <w:r w:rsidRPr="009B76C9">
        <w:t xml:space="preserve"> это </w:t>
      </w:r>
      <w:r w:rsidRPr="00532304">
        <w:t>президент. И вот, вот тут уже вот такие сложности есть</w:t>
      </w:r>
      <w:r w:rsidR="002C13B9" w:rsidRPr="00532304">
        <w:t>, п</w:t>
      </w:r>
      <w:r w:rsidRPr="00532304">
        <w:t>онимаете</w:t>
      </w:r>
      <w:r w:rsidR="002C13B9" w:rsidRPr="00532304">
        <w:t>?</w:t>
      </w:r>
      <w:r w:rsidRPr="00532304">
        <w:t xml:space="preserve"> </w:t>
      </w:r>
      <w:r w:rsidR="002C13B9" w:rsidRPr="00532304">
        <w:t>П</w:t>
      </w:r>
      <w:r w:rsidRPr="00532304">
        <w:t xml:space="preserve">оэтому, вот, разные сложности языка. Но мы очень рады, что сегодня вот нам привезли эту книгу, она вышла, и мы на третий день </w:t>
      </w:r>
      <w:r w:rsidR="00951145" w:rsidRPr="00532304">
        <w:t>Съезд</w:t>
      </w:r>
      <w:r w:rsidRPr="00532304">
        <w:t>а входим в такую новую среду. Я к чему? Книга вышла, фиксация состоялась, фиксация в языке текстом, опубликованным в книге, действует. Поэтому мы просим всех выпускать книги</w:t>
      </w:r>
      <w:r w:rsidR="002C13B9" w:rsidRPr="00532304">
        <w:t>, т</w:t>
      </w:r>
      <w:r w:rsidRPr="00532304">
        <w:t>о есть только так язык фиксиру</w:t>
      </w:r>
      <w:r w:rsidR="004807D4" w:rsidRPr="00532304">
        <w:t>ю</w:t>
      </w:r>
      <w:r w:rsidRPr="00532304">
        <w:t xml:space="preserve">т. И сегодня мы расширяем наше </w:t>
      </w:r>
      <w:r w:rsidR="00951145" w:rsidRPr="00532304">
        <w:t>Съезд</w:t>
      </w:r>
      <w:r w:rsidRPr="00532304">
        <w:t>овское выражение не только на русскоязычн</w:t>
      </w:r>
      <w:r w:rsidR="004807D4" w:rsidRPr="00532304">
        <w:t>ую</w:t>
      </w:r>
      <w:r w:rsidR="00F26B3E" w:rsidRPr="00532304">
        <w:t>, но</w:t>
      </w:r>
      <w:r w:rsidRPr="00532304">
        <w:t xml:space="preserve"> и другие страны, а на англоязычную среду</w:t>
      </w:r>
      <w:r w:rsidR="009A2505" w:rsidRPr="00532304">
        <w:t>, т</w:t>
      </w:r>
      <w:r w:rsidRPr="00532304">
        <w:t>о есть по всей Планете. Вот такая у нас хорошая сегодня нов</w:t>
      </w:r>
      <w:r w:rsidRPr="009B76C9">
        <w:t>ость.</w:t>
      </w:r>
    </w:p>
    <w:p w:rsidR="00BA3E66" w:rsidRPr="009B76C9" w:rsidRDefault="00163077" w:rsidP="00BA3E66">
      <w:pPr>
        <w:pStyle w:val="12"/>
        <w:rPr>
          <w:lang w:val="ru-RU"/>
        </w:rPr>
      </w:pPr>
      <w:bookmarkStart w:id="50" w:name="_Toc22826076"/>
      <w:r w:rsidRPr="009B76C9">
        <w:t>Съезд проходит в новом режиме</w:t>
      </w:r>
      <w:r w:rsidRPr="009B76C9">
        <w:rPr>
          <w:lang w:val="ru-RU"/>
        </w:rPr>
        <w:t>:</w:t>
      </w:r>
      <w:r w:rsidRPr="009B76C9">
        <w:t xml:space="preserve"> фиксацией индивидуально на каждом</w:t>
      </w:r>
      <w:r w:rsidRPr="009B76C9">
        <w:rPr>
          <w:lang w:val="ru-RU"/>
        </w:rPr>
        <w:t>, с</w:t>
      </w:r>
      <w:r w:rsidRPr="009B76C9">
        <w:t xml:space="preserve"> фиксацией Физического Мира Истинной М</w:t>
      </w:r>
      <w:r w:rsidR="00C25012">
        <w:rPr>
          <w:lang w:val="ru-RU"/>
        </w:rPr>
        <w:t>етагалактики</w:t>
      </w:r>
      <w:r w:rsidR="00AF79F1" w:rsidRPr="009B76C9">
        <w:rPr>
          <w:lang w:val="ru-RU"/>
        </w:rPr>
        <w:t xml:space="preserve">. </w:t>
      </w:r>
      <w:r w:rsidR="00AF79F1" w:rsidRPr="009B76C9">
        <w:t>Музык</w:t>
      </w:r>
      <w:r w:rsidR="00AF79F1" w:rsidRPr="009B76C9">
        <w:rPr>
          <w:lang w:val="ru-RU"/>
        </w:rPr>
        <w:t>а</w:t>
      </w:r>
      <w:r w:rsidR="00AF79F1" w:rsidRPr="009B76C9">
        <w:t xml:space="preserve"> четырёх Метагалактик, включая Планету</w:t>
      </w:r>
      <w:bookmarkEnd w:id="50"/>
    </w:p>
    <w:p w:rsidR="000C0B11" w:rsidRPr="00BE5231" w:rsidRDefault="000C0B11" w:rsidP="007C7F6A">
      <w:pPr>
        <w:ind w:firstLine="454"/>
      </w:pPr>
      <w:r w:rsidRPr="00BE5231">
        <w:t>У нас ночная подготовка была, поэтому объяснимся на три темы. Я прошу прощения по бокам (</w:t>
      </w:r>
      <w:r w:rsidR="00BA3E66" w:rsidRPr="00BE5231">
        <w:t xml:space="preserve">сидящих в </w:t>
      </w:r>
      <w:r w:rsidRPr="00BE5231">
        <w:t>зал</w:t>
      </w:r>
      <w:r w:rsidR="00BA3E66" w:rsidRPr="00BE5231">
        <w:t>е</w:t>
      </w:r>
      <w:r w:rsidRPr="00BE5231">
        <w:t>), я не смогу тут вот глубоко показывать, я просто буду показывать, а вы воображайте (</w:t>
      </w:r>
      <w:r w:rsidR="00BA3E66" w:rsidRPr="00BE5231">
        <w:t>п</w:t>
      </w:r>
      <w:r w:rsidRPr="00BE5231">
        <w:t>оказывает руками большой круг) Это</w:t>
      </w:r>
      <w:r w:rsidR="00531BAB" w:rsidRPr="00BE5231">
        <w:t xml:space="preserve"> – </w:t>
      </w:r>
      <w:r w:rsidRPr="00BE5231">
        <w:t>ИВДИВО. Точно такая же Истинная Метагалактика, то есть, мы просто берём шар</w:t>
      </w:r>
      <w:r w:rsidR="00531BAB" w:rsidRPr="00BE5231">
        <w:t xml:space="preserve"> – </w:t>
      </w:r>
      <w:r w:rsidRPr="00BE5231">
        <w:t xml:space="preserve">это Истинная Метагалактика. Истинная Метагалактика – </w:t>
      </w:r>
      <w:r w:rsidR="00416881" w:rsidRPr="00BE5231">
        <w:t>1 048 576</w:t>
      </w:r>
      <w:r w:rsidRPr="00BE5231">
        <w:t xml:space="preserve"> Высоких Цельных или Высоких Метагалактических Синтез</w:t>
      </w:r>
      <w:r w:rsidR="00BA3E66" w:rsidRPr="00BE5231">
        <w:t>ов</w:t>
      </w:r>
      <w:r w:rsidRPr="00BE5231">
        <w:t xml:space="preserve">. Это вид организации </w:t>
      </w:r>
      <w:r w:rsidR="00BA3E66" w:rsidRPr="00BE5231">
        <w:t>М</w:t>
      </w:r>
      <w:r w:rsidRPr="00BE5231">
        <w:t xml:space="preserve">атерии. Делится на четыре Мира по </w:t>
      </w:r>
      <w:r w:rsidR="00416831" w:rsidRPr="00BE5231">
        <w:t xml:space="preserve">262 144 </w:t>
      </w:r>
      <w:r w:rsidRPr="00BE5231">
        <w:t>Высших Метагалактических Синтез</w:t>
      </w:r>
      <w:r w:rsidR="00D8132D" w:rsidRPr="00BE5231">
        <w:t>ов</w:t>
      </w:r>
      <w:r w:rsidRPr="00BE5231">
        <w:t xml:space="preserve">, привыкаем, как вида организации </w:t>
      </w:r>
      <w:r w:rsidR="00D8132D" w:rsidRPr="00BE5231">
        <w:t>М</w:t>
      </w:r>
      <w:r w:rsidRPr="00BE5231">
        <w:t>атерии.</w:t>
      </w:r>
    </w:p>
    <w:p w:rsidR="000C0B11" w:rsidRPr="00532304" w:rsidRDefault="000C0B11" w:rsidP="007C7F6A">
      <w:pPr>
        <w:ind w:firstLine="454"/>
      </w:pPr>
      <w:r w:rsidRPr="00BE5231">
        <w:t xml:space="preserve">Проблема </w:t>
      </w:r>
      <w:r w:rsidR="00951145" w:rsidRPr="00BE5231">
        <w:t>Съезд</w:t>
      </w:r>
      <w:r w:rsidRPr="00BE5231">
        <w:t xml:space="preserve">а, и некоторые из вас начинают на второй день уже напрягаться, что вы перестали чувствовать </w:t>
      </w:r>
      <w:r w:rsidR="00951145" w:rsidRPr="00BE5231">
        <w:t>Съезд</w:t>
      </w:r>
      <w:r w:rsidRPr="00BE5231">
        <w:t xml:space="preserve">, к которому привыкли. Но я объявил, что, во-первых, </w:t>
      </w:r>
      <w:r w:rsidR="00951145" w:rsidRPr="00BE5231">
        <w:t>Съезд</w:t>
      </w:r>
      <w:r w:rsidRPr="00BE5231">
        <w:t xml:space="preserve"> проходит в новом</w:t>
      </w:r>
      <w:r w:rsidRPr="00532304">
        <w:t xml:space="preserve"> режиме с фиксацией индивидуально на каждо</w:t>
      </w:r>
      <w:r w:rsidR="00163077" w:rsidRPr="00532304">
        <w:t>м</w:t>
      </w:r>
      <w:r w:rsidRPr="00532304">
        <w:t xml:space="preserve">. Это другой вид </w:t>
      </w:r>
      <w:r w:rsidR="00951145" w:rsidRPr="00532304">
        <w:t>Съезд</w:t>
      </w:r>
      <w:r w:rsidRPr="00532304">
        <w:t>а.</w:t>
      </w:r>
    </w:p>
    <w:p w:rsidR="00513D74" w:rsidRPr="00532304" w:rsidRDefault="000C0B11" w:rsidP="007C7F6A">
      <w:pPr>
        <w:ind w:firstLine="454"/>
      </w:pPr>
      <w:r w:rsidRPr="00532304">
        <w:t xml:space="preserve">Теперь объявляю вторую проблему, которую вы не видите. </w:t>
      </w:r>
      <w:r w:rsidR="00951145" w:rsidRPr="00532304">
        <w:t>Съезд</w:t>
      </w:r>
      <w:r w:rsidRPr="00532304">
        <w:t xml:space="preserve"> проходит фиксацией Физического Мира Истинной Метагалактики. Чтобы закрепить четыре Метагалактики на Планете Земля, нам необходимо </w:t>
      </w:r>
      <w:r w:rsidR="00951145" w:rsidRPr="00532304">
        <w:t>Съезд</w:t>
      </w:r>
      <w:r w:rsidRPr="00532304">
        <w:t xml:space="preserve"> провести ракурсом и выражением Физического Мира Истинной Метагалактики. Первые два дня мы не имели это публиковать пра</w:t>
      </w:r>
      <w:r w:rsidR="00CC6BC7" w:rsidRPr="00532304">
        <w:t>́</w:t>
      </w:r>
      <w:r w:rsidRPr="00532304">
        <w:t>в</w:t>
      </w:r>
      <w:r w:rsidR="00CC6BC7" w:rsidRPr="00532304">
        <w:t>а</w:t>
      </w:r>
      <w:r w:rsidRPr="00532304">
        <w:t>, потому что Отец и Кут Хуми смотрели</w:t>
      </w:r>
      <w:r w:rsidR="00CC6BC7" w:rsidRPr="00532304">
        <w:t xml:space="preserve"> –</w:t>
      </w:r>
      <w:r w:rsidRPr="00532304">
        <w:t xml:space="preserve"> получится, не получится. Потому что, если я </w:t>
      </w:r>
      <w:r w:rsidR="00513D74" w:rsidRPr="00532304">
        <w:t>о</w:t>
      </w:r>
      <w:r w:rsidRPr="00532304">
        <w:t xml:space="preserve">публикую, все начинают настраиваться и сбиваются с этого состояния. </w:t>
      </w:r>
    </w:p>
    <w:p w:rsidR="000C0B11" w:rsidRPr="00532304" w:rsidRDefault="000C0B11" w:rsidP="007C7F6A">
      <w:pPr>
        <w:ind w:firstLine="454"/>
      </w:pPr>
      <w:r w:rsidRPr="00532304">
        <w:t>На третий день, вчера были сложности, мы их чуть тут по рихтовали, некоторые начали чувствовать тяжесть</w:t>
      </w:r>
      <w:r w:rsidR="00513D74" w:rsidRPr="00532304">
        <w:t>. М</w:t>
      </w:r>
      <w:r w:rsidRPr="00532304">
        <w:t xml:space="preserve">ы, наконец-таки, сегодня к утру вошли устойчиво индивидуально каждым в Физический Мир Истинной Метагалактики. Сложность была ещё в том, что некоторые из вас не могут входить </w:t>
      </w:r>
      <w:r w:rsidR="00513D74" w:rsidRPr="00532304">
        <w:t xml:space="preserve">даже </w:t>
      </w:r>
      <w:r w:rsidRPr="00532304">
        <w:t>в Физический Мир Изначально Вышестоящей, второй Метагалактики. У вас нет Абсолюта Изначально Вышестоящего Отца. И нам надо было вас всех</w:t>
      </w:r>
      <w:r w:rsidR="00513D74" w:rsidRPr="00532304">
        <w:t>,</w:t>
      </w:r>
      <w:r w:rsidRPr="00532304">
        <w:t xml:space="preserve"> независимо от подготовки</w:t>
      </w:r>
      <w:r w:rsidR="00513D74" w:rsidRPr="00532304">
        <w:t>.</w:t>
      </w:r>
      <w:r w:rsidRPr="00532304">
        <w:t xml:space="preserve"> ввести в Физический Мир Истинной Метагалактики, четвёртый по отношению к нашей первой. И мы из первой Метагалактики</w:t>
      </w:r>
      <w:r w:rsidR="00503BE2" w:rsidRPr="00532304">
        <w:t xml:space="preserve"> ФА,</w:t>
      </w:r>
      <w:r w:rsidR="00FA7676" w:rsidRPr="00532304">
        <w:t xml:space="preserve"> </w:t>
      </w:r>
      <w:r w:rsidRPr="00532304">
        <w:t>где мы устойчивы, втянулись в четвёртую в Истинную Метагалактику, где нас не было.</w:t>
      </w:r>
    </w:p>
    <w:p w:rsidR="00513D74" w:rsidRPr="00532304" w:rsidRDefault="000C0B11" w:rsidP="007C7F6A">
      <w:pPr>
        <w:ind w:firstLine="454"/>
      </w:pPr>
      <w:r w:rsidRPr="00532304">
        <w:t>Как это произошло? Внешне вы это не видите, хотя внешне, вот сегодня из вас начинает эманировать Физический Мир Истинной Метагалактики. Внешне, сегодня, сейчас после этого объявления. Я поэтому не делал объявления, потому что, как только объявляешь</w:t>
      </w:r>
      <w:r w:rsidR="00513D74" w:rsidRPr="00532304">
        <w:t>,</w:t>
      </w:r>
      <w:r w:rsidRPr="00532304">
        <w:t xml:space="preserve"> из вас эти эманации начинают излучаться вначале в ИВДИВО каждого, а потом мы эманируем в ИВДИВО в целом</w:t>
      </w:r>
      <w:r w:rsidR="00513D74" w:rsidRPr="00532304">
        <w:t>. П</w:t>
      </w:r>
      <w:r w:rsidRPr="00532304">
        <w:t>онимаете.</w:t>
      </w:r>
    </w:p>
    <w:p w:rsidR="000C0B11" w:rsidRPr="00532304" w:rsidRDefault="000C0B11" w:rsidP="007C7F6A">
      <w:pPr>
        <w:ind w:firstLine="454"/>
      </w:pPr>
      <w:r w:rsidRPr="00532304">
        <w:t>Соответственно</w:t>
      </w:r>
      <w:r w:rsidR="00513D74" w:rsidRPr="00532304">
        <w:t>,</w:t>
      </w:r>
      <w:r w:rsidRPr="00532304">
        <w:t xml:space="preserve"> два дня шло углубление внутрь вас. Я в первый день </w:t>
      </w:r>
      <w:r w:rsidR="00951145" w:rsidRPr="00532304">
        <w:t>Съезд</w:t>
      </w:r>
      <w:r w:rsidRPr="00532304">
        <w:t>а сказал очень хитрую вещь, которую некоторые поймали, некоторые</w:t>
      </w:r>
      <w:r w:rsidR="00513D74" w:rsidRPr="00532304">
        <w:t xml:space="preserve"> –</w:t>
      </w:r>
      <w:r w:rsidRPr="00532304">
        <w:t xml:space="preserve"> нет. Метагалактика</w:t>
      </w:r>
      <w:r w:rsidR="00503BE2" w:rsidRPr="00532304">
        <w:t xml:space="preserve"> ФА </w:t>
      </w:r>
      <w:r w:rsidRPr="00532304">
        <w:t xml:space="preserve">в </w:t>
      </w:r>
      <w:r w:rsidR="00513D74" w:rsidRPr="00532304">
        <w:t>я</w:t>
      </w:r>
      <w:r w:rsidRPr="00532304">
        <w:t>др</w:t>
      </w:r>
      <w:r w:rsidR="00513D74" w:rsidRPr="00532304">
        <w:t>ах записана Прасинтезностью, в я</w:t>
      </w:r>
      <w:r w:rsidRPr="00532304">
        <w:t>дра</w:t>
      </w:r>
      <w:r w:rsidR="00513D74" w:rsidRPr="00532304">
        <w:t>х</w:t>
      </w:r>
      <w:r w:rsidRPr="00532304">
        <w:t xml:space="preserve"> всего тела. Дальше</w:t>
      </w:r>
      <w:r w:rsidR="00513D74" w:rsidRPr="00532304">
        <w:t>,</w:t>
      </w:r>
      <w:r w:rsidRPr="00532304">
        <w:t xml:space="preserve"> Изначально Вышестоящая Метагалактика за Прасинтезностью, Изначально Вышестоящая Мета</w:t>
      </w:r>
      <w:r w:rsidR="00513D74" w:rsidRPr="00532304">
        <w:t>галактика записывается в наших я</w:t>
      </w:r>
      <w:r w:rsidRPr="00532304">
        <w:t>драх Изначально Вышестоящей Прасинтезностью. Дальше</w:t>
      </w:r>
      <w:r w:rsidR="00513D74" w:rsidRPr="00532304">
        <w:t>,</w:t>
      </w:r>
      <w:r w:rsidRPr="00532304">
        <w:t xml:space="preserve"> в наших же </w:t>
      </w:r>
      <w:r w:rsidR="00513D74" w:rsidRPr="00532304">
        <w:t>я</w:t>
      </w:r>
      <w:r w:rsidRPr="00532304">
        <w:t xml:space="preserve">драх Высокая Цельная Метагалактика записывается Высокой Цельной Прасинтезностью, вот прямо в ядрах тела – это у вас два дня уже стоит, и Истинная Метагалактика вот с этим Физическим Миром на </w:t>
      </w:r>
      <w:r w:rsidR="00416831" w:rsidRPr="00532304">
        <w:t xml:space="preserve">262 144 </w:t>
      </w:r>
      <w:r w:rsidRPr="00532304">
        <w:t>записывается в вас Изначально Вышестоящим Синтезом – четвёртый слой внутри ядер. Представьте, у вас тело, оно состоит полностью из ядер: ядро в центре атома, ядро в центре молекулы, ядро в центре клеточки</w:t>
      </w:r>
      <w:r w:rsidR="00416831" w:rsidRPr="00532304">
        <w:t>.</w:t>
      </w:r>
      <w:r w:rsidRPr="00532304">
        <w:t xml:space="preserve"> Внутри этого ядра стоит Огонь, внутри Огня – </w:t>
      </w:r>
      <w:r w:rsidR="00416831" w:rsidRPr="00532304">
        <w:t>С</w:t>
      </w:r>
      <w:r w:rsidRPr="00532304">
        <w:t>интез, с записью того, что мы привыкли, Синтез</w:t>
      </w:r>
      <w:r w:rsidR="00416831" w:rsidRPr="00532304">
        <w:t xml:space="preserve">. </w:t>
      </w:r>
      <w:r w:rsidR="00416831" w:rsidRPr="00532304">
        <w:lastRenderedPageBreak/>
        <w:t>П</w:t>
      </w:r>
      <w:r w:rsidRPr="00532304">
        <w:t xml:space="preserve">отом внутри Синтеза </w:t>
      </w:r>
      <w:r w:rsidR="00416831" w:rsidRPr="00532304">
        <w:t xml:space="preserve">– </w:t>
      </w:r>
      <w:r w:rsidRPr="00532304">
        <w:t>Прасинтезность, внутри Прасинтезности – Изначально Вышестоящая Прасинтезность, внутри Изначально Вышестоящей Прасинтезности – Высокая Цельная Прасинтезность, и внутри Высокой Цельной Прасинтезности – Изначально Вышестоящий Синтез.</w:t>
      </w:r>
    </w:p>
    <w:p w:rsidR="000C0B11" w:rsidRPr="00532304" w:rsidRDefault="000C0B11" w:rsidP="007C7F6A">
      <w:pPr>
        <w:ind w:firstLine="454"/>
      </w:pPr>
      <w:r w:rsidRPr="00532304">
        <w:t xml:space="preserve">И вот два дня </w:t>
      </w:r>
      <w:r w:rsidR="00951145" w:rsidRPr="00532304">
        <w:t>Съезд</w:t>
      </w:r>
      <w:r w:rsidRPr="00532304">
        <w:t xml:space="preserve"> и ИВДИВО, фиксируясь на каждом из вас, погружал вас в эти пять уровней. Я корректно скажу, </w:t>
      </w:r>
      <w:r w:rsidR="00416831" w:rsidRPr="00532304">
        <w:t>я</w:t>
      </w:r>
      <w:r w:rsidRPr="00532304">
        <w:t>д</w:t>
      </w:r>
      <w:r w:rsidR="00416831" w:rsidRPr="00532304">
        <w:t>ро в Огне и Синтез внутри Огня я</w:t>
      </w:r>
      <w:r w:rsidRPr="00532304">
        <w:t xml:space="preserve">дер мы можем погружаться на 97 Синтезов, а в Истинной Метагалактике надо было </w:t>
      </w:r>
      <w:r w:rsidR="00416831" w:rsidRPr="00532304">
        <w:t xml:space="preserve">262 144 </w:t>
      </w:r>
      <w:r w:rsidRPr="00532304">
        <w:t>Синтез</w:t>
      </w:r>
      <w:r w:rsidR="00F1317E" w:rsidRPr="00532304">
        <w:t>ов</w:t>
      </w:r>
      <w:r w:rsidRPr="00532304">
        <w:t>. В зале есть те, которые могут погружаться на 97 слоёв Синтеза. Я не могу, у меня меньше.</w:t>
      </w:r>
      <w:r w:rsidR="00F1317E" w:rsidRPr="00532304">
        <w:t xml:space="preserve"> </w:t>
      </w:r>
    </w:p>
    <w:p w:rsidR="000C0B11" w:rsidRPr="00532304" w:rsidRDefault="000C0B11" w:rsidP="007C7F6A">
      <w:pPr>
        <w:ind w:firstLine="454"/>
      </w:pPr>
      <w:r w:rsidRPr="00532304">
        <w:t xml:space="preserve">И надо было разработать Огонь на </w:t>
      </w:r>
      <w:r w:rsidR="00416831" w:rsidRPr="00532304">
        <w:t>262 144</w:t>
      </w:r>
      <w:r w:rsidR="005F73AC" w:rsidRPr="00532304">
        <w:t xml:space="preserve">, </w:t>
      </w:r>
      <w:r w:rsidRPr="00532304">
        <w:t xml:space="preserve">Синтез на </w:t>
      </w:r>
      <w:r w:rsidR="00416831" w:rsidRPr="00532304">
        <w:t>262 144</w:t>
      </w:r>
      <w:r w:rsidR="005F73AC" w:rsidRPr="00532304">
        <w:t xml:space="preserve">, </w:t>
      </w:r>
      <w:r w:rsidRPr="00532304">
        <w:t xml:space="preserve">Прасинтезность на </w:t>
      </w:r>
      <w:r w:rsidR="00416831" w:rsidRPr="00532304">
        <w:t>262 144</w:t>
      </w:r>
      <w:r w:rsidR="005F73AC" w:rsidRPr="00532304">
        <w:t xml:space="preserve">, </w:t>
      </w:r>
      <w:r w:rsidRPr="00532304">
        <w:t xml:space="preserve">Изначально Вышестоящую Прасинтезность, Высокую Цельную Прасинтезность и Изначально Вышестоящий Синтез и всё на </w:t>
      </w:r>
      <w:r w:rsidR="00416831" w:rsidRPr="00532304">
        <w:t>262 144</w:t>
      </w:r>
      <w:r w:rsidR="005F73AC" w:rsidRPr="00532304">
        <w:t xml:space="preserve">. </w:t>
      </w:r>
      <w:r w:rsidRPr="00532304">
        <w:t>И вот этим два дня мы все вместе занимались</w:t>
      </w:r>
      <w:r w:rsidR="00F1317E" w:rsidRPr="00532304">
        <w:t xml:space="preserve"> с</w:t>
      </w:r>
      <w:r w:rsidRPr="00532304">
        <w:t xml:space="preserve"> Отцом. Каждый с Отцом.</w:t>
      </w:r>
    </w:p>
    <w:p w:rsidR="000C0B11" w:rsidRPr="00532304" w:rsidRDefault="000C0B11" w:rsidP="007C7F6A">
      <w:pPr>
        <w:ind w:firstLine="454"/>
      </w:pPr>
      <w:r w:rsidRPr="00532304">
        <w:t xml:space="preserve">Поэтому было объявлено на </w:t>
      </w:r>
      <w:r w:rsidR="00951145" w:rsidRPr="00532304">
        <w:t>Съезд</w:t>
      </w:r>
      <w:r w:rsidRPr="00532304">
        <w:t xml:space="preserve">е – «Сделай сам». Нам не дано расшириться с 97 Синтезов на 262 Синтеза. Не наш профиль. Чтобы расшириться нам, и мы с вами смогли, у каждого из нас должны быть всего лишь </w:t>
      </w:r>
      <w:r w:rsidR="00532304">
        <w:t>65 536</w:t>
      </w:r>
      <w:r w:rsidRPr="00532304">
        <w:t xml:space="preserve"> Посвящений Метагалактики и </w:t>
      </w:r>
      <w:r w:rsidR="00532304">
        <w:t>65 536</w:t>
      </w:r>
      <w:r w:rsidRPr="00532304">
        <w:t xml:space="preserve"> Статусов Метагалактики плюс </w:t>
      </w:r>
      <w:r w:rsidR="00532304">
        <w:t>65 536</w:t>
      </w:r>
      <w:r w:rsidRPr="00532304">
        <w:t xml:space="preserve"> Творящих Синтезо</w:t>
      </w:r>
      <w:r w:rsidR="00F1317E" w:rsidRPr="00532304">
        <w:t>в</w:t>
      </w:r>
      <w:r w:rsidRPr="00532304">
        <w:t xml:space="preserve"> Метагалактики и </w:t>
      </w:r>
      <w:r w:rsidR="00532304">
        <w:t>65 536</w:t>
      </w:r>
      <w:r w:rsidRPr="00532304">
        <w:t xml:space="preserve"> Синтезностей Метагалактики. Всё вместе</w:t>
      </w:r>
      <w:r w:rsidR="00F1317E" w:rsidRPr="00532304">
        <w:t xml:space="preserve"> –</w:t>
      </w:r>
      <w:r w:rsidRPr="00532304">
        <w:t xml:space="preserve"> </w:t>
      </w:r>
      <w:r w:rsidR="00416831" w:rsidRPr="00532304">
        <w:t xml:space="preserve">262 144 </w:t>
      </w:r>
      <w:r w:rsidRPr="00532304">
        <w:t>Физического Мира Истинной Метагалактики. Это чтоб</w:t>
      </w:r>
      <w:r w:rsidR="00416831" w:rsidRPr="00532304">
        <w:t>ы</w:t>
      </w:r>
      <w:r w:rsidRPr="00532304">
        <w:t xml:space="preserve"> мы с вами сами смогли расшириться. Если у нас такого количества компетенций нету, я пошутил сейчас, конечно</w:t>
      </w:r>
      <w:r w:rsidR="00F1317E" w:rsidRPr="00532304">
        <w:t>,</w:t>
      </w:r>
      <w:r w:rsidRPr="00532304">
        <w:t xml:space="preserve"> нету, мы расшириться не можем, поэтому нас расширяют, </w:t>
      </w:r>
      <w:r w:rsidR="00F1317E" w:rsidRPr="00532304">
        <w:t>но</w:t>
      </w:r>
      <w:r w:rsidRPr="00532304">
        <w:t xml:space="preserve"> делают это внутренне, и не каждый из нас даже это проживёт.</w:t>
      </w:r>
    </w:p>
    <w:p w:rsidR="001C6589" w:rsidRPr="00532304" w:rsidRDefault="000C0B11" w:rsidP="007C7F6A">
      <w:pPr>
        <w:ind w:firstLine="454"/>
      </w:pPr>
      <w:r w:rsidRPr="00532304">
        <w:t>Поэтому некоторые говорят:</w:t>
      </w:r>
    </w:p>
    <w:p w:rsidR="000C0B11" w:rsidRPr="00532304" w:rsidRDefault="001C6589" w:rsidP="007C7F6A">
      <w:pPr>
        <w:ind w:firstLine="454"/>
      </w:pPr>
      <w:r w:rsidRPr="00532304">
        <w:t xml:space="preserve">– </w:t>
      </w:r>
      <w:r w:rsidR="000C0B11" w:rsidRPr="00532304">
        <w:t xml:space="preserve">Вот ощущение такое, что вроде </w:t>
      </w:r>
      <w:r w:rsidR="00951145" w:rsidRPr="00532304">
        <w:t>Съезд</w:t>
      </w:r>
      <w:r w:rsidR="000C0B11" w:rsidRPr="00532304">
        <w:t xml:space="preserve"> есть, а </w:t>
      </w:r>
      <w:r w:rsidR="00951145" w:rsidRPr="00532304">
        <w:t>Съезд</w:t>
      </w:r>
      <w:r w:rsidR="000C0B11" w:rsidRPr="00532304">
        <w:t>а нет.</w:t>
      </w:r>
    </w:p>
    <w:p w:rsidR="000C0B11" w:rsidRPr="00532304" w:rsidRDefault="000C0B11" w:rsidP="007C7F6A">
      <w:pPr>
        <w:ind w:firstLine="454"/>
      </w:pPr>
      <w:r w:rsidRPr="00532304">
        <w:t>А на самом деле представим</w:t>
      </w:r>
      <w:r w:rsidR="00604365" w:rsidRPr="00532304">
        <w:t>,</w:t>
      </w:r>
      <w:r w:rsidRPr="00532304">
        <w:t xml:space="preserve"> вы пришли на оркестр, на симфонию. Ну, возьмём сложную, какую-нибудь симфонию Рахманинова. </w:t>
      </w:r>
      <w:r w:rsidR="00F1317E" w:rsidRPr="00532304">
        <w:t xml:space="preserve">15-38 </w:t>
      </w:r>
      <w:r w:rsidRPr="00532304">
        <w:t xml:space="preserve">Любую вспомните, будет прикольно. И вот один сидит и чувствует, как </w:t>
      </w:r>
      <w:r w:rsidR="00604365" w:rsidRPr="00532304">
        <w:t>валторна</w:t>
      </w:r>
      <w:r w:rsidRPr="00532304">
        <w:t xml:space="preserve"> полтона не </w:t>
      </w:r>
      <w:r w:rsidR="00C868B1" w:rsidRPr="00532304">
        <w:t>дотянула, а альт-скрипка на пол</w:t>
      </w:r>
      <w:r w:rsidRPr="00532304">
        <w:t>тона ниже взяла, а вот на долю миллисекунды литавры нево</w:t>
      </w:r>
      <w:r w:rsidR="00C868B1" w:rsidRPr="00532304">
        <w:t>́</w:t>
      </w:r>
      <w:r w:rsidRPr="00532304">
        <w:t>время вступили. У Рахманинова это важно. А другой сидит и думает: «И ч</w:t>
      </w:r>
      <w:r w:rsidR="00C868B1" w:rsidRPr="00532304">
        <w:t>его</w:t>
      </w:r>
      <w:r w:rsidRPr="00532304">
        <w:t xml:space="preserve"> они гремят?» А третий думает: «Где музыка?» Рахманинов – это сложная тема. А пятый воображает, весь ушел в себя и думает: </w:t>
      </w:r>
      <w:r w:rsidR="007338AA" w:rsidRPr="00532304">
        <w:t>а</w:t>
      </w:r>
      <w:r w:rsidRPr="00532304">
        <w:t xml:space="preserve"> вообще зачем </w:t>
      </w:r>
      <w:r w:rsidR="007338AA" w:rsidRPr="00532304">
        <w:t>это</w:t>
      </w:r>
      <w:r w:rsidR="00F26B3E" w:rsidRPr="00532304">
        <w:t>?</w:t>
      </w:r>
      <w:r w:rsidR="007338AA" w:rsidRPr="00532304">
        <w:t xml:space="preserve"> </w:t>
      </w:r>
      <w:r w:rsidR="00F26B3E" w:rsidRPr="00532304">
        <w:t>В</w:t>
      </w:r>
      <w:r w:rsidRPr="00532304">
        <w:t>от это</w:t>
      </w:r>
      <w:r w:rsidR="00F26B3E" w:rsidRPr="00532304">
        <w:t>,</w:t>
      </w:r>
      <w:r w:rsidRPr="00532304">
        <w:t xml:space="preserve"> </w:t>
      </w:r>
      <w:r w:rsidR="007338AA" w:rsidRPr="00532304">
        <w:t>у</w:t>
      </w:r>
      <w:r w:rsidRPr="00532304">
        <w:t>шёл в себя</w:t>
      </w:r>
      <w:r w:rsidR="007338AA" w:rsidRPr="00532304">
        <w:t>, и</w:t>
      </w:r>
      <w:r w:rsidRPr="00532304">
        <w:t xml:space="preserve"> как Рахманинов</w:t>
      </w:r>
      <w:r w:rsidR="00C868B1" w:rsidRPr="00532304">
        <w:t xml:space="preserve"> </w:t>
      </w:r>
      <w:r w:rsidRPr="00532304">
        <w:rPr>
          <w:i/>
        </w:rPr>
        <w:t>(</w:t>
      </w:r>
      <w:r w:rsidR="00C868B1" w:rsidRPr="00532304">
        <w:rPr>
          <w:i/>
        </w:rPr>
        <w:t>начал храпеть)</w:t>
      </w:r>
      <w:r w:rsidR="00C868B1" w:rsidRPr="00532304">
        <w:t>.</w:t>
      </w:r>
      <w:r w:rsidRPr="00532304">
        <w:t xml:space="preserve"> И ему всё</w:t>
      </w:r>
      <w:r w:rsidR="007338AA" w:rsidRPr="00532304">
        <w:t xml:space="preserve"> </w:t>
      </w:r>
      <w:r w:rsidRPr="00532304">
        <w:t>…</w:t>
      </w:r>
      <w:r w:rsidR="007338AA" w:rsidRPr="00532304">
        <w:t>,</w:t>
      </w:r>
      <w:r w:rsidRPr="00532304">
        <w:t xml:space="preserve"> и ему всё равн</w:t>
      </w:r>
      <w:r w:rsidR="007338AA" w:rsidRPr="00532304">
        <w:t>о-</w:t>
      </w:r>
      <w:r w:rsidRPr="00532304">
        <w:t>о. И вот это разная организация людей, которые по-разному утончённо воспринимают музыку.</w:t>
      </w:r>
    </w:p>
    <w:p w:rsidR="007338AA" w:rsidRPr="00532304" w:rsidRDefault="000C0B11" w:rsidP="007C7F6A">
      <w:pPr>
        <w:ind w:firstLine="454"/>
      </w:pPr>
      <w:r w:rsidRPr="00532304">
        <w:t>Теперь представьте, что вы должны действовать</w:t>
      </w:r>
      <w:r w:rsidR="007338AA" w:rsidRPr="00532304">
        <w:t xml:space="preserve"> –</w:t>
      </w:r>
      <w:r w:rsidRPr="00532304">
        <w:t xml:space="preserve"> на доли секунды литавры не там грохнули Высокой Цельной Прасинтезности, и на миллисекунду скрипка не там вступила на полтона ниже</w:t>
      </w:r>
      <w:r w:rsidR="00D07661" w:rsidRPr="00532304">
        <w:t xml:space="preserve">, </w:t>
      </w:r>
      <w:r w:rsidR="00F26B3E" w:rsidRPr="00532304">
        <w:t xml:space="preserve">ну </w:t>
      </w:r>
      <w:r w:rsidR="007338AA" w:rsidRPr="00532304">
        <w:t>пускай</w:t>
      </w:r>
      <w:r w:rsidR="00D07661" w:rsidRPr="00532304">
        <w:t>,</w:t>
      </w:r>
      <w:r w:rsidR="007338AA" w:rsidRPr="00532304">
        <w:t xml:space="preserve"> не альт, а секунда-</w:t>
      </w:r>
      <w:r w:rsidRPr="00532304">
        <w:t xml:space="preserve">скрипка. И вы вот это всё чувствуете в музыке Прасинтезности внутри вас. У нас пока нет такой чувствительности. Но вот очень хорошо. </w:t>
      </w:r>
    </w:p>
    <w:p w:rsidR="00AF79F1" w:rsidRPr="00532304" w:rsidRDefault="000C0B11" w:rsidP="007C7F6A">
      <w:pPr>
        <w:ind w:firstLine="454"/>
      </w:pPr>
      <w:r w:rsidRPr="00532304">
        <w:t>Самое интересное, что вы подсознательно это расшифровываете.</w:t>
      </w:r>
      <w:r w:rsidR="007338AA" w:rsidRPr="00532304">
        <w:t xml:space="preserve"> </w:t>
      </w:r>
      <w:r w:rsidRPr="00532304">
        <w:t xml:space="preserve">Ко мне вчера подошла молодая леди из Молодёжного, из Молодёжной команды. Сдавала 4-цу на ведение Синтеза, у неё задача была: Развернуть Чувства Изначально Вышестоящего Отца. Вот молодёжь это чувствует. Не-не, я именно на это указал ей и отказал. Я сказал: «Если ты будешь развёртывать чувства, а </w:t>
      </w:r>
      <w:r w:rsidR="00AF79F1" w:rsidRPr="00532304">
        <w:t>С</w:t>
      </w:r>
      <w:r w:rsidRPr="00532304">
        <w:t>интез минимально ментален</w:t>
      </w:r>
      <w:r w:rsidR="00D07661" w:rsidRPr="00532304">
        <w:t>, з</w:t>
      </w:r>
      <w:r w:rsidRPr="00532304">
        <w:t xml:space="preserve">адача неправильная для ведения </w:t>
      </w:r>
      <w:r w:rsidR="00AF79F1" w:rsidRPr="00532304">
        <w:t>С</w:t>
      </w:r>
      <w:r w:rsidRPr="00532304">
        <w:t xml:space="preserve">интеза. А вот если мы Чувства будем разворачивать на Молодёжном </w:t>
      </w:r>
      <w:r w:rsidR="00951145" w:rsidRPr="00532304">
        <w:t>Съезд</w:t>
      </w:r>
      <w:r w:rsidRPr="00532304">
        <w:t xml:space="preserve">е, </w:t>
      </w:r>
      <w:r w:rsidR="00AF79F1" w:rsidRPr="00532304">
        <w:t>это</w:t>
      </w:r>
      <w:r w:rsidRPr="00532304">
        <w:t xml:space="preserve"> самое то. Чувства как раз уводят в глубину наших ядер». Я ей так уже не комментировал, потому что всё-таки она со своей задачей подошла. То есть наша молодёжь чувствует, что у нас развёртываются Чувства, которые уводят нас вглубь. И нам нужна чувствительность Ядерная, отсутствует, но должна быть</w:t>
      </w:r>
      <w:r w:rsidR="00AF79F1" w:rsidRPr="00532304">
        <w:t xml:space="preserve">; </w:t>
      </w:r>
      <w:r w:rsidRPr="00532304">
        <w:t>Огненная в Ядрах</w:t>
      </w:r>
      <w:r w:rsidR="00AF79F1" w:rsidRPr="00532304">
        <w:t xml:space="preserve"> –</w:t>
      </w:r>
      <w:r w:rsidRPr="00532304">
        <w:t xml:space="preserve"> второй уровень. Это хоть как-то мы начинаем чувствовать</w:t>
      </w:r>
      <w:r w:rsidR="00AF79F1" w:rsidRPr="00532304">
        <w:t>. В</w:t>
      </w:r>
      <w:r w:rsidRPr="00532304">
        <w:t>от я огнём, чувствую огонь в теле, это Огненность</w:t>
      </w:r>
      <w:r w:rsidR="00AF79F1" w:rsidRPr="00532304">
        <w:t xml:space="preserve"> в</w:t>
      </w:r>
      <w:r w:rsidRPr="00532304">
        <w:t xml:space="preserve"> Ядерност</w:t>
      </w:r>
      <w:r w:rsidR="00AF79F1" w:rsidRPr="00532304">
        <w:t>и</w:t>
      </w:r>
      <w:r w:rsidRPr="00532304">
        <w:t>. Синтезная – я чувствую Синтез как Огонь</w:t>
      </w:r>
      <w:r w:rsidR="00AF79F1" w:rsidRPr="00532304">
        <w:t xml:space="preserve"> –</w:t>
      </w:r>
      <w:r w:rsidRPr="00532304">
        <w:t xml:space="preserve"> это третий уровень чувствительности в </w:t>
      </w:r>
      <w:r w:rsidR="00AF79F1" w:rsidRPr="00532304">
        <w:t>Я</w:t>
      </w:r>
      <w:r w:rsidRPr="00532304">
        <w:t>драх. Прасинтезная – четвёртый уровень, Изначально Вышестоящая Прасинтезность – пятый уровень, Высокая Цельная Прасинтезность – шестой уровень и Изначально Вышестоящий Синтез – седьмой уровень глубины чувствительности в нас.</w:t>
      </w:r>
      <w:r w:rsidR="007C7F6A" w:rsidRPr="00532304">
        <w:t xml:space="preserve"> </w:t>
      </w:r>
      <w:r w:rsidRPr="00532304">
        <w:t>Я не зря вспомнил музыку, потому что именно через музыку люди, музыкально сонастроенные</w:t>
      </w:r>
      <w:r w:rsidR="00AF79F1" w:rsidRPr="00532304">
        <w:t>,</w:t>
      </w:r>
      <w:r w:rsidRPr="00532304">
        <w:t xml:space="preserve"> получают глубину чувствительности внутри атомно-молекулярных связей. </w:t>
      </w:r>
    </w:p>
    <w:p w:rsidR="000C0B11" w:rsidRPr="00532304" w:rsidRDefault="000C0B11" w:rsidP="007C7F6A">
      <w:pPr>
        <w:ind w:firstLine="454"/>
      </w:pPr>
      <w:r w:rsidRPr="00532304">
        <w:t>Вот фактически мы сейчас с вами слушаем музыку четырёх Метагалактик, включая Планету, как пятую</w:t>
      </w:r>
      <w:r w:rsidR="0013524A" w:rsidRPr="00532304">
        <w:t>,</w:t>
      </w:r>
      <w:r w:rsidRPr="00532304">
        <w:t xml:space="preserve"> и должны иметь семь уровней </w:t>
      </w:r>
      <w:r w:rsidR="008515C9" w:rsidRPr="00532304">
        <w:t>проникновенности в ней</w:t>
      </w:r>
      <w:r w:rsidR="0013524A" w:rsidRPr="00532304">
        <w:t xml:space="preserve"> – в</w:t>
      </w:r>
      <w:r w:rsidR="008515C9" w:rsidRPr="00532304">
        <w:t>нутре</w:t>
      </w:r>
      <w:r w:rsidRPr="00532304">
        <w:t xml:space="preserve">нних. Отсюда ИВДИВО фиксируется на каждом, отсюда </w:t>
      </w:r>
      <w:r w:rsidR="00951145" w:rsidRPr="00532304">
        <w:t>Съезд</w:t>
      </w:r>
      <w:r w:rsidRPr="00532304">
        <w:t xml:space="preserve"> чётко идёт не коллективно для всех, а на каждом, потому что у каждого своя чувствительность и своя музыка. Напоминаю, у каждого своя </w:t>
      </w:r>
      <w:r w:rsidR="002444AC" w:rsidRPr="00532304">
        <w:t>Философия Синтеза</w:t>
      </w:r>
      <w:r w:rsidRPr="00532304">
        <w:t xml:space="preserve">. Она </w:t>
      </w:r>
      <w:r w:rsidRPr="00532304">
        <w:lastRenderedPageBreak/>
        <w:t xml:space="preserve">исходит из общей базы, но складывается собственной </w:t>
      </w:r>
      <w:r w:rsidR="002444AC" w:rsidRPr="00532304">
        <w:t>Философией Синтеза</w:t>
      </w:r>
      <w:r w:rsidRPr="00532304">
        <w:t xml:space="preserve"> и требовани</w:t>
      </w:r>
      <w:r w:rsidR="0013524A" w:rsidRPr="00532304">
        <w:t>ем</w:t>
      </w:r>
      <w:r w:rsidRPr="00532304">
        <w:t xml:space="preserve"> оформить свой контекст </w:t>
      </w:r>
      <w:r w:rsidR="002444AC" w:rsidRPr="00532304">
        <w:t>Философии Синтеза</w:t>
      </w:r>
      <w:r w:rsidRPr="00532304">
        <w:t xml:space="preserve"> ИВДИВО. Во-о</w:t>
      </w:r>
      <w:r w:rsidR="00AF79F1" w:rsidRPr="00532304">
        <w:t>!</w:t>
      </w:r>
      <w:r w:rsidRPr="00532304">
        <w:t xml:space="preserve"> </w:t>
      </w:r>
    </w:p>
    <w:p w:rsidR="000C0B11" w:rsidRPr="00532304" w:rsidRDefault="000C0B11" w:rsidP="007C7F6A">
      <w:pPr>
        <w:ind w:firstLine="454"/>
      </w:pPr>
      <w:r w:rsidRPr="00532304">
        <w:t>И вот два дня с вами идёт такая работа. Пр</w:t>
      </w:r>
      <w:r w:rsidR="00AF79F1" w:rsidRPr="00532304">
        <w:t>и</w:t>
      </w:r>
      <w:r w:rsidRPr="00532304">
        <w:t xml:space="preserve">чём работа </w:t>
      </w:r>
      <w:r w:rsidR="0013524A" w:rsidRPr="00532304">
        <w:t xml:space="preserve">идёт </w:t>
      </w:r>
      <w:r w:rsidRPr="00532304">
        <w:t xml:space="preserve">сразу из глубины Изначально Вышестоящего Синтеза. То есть мы пошли не снаружи внутрь, мы бы поломались, а изнутри к нам. То есть мы идём из Физического Мира, из Физического Мира самого первого </w:t>
      </w:r>
      <w:r w:rsidR="00416831" w:rsidRPr="00532304">
        <w:t xml:space="preserve">262 144 </w:t>
      </w:r>
      <w:r w:rsidRPr="00532304">
        <w:t>Истинной Метагалактики, которая фиксируется на Изначально Вышестоящий Синтез</w:t>
      </w:r>
      <w:r w:rsidR="0013524A" w:rsidRPr="00532304">
        <w:t>,</w:t>
      </w:r>
      <w:r w:rsidRPr="00532304">
        <w:t xml:space="preserve"> записанный в нас, потом он продавливается в Высокую Цельную Прасинтезность, вчера она продавилась в Изначально Вышестоящую Прасинтезность</w:t>
      </w:r>
      <w:r w:rsidR="0013524A" w:rsidRPr="00532304">
        <w:t>. И</w:t>
      </w:r>
      <w:r w:rsidRPr="00532304">
        <w:t xml:space="preserve"> сегодня, сейчас мы в практике будем это всё выдавливать в Прасинтезность. В практиках. </w:t>
      </w:r>
      <w:r w:rsidR="00F26B3E" w:rsidRPr="00532304">
        <w:t>И с завтрашнего дня мы, наконец-таки, сможем быть в Синтезе этих уровней. Ну, где-то так.</w:t>
      </w:r>
    </w:p>
    <w:p w:rsidR="00271356" w:rsidRPr="009B76C9" w:rsidRDefault="00271356" w:rsidP="00271356">
      <w:pPr>
        <w:pStyle w:val="12"/>
        <w:rPr>
          <w:lang w:val="ru-RU"/>
        </w:rPr>
      </w:pPr>
      <w:bookmarkStart w:id="51" w:name="_Toc22826077"/>
      <w:r w:rsidRPr="009B76C9">
        <w:rPr>
          <w:lang w:val="ru-RU"/>
        </w:rPr>
        <w:t>ИВ</w:t>
      </w:r>
      <w:r w:rsidRPr="009B76C9">
        <w:t xml:space="preserve"> Синтез</w:t>
      </w:r>
      <w:r w:rsidR="00705653" w:rsidRPr="009B76C9">
        <w:rPr>
          <w:lang w:val="ru-RU"/>
        </w:rPr>
        <w:t>,</w:t>
      </w:r>
      <w:r w:rsidR="00007469" w:rsidRPr="009B76C9">
        <w:rPr>
          <w:lang w:val="ru-RU"/>
        </w:rPr>
        <w:t xml:space="preserve"> Должностная Компетенция, </w:t>
      </w:r>
      <w:r w:rsidR="00705653" w:rsidRPr="009B76C9">
        <w:t>Ивдивость</w:t>
      </w:r>
      <w:r w:rsidR="00705653" w:rsidRPr="009B76C9">
        <w:rPr>
          <w:lang w:val="ru-RU"/>
        </w:rPr>
        <w:t>. Границы ИВДИВО</w:t>
      </w:r>
      <w:r w:rsidR="005E48B4" w:rsidRPr="009B76C9">
        <w:rPr>
          <w:lang w:val="ru-RU"/>
        </w:rPr>
        <w:t xml:space="preserve">. </w:t>
      </w:r>
      <w:r w:rsidR="005E48B4" w:rsidRPr="009B76C9">
        <w:t>Метрическ</w:t>
      </w:r>
      <w:r w:rsidR="005E48B4" w:rsidRPr="009B76C9">
        <w:rPr>
          <w:lang w:val="ru-RU"/>
        </w:rPr>
        <w:t>ая</w:t>
      </w:r>
      <w:r w:rsidR="005E48B4" w:rsidRPr="009B76C9">
        <w:t xml:space="preserve"> Компетенци</w:t>
      </w:r>
      <w:r w:rsidR="005E48B4" w:rsidRPr="009B76C9">
        <w:rPr>
          <w:lang w:val="ru-RU"/>
        </w:rPr>
        <w:t>я</w:t>
      </w:r>
      <w:r w:rsidR="00DC0333" w:rsidRPr="009B76C9">
        <w:rPr>
          <w:lang w:val="ru-RU"/>
        </w:rPr>
        <w:t xml:space="preserve">. </w:t>
      </w:r>
      <w:r w:rsidR="00DC0333" w:rsidRPr="009B76C9">
        <w:t>Синтез – Реальность, а Метрика – Прасинтезность</w:t>
      </w:r>
      <w:r w:rsidR="004E7CFB" w:rsidRPr="009B76C9">
        <w:rPr>
          <w:lang w:val="ru-RU"/>
        </w:rPr>
        <w:t xml:space="preserve">. </w:t>
      </w:r>
      <w:r w:rsidR="004E7CFB" w:rsidRPr="009B76C9">
        <w:t>Метрические взаимодействия</w:t>
      </w:r>
      <w:r w:rsidR="004E7CFB" w:rsidRPr="009B76C9">
        <w:rPr>
          <w:lang w:val="ru-RU"/>
        </w:rPr>
        <w:t>. Философия науки</w:t>
      </w:r>
      <w:bookmarkEnd w:id="51"/>
    </w:p>
    <w:p w:rsidR="000C0B11" w:rsidRPr="00532304" w:rsidRDefault="000C0B11" w:rsidP="007C7F6A">
      <w:pPr>
        <w:ind w:firstLine="454"/>
      </w:pPr>
      <w:r w:rsidRPr="00532304">
        <w:t xml:space="preserve">И с завтрашнего дня мы, наконец-таки, сможем быть в Синтезе этих уровней. Ну, где-то так. Поэтому Синтез и этот </w:t>
      </w:r>
      <w:r w:rsidR="00951145" w:rsidRPr="00532304">
        <w:t>Съезд</w:t>
      </w:r>
      <w:r w:rsidRPr="00532304">
        <w:t xml:space="preserve"> вы можете чувствовать только пятью уровнями глубины записи в ядрах ваших физических тел, никаких небесных там абстракций, пожалуйста. Конкретно сидячее физическое тело, стоячее физическое тело проживает вот эту ядерность</w:t>
      </w:r>
      <w:r w:rsidR="0013524A" w:rsidRPr="00532304">
        <w:t>,</w:t>
      </w:r>
      <w:r w:rsidRPr="00532304">
        <w:t xml:space="preserve"> сем</w:t>
      </w:r>
      <w:r w:rsidR="0013524A" w:rsidRPr="00532304">
        <w:t>ь</w:t>
      </w:r>
      <w:r w:rsidRPr="00532304">
        <w:t xml:space="preserve"> уровней глубины в себя. И вот это наша задача – Физический Мир Истинной Метагалактики, как Посвящённых – Посвящения, как Служащих – Статусы, как Ипостасей – Творящий Синтез, и как Учителей Синтеза – Синтезность. Вот я нарисовал четыре кольца вертикально вверх, ну чтоб</w:t>
      </w:r>
      <w:r w:rsidR="0013524A" w:rsidRPr="00532304">
        <w:t>ы</w:t>
      </w:r>
      <w:r w:rsidRPr="00532304">
        <w:t xml:space="preserve"> было видно, это как </w:t>
      </w:r>
      <w:r w:rsidR="001C252F" w:rsidRPr="00532304">
        <w:rPr>
          <w:lang w:val="en-US"/>
        </w:rPr>
        <w:t>Audi</w:t>
      </w:r>
      <w:r w:rsidR="001C252F" w:rsidRPr="00532304">
        <w:t xml:space="preserve">, </w:t>
      </w:r>
      <w:r w:rsidRPr="00532304">
        <w:t>только вертикально. Знак Audi</w:t>
      </w:r>
      <w:r w:rsidR="001C252F" w:rsidRPr="00532304">
        <w:t>, машина есть такая, вертикаль –</w:t>
      </w:r>
      <w:r w:rsidRPr="00532304">
        <w:t xml:space="preserve"> четыре кольца.</w:t>
      </w:r>
    </w:p>
    <w:p w:rsidR="000C0B11" w:rsidRPr="00532304" w:rsidRDefault="000C0B11" w:rsidP="007C7F6A">
      <w:pPr>
        <w:ind w:firstLine="454"/>
      </w:pPr>
      <w:r w:rsidRPr="00532304">
        <w:t xml:space="preserve">Вот внутри Физического мира четыре кольца, в каждом из них по </w:t>
      </w:r>
      <w:r w:rsidR="00532304">
        <w:t>65 536</w:t>
      </w:r>
      <w:r w:rsidRPr="00532304">
        <w:t xml:space="preserve"> выражений наших компетенций</w:t>
      </w:r>
      <w:r w:rsidR="001C252F" w:rsidRPr="00532304">
        <w:t>. И</w:t>
      </w:r>
      <w:r w:rsidRPr="00532304">
        <w:t xml:space="preserve"> так как вы Учителя Синтеза</w:t>
      </w:r>
      <w:r w:rsidR="001C252F" w:rsidRPr="00532304">
        <w:t>,</w:t>
      </w:r>
      <w:r w:rsidRPr="00532304">
        <w:t xml:space="preserve"> было решено, что у вас самая высокая компетенция фиксируется – Синтезность, четвёртый вид компетенции Физического Мира Истинной Метагалактики. Причём, есть более высокая компетенция Учителей Синтеза, относящаяся к Метагалактическому Миру, но мы эту Истину стяжали только во второй день </w:t>
      </w:r>
      <w:r w:rsidR="00951145" w:rsidRPr="00532304">
        <w:t>Съезд</w:t>
      </w:r>
      <w:r w:rsidRPr="00532304">
        <w:t>а, вчера. Поэтому…</w:t>
      </w:r>
    </w:p>
    <w:p w:rsidR="000C0B11" w:rsidRPr="00532304" w:rsidRDefault="000C0B11" w:rsidP="007C7F6A">
      <w:pPr>
        <w:ind w:firstLine="454"/>
      </w:pPr>
      <w:r w:rsidRPr="00532304">
        <w:t>Есть ещё Изначально Вышестоящего Отца Посвящения, Статусы, Творящий Синтез и Синтезности</w:t>
      </w:r>
      <w:r w:rsidR="00570F7E" w:rsidRPr="00532304">
        <w:t>,</w:t>
      </w:r>
      <w:r w:rsidRPr="00532304">
        <w:t xml:space="preserve"> и они относятся к Метагалактическому Миру Истинной Метагалактики.</w:t>
      </w:r>
    </w:p>
    <w:p w:rsidR="00271356" w:rsidRPr="00532304" w:rsidRDefault="000C0B11" w:rsidP="007C7F6A">
      <w:pPr>
        <w:ind w:firstLine="454"/>
      </w:pPr>
      <w:r w:rsidRPr="00532304">
        <w:t xml:space="preserve">Но Изначально Вышестоящий Отец – это вообще глубина внутри. И мы смогли организовать вот это действие на Синтезе, на </w:t>
      </w:r>
      <w:r w:rsidR="00951145" w:rsidRPr="00532304">
        <w:t>Съезд</w:t>
      </w:r>
      <w:r w:rsidRPr="00532304">
        <w:t xml:space="preserve">е, извините, но для меня на Синтезе фактически, только потому, что мы на Ипостасных Кругах с несколькими Домами отстяжали Отцовские Подготовки. И вот отсюда идёт Изначально Вышестоящий Синтез. Поэтому мы стяжали Истину вчера и окончательно включились в этот Изначально Вышестоящий Синтез. </w:t>
      </w:r>
    </w:p>
    <w:p w:rsidR="00007469" w:rsidRPr="00532304" w:rsidRDefault="000C0B11" w:rsidP="007C7F6A">
      <w:pPr>
        <w:ind w:firstLine="454"/>
      </w:pPr>
      <w:r w:rsidRPr="00532304">
        <w:t>Кто не сложил, я тут уже подсказыва</w:t>
      </w:r>
      <w:r w:rsidR="00271356" w:rsidRPr="00532304">
        <w:t>ю</w:t>
      </w:r>
      <w:r w:rsidRPr="00532304">
        <w:t>, подсказываю</w:t>
      </w:r>
      <w:r w:rsidR="00271356" w:rsidRPr="00532304">
        <w:t>, не</w:t>
      </w:r>
      <w:r w:rsidRPr="00532304">
        <w:t xml:space="preserve"> все взяли – </w:t>
      </w:r>
      <w:r w:rsidR="00F56DB3" w:rsidRPr="00532304">
        <w:t>Должностная Компетенци</w:t>
      </w:r>
      <w:r w:rsidRPr="00532304">
        <w:t xml:space="preserve">я ИВДИВО внутри записывается Изначально Вышестоящим Синтезом. Ивдивость, как седьмой вид подготовки, записывается Прасинтезностью, как раз четырьмя уровнями. В итоге мы с вами на </w:t>
      </w:r>
      <w:r w:rsidR="00951145" w:rsidRPr="00532304">
        <w:t>Съезд</w:t>
      </w:r>
      <w:r w:rsidRPr="00532304">
        <w:t xml:space="preserve">е работаем на уровне </w:t>
      </w:r>
      <w:r w:rsidR="00F56DB3" w:rsidRPr="00532304">
        <w:t>Должностной Компетенции</w:t>
      </w:r>
      <w:r w:rsidRPr="00532304">
        <w:t xml:space="preserve"> ИВДИВО</w:t>
      </w:r>
      <w:r w:rsidR="00007469" w:rsidRPr="00532304">
        <w:t>,</w:t>
      </w:r>
      <w:r w:rsidRPr="00532304">
        <w:t xml:space="preserve"> записанным Изначально Вышестоящим Синтезом в наши ядра, который является седьмой степенью глубины, и Прасинтезной Компетентностью</w:t>
      </w:r>
      <w:r w:rsidR="00007469" w:rsidRPr="00532304">
        <w:t>,</w:t>
      </w:r>
      <w:r w:rsidRPr="00532304">
        <w:t xml:space="preserve"> седьмой степенью подготовки Ивдивости в четырёх вариантах: </w:t>
      </w:r>
    </w:p>
    <w:p w:rsidR="00007469" w:rsidRPr="00532304" w:rsidRDefault="000C0B11" w:rsidP="007C7F6A">
      <w:pPr>
        <w:ind w:firstLine="454"/>
      </w:pPr>
      <w:r w:rsidRPr="00532304">
        <w:t xml:space="preserve">Прасинтезность, </w:t>
      </w:r>
    </w:p>
    <w:p w:rsidR="00007469" w:rsidRPr="00532304" w:rsidRDefault="000C0B11" w:rsidP="007C7F6A">
      <w:pPr>
        <w:ind w:firstLine="454"/>
      </w:pPr>
      <w:r w:rsidRPr="00532304">
        <w:t xml:space="preserve">Изначально Вышестоящая Прасинтезность, </w:t>
      </w:r>
    </w:p>
    <w:p w:rsidR="00007469" w:rsidRPr="00532304" w:rsidRDefault="000C0B11" w:rsidP="007C7F6A">
      <w:pPr>
        <w:ind w:firstLine="454"/>
      </w:pPr>
      <w:r w:rsidRPr="00532304">
        <w:t xml:space="preserve">Высокая Цельная Прасинтезность </w:t>
      </w:r>
    </w:p>
    <w:p w:rsidR="00007469" w:rsidRPr="00532304" w:rsidRDefault="000C0B11" w:rsidP="007C7F6A">
      <w:pPr>
        <w:ind w:firstLine="454"/>
      </w:pPr>
      <w:r w:rsidRPr="00532304">
        <w:t>и вместе эти три</w:t>
      </w:r>
      <w:r w:rsidR="00007469" w:rsidRPr="00532304">
        <w:t xml:space="preserve"> –</w:t>
      </w:r>
      <w:r w:rsidRPr="00532304">
        <w:t xml:space="preserve"> Прасинтезная Компетенция Ивдивости каждого из нас. </w:t>
      </w:r>
    </w:p>
    <w:p w:rsidR="000C0B11" w:rsidRPr="00532304" w:rsidRDefault="000C0B11" w:rsidP="007C7F6A">
      <w:pPr>
        <w:ind w:firstLine="454"/>
      </w:pPr>
      <w:r w:rsidRPr="00532304">
        <w:t xml:space="preserve">Естественно, держать </w:t>
      </w:r>
      <w:r w:rsidR="00951145" w:rsidRPr="00532304">
        <w:t>Съезд</w:t>
      </w:r>
      <w:r w:rsidRPr="00532304">
        <w:t xml:space="preserve"> на этом уровне сложно</w:t>
      </w:r>
      <w:r w:rsidR="00007469" w:rsidRPr="00532304">
        <w:t>. Б</w:t>
      </w:r>
      <w:r w:rsidRPr="00532304">
        <w:t>олее того, каждый из нас по чуть-чуть зависает слишком высоко. Мы ведь с вами привыкли к Посвящениям, к Статусам, к Творящим Синтезам, как Ипостаси. С мая, всего лишь с мая, сейчас август, три месяца мы привыкаем к Служебной Синтезности, всего лишь</w:t>
      </w:r>
      <w:r w:rsidR="00007469" w:rsidRPr="00532304">
        <w:t>. А</w:t>
      </w:r>
      <w:r w:rsidRPr="00532304">
        <w:t xml:space="preserve"> </w:t>
      </w:r>
      <w:r w:rsidR="00951145" w:rsidRPr="00532304">
        <w:t>Съезд</w:t>
      </w:r>
      <w:r w:rsidRPr="00532304">
        <w:t xml:space="preserve"> держится</w:t>
      </w:r>
      <w:r w:rsidR="00007469" w:rsidRPr="00532304">
        <w:t xml:space="preserve"> п</w:t>
      </w:r>
      <w:r w:rsidRPr="00532304">
        <w:t>осле Служебной Синтезности – Полномочия Совершенств, кто что какие Совершенства наработал</w:t>
      </w:r>
      <w:r w:rsidR="00007469" w:rsidRPr="00532304">
        <w:t>,</w:t>
      </w:r>
      <w:r w:rsidRPr="00532304">
        <w:t xml:space="preserve"> Иерархизация</w:t>
      </w:r>
      <w:r w:rsidR="00531BAB" w:rsidRPr="00532304">
        <w:t xml:space="preserve"> – </w:t>
      </w:r>
      <w:r w:rsidRPr="00532304">
        <w:t>Аватар Иерархизации, мы вас, как могли, подтягивали в Иерархизацию</w:t>
      </w:r>
      <w:r w:rsidR="00531BAB" w:rsidRPr="00532304">
        <w:t xml:space="preserve"> – </w:t>
      </w:r>
      <w:r w:rsidRPr="00532304">
        <w:t>Воля, Дух, вчера стяженные</w:t>
      </w:r>
      <w:r w:rsidR="00007469" w:rsidRPr="00532304">
        <w:t>,</w:t>
      </w:r>
      <w:r w:rsidRPr="00532304">
        <w:t xml:space="preserve"> – это Иерархизация, а потом Ивдивость. И </w:t>
      </w:r>
      <w:r w:rsidR="00951145" w:rsidRPr="00532304">
        <w:t>Съезд</w:t>
      </w:r>
      <w:r w:rsidRPr="00532304">
        <w:t xml:space="preserve"> минимально держится Ивдивостью – уровнем Отца, уровнем ИВДИВО, которое как раз </w:t>
      </w:r>
      <w:r w:rsidR="00007469" w:rsidRPr="00532304">
        <w:t>256-ое</w:t>
      </w:r>
      <w:r w:rsidRPr="00532304">
        <w:t>, где Аватар-Ипостась Отец и где Ивдивость</w:t>
      </w:r>
      <w:r w:rsidR="00007469" w:rsidRPr="00532304">
        <w:t>,</w:t>
      </w:r>
      <w:r w:rsidRPr="00532304">
        <w:t xml:space="preserve"> и </w:t>
      </w:r>
      <w:r w:rsidR="00F56DB3" w:rsidRPr="00532304">
        <w:lastRenderedPageBreak/>
        <w:t>Должностной Компетенции</w:t>
      </w:r>
      <w:r w:rsidRPr="00532304">
        <w:t xml:space="preserve"> ИВДИВО. Фактически мы </w:t>
      </w:r>
      <w:r w:rsidR="00951145" w:rsidRPr="00532304">
        <w:t>Съезд</w:t>
      </w:r>
      <w:r w:rsidRPr="00532304">
        <w:t xml:space="preserve"> держим между Ивдивостью и </w:t>
      </w:r>
      <w:r w:rsidR="00F56DB3" w:rsidRPr="00532304">
        <w:t>Должностной Компетенци</w:t>
      </w:r>
      <w:r w:rsidRPr="00532304">
        <w:t>ей</w:t>
      </w:r>
      <w:r w:rsidR="00007469" w:rsidRPr="00532304">
        <w:t>. В</w:t>
      </w:r>
      <w:r w:rsidRPr="00532304">
        <w:t>от посередине</w:t>
      </w:r>
      <w:r w:rsidR="00007469" w:rsidRPr="00532304">
        <w:t xml:space="preserve"> </w:t>
      </w:r>
      <w:r w:rsidRPr="00532304">
        <w:t>вы</w:t>
      </w:r>
      <w:r w:rsidR="00705653" w:rsidRPr="00532304">
        <w:t xml:space="preserve"> –</w:t>
      </w:r>
      <w:r w:rsidRPr="00532304">
        <w:t xml:space="preserve"> между Отцом</w:t>
      </w:r>
      <w:r w:rsidR="007C7F6A" w:rsidRPr="00532304">
        <w:t xml:space="preserve"> </w:t>
      </w:r>
      <w:r w:rsidRPr="00532304">
        <w:t xml:space="preserve">Аватар-Ипостасью и Изначально Вышестоящим Отцом, между Ивдивостью и </w:t>
      </w:r>
      <w:r w:rsidR="00F56DB3" w:rsidRPr="00532304">
        <w:t>Должностной Компетенци</w:t>
      </w:r>
      <w:r w:rsidRPr="00532304">
        <w:t>ей ИВДИВО</w:t>
      </w:r>
      <w:r w:rsidR="00705653" w:rsidRPr="00532304">
        <w:t>.</w:t>
      </w:r>
      <w:r w:rsidRPr="00532304">
        <w:t xml:space="preserve"> </w:t>
      </w:r>
      <w:r w:rsidR="00705653" w:rsidRPr="00532304">
        <w:t>Т</w:t>
      </w:r>
      <w:r w:rsidRPr="00532304">
        <w:t>о есть мы вас держим чётко по границам ИВДИВО. Потому что границы ИВДИВО</w:t>
      </w:r>
      <w:r w:rsidR="00705653" w:rsidRPr="00532304">
        <w:t xml:space="preserve"> </w:t>
      </w:r>
      <w:r w:rsidRPr="00532304">
        <w:t xml:space="preserve">над Аватар-Ипостасью – Отец – </w:t>
      </w:r>
      <w:r w:rsidR="00705653" w:rsidRPr="00532304">
        <w:t>Ивдивость</w:t>
      </w:r>
      <w:r w:rsidRPr="00532304">
        <w:t xml:space="preserve">, и под Изначально Вышестоящим Отцом – </w:t>
      </w:r>
      <w:r w:rsidR="00F56DB3" w:rsidRPr="00532304">
        <w:t>Должностная Компетенци</w:t>
      </w:r>
      <w:r w:rsidRPr="00532304">
        <w:t>я ИВДИВО</w:t>
      </w:r>
      <w:r w:rsidR="00705653" w:rsidRPr="00532304">
        <w:t>. Т</w:t>
      </w:r>
      <w:r w:rsidRPr="00532304">
        <w:t>о есть</w:t>
      </w:r>
      <w:r w:rsidR="00705653" w:rsidRPr="00532304">
        <w:t>,</w:t>
      </w:r>
      <w:r w:rsidRPr="00532304">
        <w:t xml:space="preserve"> на полу </w:t>
      </w:r>
      <w:r w:rsidRPr="00532304">
        <w:rPr>
          <w:i/>
        </w:rPr>
        <w:t>(стучит ногой по полу)</w:t>
      </w:r>
      <w:r w:rsidRPr="00532304">
        <w:t xml:space="preserve"> зала Изначально Вышестоящего Отца. Увидели? </w:t>
      </w:r>
      <w:r w:rsidR="00705653" w:rsidRPr="00532304">
        <w:t>В</w:t>
      </w:r>
      <w:r w:rsidRPr="00532304">
        <w:t xml:space="preserve">от. </w:t>
      </w:r>
    </w:p>
    <w:p w:rsidR="000C0B11" w:rsidRPr="00532304" w:rsidRDefault="000C0B11" w:rsidP="007C7F6A">
      <w:pPr>
        <w:ind w:firstLine="454"/>
      </w:pPr>
      <w:r w:rsidRPr="00532304">
        <w:t xml:space="preserve">И </w:t>
      </w:r>
      <w:r w:rsidR="00951145" w:rsidRPr="00532304">
        <w:t>Съезд</w:t>
      </w:r>
      <w:r w:rsidRPr="00532304">
        <w:t xml:space="preserve"> держится по границе ИВДИВО, минимум на 256-й вершине, переходящей в первое вышестоящее выражение. Ну, допустим, в первую высокую Цельность. </w:t>
      </w:r>
      <w:r w:rsidR="00532304">
        <w:t>16 384</w:t>
      </w:r>
      <w:r w:rsidRPr="00532304">
        <w:t xml:space="preserve"> – вершина</w:t>
      </w:r>
      <w:r w:rsidR="00531BAB" w:rsidRPr="00532304">
        <w:t xml:space="preserve"> – </w:t>
      </w:r>
      <w:r w:rsidRPr="00532304">
        <w:t xml:space="preserve">это </w:t>
      </w:r>
      <w:r w:rsidR="00705653" w:rsidRPr="00532304">
        <w:t>256-ть</w:t>
      </w:r>
      <w:r w:rsidRPr="00532304">
        <w:t xml:space="preserve"> 16-й Эволюции Отца, переходящая на Первое Вышестоящее Высокое Цельно</w:t>
      </w:r>
      <w:r w:rsidR="00705653" w:rsidRPr="00532304">
        <w:t>е</w:t>
      </w:r>
      <w:r w:rsidRPr="00532304">
        <w:t xml:space="preserve"> Изначально Вышестоящей Метагалактики. </w:t>
      </w:r>
      <w:r w:rsidR="00705653" w:rsidRPr="00532304">
        <w:t>Вот это</w:t>
      </w:r>
      <w:r w:rsidRPr="00532304">
        <w:t xml:space="preserve"> граница Метагалактики</w:t>
      </w:r>
      <w:r w:rsidR="00503BE2" w:rsidRPr="00532304">
        <w:t xml:space="preserve"> ФА,</w:t>
      </w:r>
      <w:r w:rsidR="00705653" w:rsidRPr="00532304">
        <w:t xml:space="preserve"> это</w:t>
      </w:r>
      <w:r w:rsidRPr="00532304">
        <w:t xml:space="preserve"> ИВДИВО Метагалактики</w:t>
      </w:r>
      <w:r w:rsidR="00503BE2" w:rsidRPr="00532304">
        <w:t xml:space="preserve"> ФА </w:t>
      </w:r>
      <w:r w:rsidR="00FA7676" w:rsidRPr="00532304">
        <w:t>–</w:t>
      </w:r>
      <w:r w:rsidRPr="00532304">
        <w:t xml:space="preserve"> </w:t>
      </w:r>
      <w:r w:rsidR="00951145" w:rsidRPr="00532304">
        <w:t>Съезд</w:t>
      </w:r>
      <w:r w:rsidR="00705653" w:rsidRPr="00532304">
        <w:t>. То есть</w:t>
      </w:r>
      <w:r w:rsidRPr="00532304">
        <w:t xml:space="preserve"> фактически мы вас держим в Метрике границ Метагалактики</w:t>
      </w:r>
      <w:r w:rsidR="00503BE2" w:rsidRPr="00532304">
        <w:t xml:space="preserve"> ФА,</w:t>
      </w:r>
      <w:r w:rsidR="00FA7676" w:rsidRPr="00532304">
        <w:t xml:space="preserve"> </w:t>
      </w:r>
      <w:r w:rsidRPr="00532304">
        <w:t>переходящих в Первую Высокую Цельность Изнач</w:t>
      </w:r>
      <w:r w:rsidR="005E48B4" w:rsidRPr="00532304">
        <w:t>ально Вышестоящей Метагалактики. Т</w:t>
      </w:r>
      <w:r w:rsidRPr="00532304">
        <w:t>о есть мы вас держим в Метрической Компетенции Метагалактики</w:t>
      </w:r>
      <w:r w:rsidR="00503BE2" w:rsidRPr="00532304">
        <w:t xml:space="preserve"> ФА </w:t>
      </w:r>
      <w:r w:rsidRPr="00532304">
        <w:t>и Изначально Вышестоящей Метагалактики. Потом делаем на шаг выше в Метрической Компетенции. Метрика – это прослойка между Реальностями, которая определяет законы и стандарты всей Реальности. Первая Парадигма</w:t>
      </w:r>
      <w:r w:rsidR="005E48B4" w:rsidRPr="00532304">
        <w:t>, я</w:t>
      </w:r>
      <w:r w:rsidRPr="00532304">
        <w:t xml:space="preserve"> не зря на неё сослался, хоть и на английском языке. Там это описано. На Синтезах мы такие вещи не имеем право даже публиковать, потому что Синтез</w:t>
      </w:r>
      <w:r w:rsidR="007118E6" w:rsidRPr="00532304">
        <w:t xml:space="preserve"> – </w:t>
      </w:r>
      <w:r w:rsidRPr="00532304">
        <w:t>это Реальность</w:t>
      </w:r>
      <w:r w:rsidR="005E48B4" w:rsidRPr="00532304">
        <w:t>, а</w:t>
      </w:r>
      <w:r w:rsidRPr="00532304">
        <w:t xml:space="preserve"> Метрика – это Прасинтезность. Не наша компетенция, но индивидуально вы можете этим заниматься. Я понимаю, что я сейчас говорю сложные вещи, вникайте</w:t>
      </w:r>
      <w:r w:rsidR="005E48B4" w:rsidRPr="00532304">
        <w:t>, нам придется этим жить, н</w:t>
      </w:r>
      <w:r w:rsidRPr="00532304">
        <w:t>е просто служить – Жить!</w:t>
      </w:r>
    </w:p>
    <w:p w:rsidR="000C0B11" w:rsidRPr="00532304" w:rsidRDefault="000C0B11" w:rsidP="007C7F6A">
      <w:pPr>
        <w:ind w:firstLine="454"/>
      </w:pPr>
      <w:r w:rsidRPr="00532304">
        <w:t xml:space="preserve">Дальше идём. Мы поднимаем эту метричность на грань Изначально Вышестоящей Метагалактики, где границы ИВДИВО </w:t>
      </w:r>
      <w:r w:rsidR="00532304">
        <w:t>65 536</w:t>
      </w:r>
      <w:r w:rsidRPr="00532304">
        <w:t xml:space="preserve"> Изначально Вышестоящей Метагалактики Высоких Цельностей. Там опять же Аватар-Ипостась Отец, наша подготовка Ивдивости </w:t>
      </w:r>
      <w:r w:rsidR="00532304">
        <w:t>65 536</w:t>
      </w:r>
      <w:r w:rsidRPr="00532304">
        <w:t>, взяли. Потом Метрика Изначально Вышестоящей Метагалактики, такая внутренняя</w:t>
      </w:r>
      <w:r w:rsidR="005E48B4" w:rsidRPr="00532304">
        <w:t>,</w:t>
      </w:r>
      <w:r w:rsidRPr="00532304">
        <w:t xml:space="preserve"> Прасинтезная</w:t>
      </w:r>
      <w:r w:rsidR="005E48B4" w:rsidRPr="00532304">
        <w:t>,</w:t>
      </w:r>
      <w:r w:rsidRPr="00532304">
        <w:t xml:space="preserve"> Изначально Вышестояще Прасинтезная, переходящая в первую Изначально Вышестоящую Цельность Высокой Цельной Метагалактики. </w:t>
      </w:r>
    </w:p>
    <w:p w:rsidR="004E7CFB" w:rsidRPr="00532304" w:rsidRDefault="000C0B11" w:rsidP="007C7F6A">
      <w:pPr>
        <w:ind w:firstLine="454"/>
      </w:pPr>
      <w:r w:rsidRPr="00532304">
        <w:t>Вот эта прослойка между Метагалактикой</w:t>
      </w:r>
      <w:r w:rsidR="00503BE2" w:rsidRPr="00532304">
        <w:t xml:space="preserve"> ФА </w:t>
      </w:r>
      <w:r w:rsidR="005E48B4" w:rsidRPr="00532304">
        <w:rPr>
          <w:i/>
          <w:iCs/>
        </w:rPr>
        <w:t xml:space="preserve">(показывает на рисунке), </w:t>
      </w:r>
      <w:r w:rsidR="005E48B4" w:rsidRPr="00532304">
        <w:t>в</w:t>
      </w:r>
      <w:r w:rsidRPr="00532304">
        <w:t xml:space="preserve">от здесь у нас </w:t>
      </w:r>
      <w:r w:rsidR="00532304">
        <w:t>16 384</w:t>
      </w:r>
      <w:r w:rsidR="00531BAB" w:rsidRPr="00532304">
        <w:t xml:space="preserve"> – </w:t>
      </w:r>
      <w:r w:rsidRPr="00532304">
        <w:t>это последняя Высокая Цельная Реальность, а здесь у нас первая Высокая Цельность. И вот эта вот прослоечка, которая горизонтально Ок</w:t>
      </w:r>
      <w:r w:rsidR="00DC0333" w:rsidRPr="00532304">
        <w:t>о</w:t>
      </w:r>
      <w:r w:rsidRPr="00532304">
        <w:t xml:space="preserve"> нарисована, вот это называется Метрикой. Так вот между всеми Метагалактиками, чтобы я потом не двигал. Вам придется сейчас туда ходить, поэтому запоминайте, я не просто так это рассказываю. </w:t>
      </w:r>
    </w:p>
    <w:p w:rsidR="000C0B11" w:rsidRPr="00532304" w:rsidRDefault="000C0B11" w:rsidP="007C7F6A">
      <w:pPr>
        <w:ind w:firstLine="454"/>
      </w:pPr>
      <w:r w:rsidRPr="00532304">
        <w:t xml:space="preserve">Соответственно, когда мы поднимаемся по Изначально Вышестоящей Метагалактике в </w:t>
      </w:r>
      <w:r w:rsidR="00532304">
        <w:t>65 536</w:t>
      </w:r>
      <w:r w:rsidR="004E7CFB" w:rsidRPr="00532304">
        <w:t>-ть</w:t>
      </w:r>
      <w:r w:rsidRPr="00532304">
        <w:t>, вершина – это последняя Высокая Цельность. Потом ид</w:t>
      </w:r>
      <w:r w:rsidR="004E7CFB" w:rsidRPr="00532304">
        <w:t>ё</w:t>
      </w:r>
      <w:r w:rsidRPr="00532304">
        <w:t>т метрические взаимодействия двух Метагалактик</w:t>
      </w:r>
      <w:r w:rsidR="004E7CFB" w:rsidRPr="00532304">
        <w:t xml:space="preserve"> –</w:t>
      </w:r>
      <w:r w:rsidRPr="00532304">
        <w:t xml:space="preserve"> Изначально Вышестоящей и Высокой Цельной Метагалактики. Метрические взаимодействия – что это такое? В Метрике заложены все характеристики этих Метагалактических отношений, все виды мерностей, то есть </w:t>
      </w:r>
      <w:r w:rsidR="00532304">
        <w:t>65 536</w:t>
      </w:r>
      <w:r w:rsidRPr="00532304">
        <w:t xml:space="preserve"> видов мерностей, </w:t>
      </w:r>
      <w:r w:rsidR="00532304">
        <w:t>65 536</w:t>
      </w:r>
      <w:r w:rsidRPr="00532304">
        <w:t xml:space="preserve"> видов скорости, </w:t>
      </w:r>
      <w:r w:rsidR="00532304">
        <w:t>65 536</w:t>
      </w:r>
      <w:r w:rsidRPr="00532304">
        <w:t xml:space="preserve"> видов пространств, </w:t>
      </w:r>
      <w:r w:rsidR="00532304">
        <w:t>65 536</w:t>
      </w:r>
      <w:r w:rsidRPr="00532304">
        <w:t xml:space="preserve"> видов времени, </w:t>
      </w:r>
      <w:r w:rsidR="00532304">
        <w:t>65 536</w:t>
      </w:r>
      <w:r w:rsidRPr="00532304">
        <w:t xml:space="preserve"> видов воссоединённостей. Это я по фундаментальностям, которые вы стяжали в Истине. </w:t>
      </w:r>
      <w:r w:rsidR="00532304">
        <w:t>65 536</w:t>
      </w:r>
      <w:r w:rsidRPr="00532304">
        <w:t xml:space="preserve"> видов полей, видов содержаний, </w:t>
      </w:r>
      <w:r w:rsidR="00532304">
        <w:t>65 536</w:t>
      </w:r>
      <w:r w:rsidRPr="00532304">
        <w:t xml:space="preserve"> видов содержаний для каждой Высокой Цельности. Всё это объединяется в одно целое, рождается Куб Созидания Метагалактики, но источником этого Куба Созидания является Метрика. Вначале Куб Созидания рождается в метрике, как внутренний Куб Созидания. Для нас с вами – это Куб Творения в наших зданиях. Он тоже фиксируется на Метрику, а потом этот Куб развёртывается в Изначально Вышестоящую Метагалактику. И наш Куб Творения имеет вот между двумя Высокими Цельностями, вот здесь как раз будет Метрика. А сама Цельность, допустим, вот здесь и вот здесь. То есть Метрика – это всегда прослойка между двумя Высокими Цельностями, между двумя Высокими Цельными Реальностями, между двумя Изначально Вышестоящими Цельностями, между двумя Метагалактиками. Увидели? </w:t>
      </w:r>
    </w:p>
    <w:p w:rsidR="004E7CFB" w:rsidRPr="009B76C9" w:rsidRDefault="000C0B11" w:rsidP="007C7F6A">
      <w:pPr>
        <w:ind w:firstLine="454"/>
      </w:pPr>
      <w:r w:rsidRPr="00532304">
        <w:t>И чтобы погрузиться в Прасинтезность ядер, в Изначально Вышестоящую Прасинтезность ядер</w:t>
      </w:r>
      <w:r w:rsidR="004E7CFB" w:rsidRPr="00532304">
        <w:t>, мы должны войти в М</w:t>
      </w:r>
      <w:r w:rsidRPr="00532304">
        <w:t>етричность взаимодействия двух видов Реальностей между собою, где одна Реальность, допустим, наша Физическая Реальность, и мы видим вот этот мир, а есть вторая Реальность – Эфирная. Физики разраба</w:t>
      </w:r>
      <w:r w:rsidR="004E7CFB" w:rsidRPr="00532304">
        <w:t xml:space="preserve">тывают эфирную теорию поля, они </w:t>
      </w:r>
      <w:r w:rsidRPr="00532304">
        <w:t>таким образом, или квантовая механика физики – она опирается на законы эфирного пространства. Они это знают, они это говорят между собой, но то есть это не всегда так явно публикуется. В итоге они познают вторую Эфирную Реальность. Взаимодействие между двумя Реальностями, Физической и Эфирной, чтоб</w:t>
      </w:r>
      <w:r w:rsidR="004E7CFB" w:rsidRPr="00532304">
        <w:t>ы</w:t>
      </w:r>
      <w:r w:rsidRPr="00532304">
        <w:t xml:space="preserve"> </w:t>
      </w:r>
      <w:r w:rsidRPr="00532304">
        <w:lastRenderedPageBreak/>
        <w:t>познать эфир, называется Метрикой. Это специально выработанное нами философское слово, которое мы научно внедряем, и многим ученым, с кем мы говорим на эту тему, им становится понятней</w:t>
      </w:r>
      <w:r w:rsidR="004E7CFB" w:rsidRPr="00532304">
        <w:t>,</w:t>
      </w:r>
      <w:r w:rsidRPr="00532304">
        <w:t xml:space="preserve"> что они делают, потому что философы должны дать стиль мышления, чтобы наука понимала</w:t>
      </w:r>
      <w:r w:rsidR="004E7CFB" w:rsidRPr="00532304">
        <w:t>,</w:t>
      </w:r>
      <w:r w:rsidRPr="00532304">
        <w:t xml:space="preserve"> чем она занимается. Без обид. Вот это закон </w:t>
      </w:r>
      <w:r w:rsidR="004E7CFB" w:rsidRPr="00532304">
        <w:t>Ф</w:t>
      </w:r>
      <w:r w:rsidRPr="00532304">
        <w:t>илософии. Это Философия науки.</w:t>
      </w:r>
      <w:r w:rsidRPr="009B76C9">
        <w:t xml:space="preserve"> </w:t>
      </w:r>
    </w:p>
    <w:p w:rsidR="004E7CFB" w:rsidRPr="009B76C9" w:rsidRDefault="004E7CFB" w:rsidP="004E7CFB">
      <w:pPr>
        <w:pStyle w:val="12"/>
        <w:rPr>
          <w:lang w:val="ru-RU"/>
        </w:rPr>
      </w:pPr>
      <w:bookmarkStart w:id="52" w:name="_Toc22826078"/>
      <w:r w:rsidRPr="009B76C9">
        <w:t>Уровни Синтеза</w:t>
      </w:r>
      <w:r w:rsidR="00846503" w:rsidRPr="009B76C9">
        <w:rPr>
          <w:lang w:val="ru-RU"/>
        </w:rPr>
        <w:t>. Съезд держится метрически</w:t>
      </w:r>
      <w:r w:rsidR="00AF4204" w:rsidRPr="009B76C9">
        <w:rPr>
          <w:lang w:val="ru-RU"/>
        </w:rPr>
        <w:t xml:space="preserve">, </w:t>
      </w:r>
      <w:r w:rsidR="00AF4204" w:rsidRPr="009B76C9">
        <w:t>поддерживает ядерные записи внутри наших тел</w:t>
      </w:r>
      <w:bookmarkEnd w:id="52"/>
    </w:p>
    <w:p w:rsidR="004E7CFB" w:rsidRPr="00532304" w:rsidRDefault="000C0B11" w:rsidP="007C7F6A">
      <w:pPr>
        <w:ind w:firstLine="454"/>
      </w:pPr>
      <w:r w:rsidRPr="00532304">
        <w:t>Соответствующим образом, Метрика может быть вот здесь</w:t>
      </w:r>
      <w:r w:rsidR="00531BAB" w:rsidRPr="00532304">
        <w:t xml:space="preserve"> – </w:t>
      </w:r>
      <w:r w:rsidRPr="00532304">
        <w:t>между физикой и эфиром</w:t>
      </w:r>
      <w:r w:rsidR="004E7CFB" w:rsidRPr="00532304">
        <w:t>, п</w:t>
      </w:r>
      <w:r w:rsidRPr="00532304">
        <w:t xml:space="preserve">ервые две Высокие Цельные Реальности. Опять же, Высокие Цельные Реальности, Изначально Вышестоящие Реальности и Реальности – это разные глубины записей Синтеза в нас. Три уровня Синтеза. Три уровня Синтеза: Синтез Человеческий, Синтез Посвящённый, Синтез Статусно. О чем я? </w:t>
      </w:r>
    </w:p>
    <w:p w:rsidR="004E7CFB" w:rsidRPr="00532304" w:rsidRDefault="000C0B11" w:rsidP="007C7F6A">
      <w:pPr>
        <w:ind w:firstLine="454"/>
      </w:pPr>
      <w:r w:rsidRPr="00532304">
        <w:t xml:space="preserve">Синтез Человеческий – Гражданский курс, </w:t>
      </w:r>
    </w:p>
    <w:p w:rsidR="004E7CFB" w:rsidRPr="00532304" w:rsidRDefault="000C0B11" w:rsidP="007C7F6A">
      <w:pPr>
        <w:ind w:firstLine="454"/>
      </w:pPr>
      <w:r w:rsidRPr="00532304">
        <w:t xml:space="preserve">Синтез Посвящённо – Первый курс, </w:t>
      </w:r>
    </w:p>
    <w:p w:rsidR="004E7CFB" w:rsidRPr="00532304" w:rsidRDefault="000C0B11" w:rsidP="007C7F6A">
      <w:pPr>
        <w:ind w:firstLine="454"/>
      </w:pPr>
      <w:r w:rsidRPr="00532304">
        <w:t xml:space="preserve">Синтез Статусно – Второй курс. </w:t>
      </w:r>
    </w:p>
    <w:p w:rsidR="004E7CFB" w:rsidRPr="00532304" w:rsidRDefault="000C0B11" w:rsidP="007C7F6A">
      <w:pPr>
        <w:ind w:firstLine="454"/>
      </w:pPr>
      <w:r w:rsidRPr="00532304">
        <w:t xml:space="preserve">Синтез Творящим Синтезом – Третий курс, </w:t>
      </w:r>
    </w:p>
    <w:p w:rsidR="004E7CFB" w:rsidRPr="00532304" w:rsidRDefault="000C0B11" w:rsidP="007C7F6A">
      <w:pPr>
        <w:ind w:firstLine="454"/>
      </w:pPr>
      <w:r w:rsidRPr="00532304">
        <w:t>Синтез Синтезностью Учителя</w:t>
      </w:r>
      <w:r w:rsidR="00531BAB" w:rsidRPr="00532304">
        <w:t xml:space="preserve"> – </w:t>
      </w:r>
      <w:r w:rsidRPr="00532304">
        <w:t xml:space="preserve">Четвертый курс. </w:t>
      </w:r>
    </w:p>
    <w:p w:rsidR="007C7F6A" w:rsidRPr="00532304" w:rsidRDefault="000C0B11" w:rsidP="007C7F6A">
      <w:pPr>
        <w:ind w:firstLine="454"/>
      </w:pPr>
      <w:r w:rsidRPr="00532304">
        <w:t>Четыре базовых курса. В этот момент у нас в ядрах формируется пять прослоек Синтеза, чтобы дойти до Прасинтезности шестого профессионального курса у Владыки. Поэтому у нас появилась Служебная Синтезность. И когда мы проходим тот или иной курс, у нас в ядрах формируется или вскрывается, тут я не могу сказать</w:t>
      </w:r>
      <w:r w:rsidR="004E7CFB" w:rsidRPr="00532304">
        <w:t>, что. Н</w:t>
      </w:r>
      <w:r w:rsidRPr="00532304">
        <w:t xml:space="preserve">у </w:t>
      </w:r>
      <w:r w:rsidR="00F63A92" w:rsidRPr="00532304">
        <w:t>он</w:t>
      </w:r>
      <w:r w:rsidRPr="00532304">
        <w:t xml:space="preserve"> хотя бы расширяется на шестнадцать видов: из одного физичес</w:t>
      </w:r>
      <w:r w:rsidR="004E7CFB" w:rsidRPr="00532304">
        <w:t>кого расширяется до шестнадцати. К</w:t>
      </w:r>
      <w:r w:rsidRPr="00532304">
        <w:t>огда мы про</w:t>
      </w:r>
      <w:r w:rsidR="004E7CFB" w:rsidRPr="00532304">
        <w:t>ходим тот или иной курс Синтеза, у</w:t>
      </w:r>
      <w:r w:rsidRPr="00532304">
        <w:t xml:space="preserve"> нас внутри вскрываются слои соответствующего Синтеза в ядрах и формируются к тому же, потому что чаще всего у нас максимум или один, или максимум, сколько слоёв может быть? Шесть!</w:t>
      </w:r>
      <w:r w:rsidR="007C7F6A" w:rsidRPr="00532304">
        <w:t xml:space="preserve"> </w:t>
      </w:r>
      <w:r w:rsidRPr="00532304">
        <w:t>Законы предыдущего столетия вспоминаем. Монада на шести, значит, в ядрах могло быть шесть слоёв Синтеза Первого курса Посвященного или вообще Гражданского курса Человеческого.</w:t>
      </w:r>
    </w:p>
    <w:p w:rsidR="000C0B11" w:rsidRPr="00532304" w:rsidRDefault="000C0B11" w:rsidP="007C7F6A">
      <w:pPr>
        <w:ind w:firstLine="454"/>
      </w:pPr>
      <w:r w:rsidRPr="00532304">
        <w:t xml:space="preserve">Курс Служащего уже разрабатывает шестнадцать плюс шестнадцать, поэтому такая мука у некоторых там усидеть. И некоторые говорят: «Всё, больше ходить не буду, я не могу». Ядра преображаются. </w:t>
      </w:r>
    </w:p>
    <w:p w:rsidR="000C0B11" w:rsidRPr="00532304" w:rsidRDefault="000C0B11" w:rsidP="007C7F6A">
      <w:pPr>
        <w:ind w:firstLine="454"/>
      </w:pPr>
      <w:r w:rsidRPr="00532304">
        <w:t>Курс Ипостаси</w:t>
      </w:r>
      <w:r w:rsidR="00531BAB" w:rsidRPr="00532304">
        <w:t xml:space="preserve"> – </w:t>
      </w:r>
      <w:r w:rsidRPr="00532304">
        <w:t xml:space="preserve">это уже сорок восемь слоёв Синтеза в ядрах. Причём три главных курсовых, чтобы Творящий Синтез пошёл третий. </w:t>
      </w:r>
    </w:p>
    <w:p w:rsidR="000C0B11" w:rsidRPr="00532304" w:rsidRDefault="000C0B11" w:rsidP="007C7F6A">
      <w:pPr>
        <w:ind w:firstLine="454"/>
      </w:pPr>
      <w:r w:rsidRPr="00532304">
        <w:t>Курс четвертый до шестидесяти четырёх, это шестьдесят четыре слоя Синтеза и четыре главных линии</w:t>
      </w:r>
      <w:r w:rsidR="00531BAB" w:rsidRPr="00532304">
        <w:t xml:space="preserve"> – </w:t>
      </w:r>
      <w:r w:rsidRPr="00532304">
        <w:t>Синтез Посвященного с Посвящени</w:t>
      </w:r>
      <w:r w:rsidR="00F52751" w:rsidRPr="00532304">
        <w:t xml:space="preserve">ями, Права Созидания включаются, </w:t>
      </w:r>
      <w:r w:rsidRPr="00532304">
        <w:t>Курс Служащего</w:t>
      </w:r>
      <w:r w:rsidR="00531BAB" w:rsidRPr="00532304">
        <w:t xml:space="preserve"> – </w:t>
      </w:r>
      <w:r w:rsidRPr="00532304">
        <w:t>Статусами, Начала Творения включается, но они имеют шестнадцать подуровней слоёв Синтеза.</w:t>
      </w:r>
    </w:p>
    <w:p w:rsidR="000C0B11" w:rsidRPr="00532304" w:rsidRDefault="00F52751" w:rsidP="007C7F6A">
      <w:pPr>
        <w:ind w:firstLine="454"/>
      </w:pPr>
      <w:r w:rsidRPr="00532304">
        <w:t>И в</w:t>
      </w:r>
      <w:r w:rsidR="000C0B11" w:rsidRPr="00532304">
        <w:t>от, когда мы разработали эти шестьдесят четыре, а в Метагалактики</w:t>
      </w:r>
      <w:r w:rsidR="00503BE2" w:rsidRPr="00532304">
        <w:t xml:space="preserve"> ФА </w:t>
      </w:r>
      <w:r w:rsidR="00FA7676" w:rsidRPr="00532304">
        <w:t>–</w:t>
      </w:r>
      <w:r w:rsidR="00531BAB" w:rsidRPr="00532304">
        <w:t xml:space="preserve"> </w:t>
      </w:r>
      <w:r w:rsidR="000C0B11" w:rsidRPr="00532304">
        <w:t>шестьдесят четыре вида материи</w:t>
      </w:r>
      <w:r w:rsidRPr="00532304">
        <w:t>, м</w:t>
      </w:r>
      <w:r w:rsidR="000C0B11" w:rsidRPr="00532304">
        <w:t xml:space="preserve">ы разработали шестьдесят четыре Синтеза четырьмя курсами и ушли в глубину, мы натолкнулись на Прасинтезность, ей как раз всего год-два. Только после шестидесяти четырех Синтезов, пока у нас было тридцать два Синтеза, никакой Прасинтезности мы в упор не видели. Потому что мы в глубине ядер не воспринимали нашего строения Прасинтезности, как более высокую глубину, чем Синтез. </w:t>
      </w:r>
    </w:p>
    <w:p w:rsidR="000C0B11" w:rsidRPr="00532304" w:rsidRDefault="000C0B11" w:rsidP="007C7F6A">
      <w:pPr>
        <w:ind w:firstLine="454"/>
      </w:pPr>
      <w:r w:rsidRPr="00532304">
        <w:t>А когда мы начали воспринимать Прасинтез, мы увидели Метрику между Метагалактикой</w:t>
      </w:r>
      <w:r w:rsidR="00503BE2" w:rsidRPr="00532304">
        <w:t xml:space="preserve"> ФА,</w:t>
      </w:r>
      <w:r w:rsidR="00FA7676" w:rsidRPr="00532304">
        <w:t xml:space="preserve"> </w:t>
      </w:r>
      <w:r w:rsidRPr="00532304">
        <w:t xml:space="preserve">как нашим ареалом обитания, где Планета Земля вот имеет </w:t>
      </w:r>
      <w:r w:rsidR="00532304">
        <w:t>16 384</w:t>
      </w:r>
      <w:r w:rsidRPr="00532304">
        <w:t>-ю точку качеств</w:t>
      </w:r>
      <w:r w:rsidR="00F52751" w:rsidRPr="00532304">
        <w:t>а</w:t>
      </w:r>
      <w:r w:rsidRPr="00532304">
        <w:t xml:space="preserve"> вида материи, то есть фактически вершину. И мы с вами работали на Шуньяту Метагалактики</w:t>
      </w:r>
      <w:r w:rsidR="00503BE2" w:rsidRPr="00532304">
        <w:t xml:space="preserve"> ФА </w:t>
      </w:r>
      <w:r w:rsidRPr="00532304">
        <w:t>много лет, разбираясь, как Метагалактика</w:t>
      </w:r>
      <w:r w:rsidR="00503BE2" w:rsidRPr="00532304">
        <w:t xml:space="preserve"> ФА </w:t>
      </w:r>
      <w:r w:rsidRPr="00532304">
        <w:t>строится. И войдя в Прасинтез, мы вошли в Метрику</w:t>
      </w:r>
      <w:r w:rsidR="00531BAB" w:rsidRPr="00532304">
        <w:t xml:space="preserve"> </w:t>
      </w:r>
      <w:r w:rsidRPr="00532304">
        <w:t xml:space="preserve">между двумя Метагалактиками </w:t>
      </w:r>
      <w:r w:rsidR="00F52751" w:rsidRPr="00532304">
        <w:t>и</w:t>
      </w:r>
      <w:r w:rsidRPr="00532304">
        <w:t xml:space="preserve"> начали видеть Высокую Цельность следующих видов материи Изначально Вышестоящей Метагалактики. И уже Высокие Цельности, внимание, осваиваются Прасинтезностью и одновременно Синтезом.</w:t>
      </w:r>
      <w:r w:rsidR="007C7F6A" w:rsidRPr="00532304">
        <w:t xml:space="preserve"> </w:t>
      </w:r>
      <w:r w:rsidRPr="00532304">
        <w:t>Почему? Потому что, если взять Истинную Метагалактику на вершине, она строится Изначально Вышестоящим Синтезом. Значит, настоящим Синтезом строится Высокая Цельная Метагалактика. Значит, настоящий Синтез записывается Высокой Цельной Прасинтезностью, поэтому я говорил, что Отец Высокой Цельной Метагалактик</w:t>
      </w:r>
      <w:r w:rsidR="00B3227F" w:rsidRPr="00532304">
        <w:t>и</w:t>
      </w:r>
      <w:r w:rsidRPr="00532304">
        <w:t xml:space="preserve">, на одном из Синтезов, </w:t>
      </w:r>
      <w:r w:rsidR="00F75EEB" w:rsidRPr="00532304">
        <w:t>262 145</w:t>
      </w:r>
      <w:r w:rsidRPr="00532304">
        <w:t xml:space="preserve">-й зал, да, Изначально Вышестоящий Цельный. Это тот зал, откуда Аватар Синтеза начал с нами работать Синтезом, но на тот момент, когда он начал работать, мы вообще этого не знали. Ну, не наш уровень был. Поэтому, когда мы выходим сейчас к Отцу в зал </w:t>
      </w:r>
      <w:r w:rsidR="00F75EEB" w:rsidRPr="00532304">
        <w:t>262 145</w:t>
      </w:r>
      <w:r w:rsidR="00846503" w:rsidRPr="00532304">
        <w:t>-й</w:t>
      </w:r>
      <w:r w:rsidR="00531BAB" w:rsidRPr="00532304">
        <w:t xml:space="preserve"> – </w:t>
      </w:r>
      <w:r w:rsidRPr="00532304">
        <w:t xml:space="preserve">это зал Аватара Синтеза, ну, по-Отцовски. И поэтому мы вас весь </w:t>
      </w:r>
      <w:r w:rsidR="00951145" w:rsidRPr="00532304">
        <w:t>Съезд</w:t>
      </w:r>
      <w:r w:rsidRPr="00532304">
        <w:t xml:space="preserve"> держим в Физическом Мире </w:t>
      </w:r>
      <w:r w:rsidRPr="00532304">
        <w:lastRenderedPageBreak/>
        <w:t xml:space="preserve">Истинной Метагалактики. Вот здесь </w:t>
      </w:r>
      <w:r w:rsidRPr="00532304">
        <w:rPr>
          <w:i/>
        </w:rPr>
        <w:t>(показывает)</w:t>
      </w:r>
      <w:r w:rsidRPr="00532304">
        <w:t xml:space="preserve">, которая имеет </w:t>
      </w:r>
      <w:r w:rsidR="00416831" w:rsidRPr="00532304">
        <w:t xml:space="preserve">262 144 </w:t>
      </w:r>
      <w:r w:rsidRPr="00532304">
        <w:t xml:space="preserve">выражения. На </w:t>
      </w:r>
      <w:r w:rsidR="00F75EEB" w:rsidRPr="00532304">
        <w:t>262 145</w:t>
      </w:r>
      <w:r w:rsidR="00846503" w:rsidRPr="00532304">
        <w:t>-м</w:t>
      </w:r>
      <w:r w:rsidRPr="00532304">
        <w:t xml:space="preserve"> как раз Отец Высокой Цельной Метагалактики вот этой всей </w:t>
      </w:r>
      <w:r w:rsidRPr="00532304">
        <w:rPr>
          <w:i/>
        </w:rPr>
        <w:t>(показывает)</w:t>
      </w:r>
      <w:r w:rsidRPr="00532304">
        <w:t>, но она вся вместе компактифицируется в Физический Мир Истинной Метагалактики. То есть, фактически Высокую Цельную Метагалактику я должен нарисовать вот здесь. Но у нас такая схема на сайте фиксируется</w:t>
      </w:r>
      <w:r w:rsidR="00846503" w:rsidRPr="00532304">
        <w:t>. И</w:t>
      </w:r>
      <w:r w:rsidRPr="00532304">
        <w:t xml:space="preserve"> поэтому, когда вы попадаете в зал к Отцу на </w:t>
      </w:r>
      <w:r w:rsidR="00F75EEB" w:rsidRPr="00532304">
        <w:t>262 145</w:t>
      </w:r>
      <w:r w:rsidR="00846503" w:rsidRPr="00532304">
        <w:t>-й</w:t>
      </w:r>
      <w:r w:rsidRPr="00532304">
        <w:t>, вот на эту линию, вы попадаете в переходе в Тонкий мир Истинной Метагалактики, но одновременно</w:t>
      </w:r>
      <w:r w:rsidR="00531BAB" w:rsidRPr="00532304">
        <w:t xml:space="preserve"> – </w:t>
      </w:r>
      <w:r w:rsidRPr="00532304">
        <w:t xml:space="preserve">это Метрический зал. Метрический зал Физического Мира Истинной Метагалактики. То есть залы Отца находятся не в </w:t>
      </w:r>
      <w:r w:rsidR="00846503" w:rsidRPr="00532304">
        <w:t>Р</w:t>
      </w:r>
      <w:r w:rsidRPr="00532304">
        <w:t>еальностях, а в Метриках. И поэтому Отец управляет Физическим Миром Высокой Цельной Метагалактикой. Увидели?</w:t>
      </w:r>
    </w:p>
    <w:p w:rsidR="00AF4204" w:rsidRPr="009B76C9" w:rsidRDefault="000C0B11" w:rsidP="007C7F6A">
      <w:pPr>
        <w:ind w:firstLine="454"/>
      </w:pPr>
      <w:r w:rsidRPr="00532304">
        <w:t xml:space="preserve">Поэтому, выходя в зал к Отцу, мы насыщаемся метрическими взаимодействиями, а метрические взаимодействия тут же действуют на наши ядра. И у нас повышается Прасинтезность и Синтез внутри ядерности. И вот этот процесс два дня идёт. И мы впервые смогли сделать </w:t>
      </w:r>
      <w:r w:rsidR="00951145" w:rsidRPr="00532304">
        <w:t>Съезд</w:t>
      </w:r>
      <w:r w:rsidRPr="00532304">
        <w:t xml:space="preserve">, вот на третий день, радуюсь вместе с вами, который держится </w:t>
      </w:r>
      <w:r w:rsidR="00846503" w:rsidRPr="00532304">
        <w:t>М</w:t>
      </w:r>
      <w:r w:rsidRPr="00532304">
        <w:t>етрически</w:t>
      </w:r>
      <w:r w:rsidR="00846503" w:rsidRPr="00532304">
        <w:t xml:space="preserve"> и</w:t>
      </w:r>
      <w:r w:rsidRPr="00532304">
        <w:t xml:space="preserve"> который поддерживает ядерные записи внутри наших тел, но почувствовать это крайне сложно. Это слишком</w:t>
      </w:r>
      <w:r w:rsidR="007C7F6A" w:rsidRPr="00532304">
        <w:t xml:space="preserve"> </w:t>
      </w:r>
      <w:r w:rsidRPr="00532304">
        <w:t xml:space="preserve">высоко утонченность в глубине нас, вот в ядрах. И у нас возникает такое ощущение, что вроде мы на </w:t>
      </w:r>
      <w:r w:rsidR="00951145" w:rsidRPr="00532304">
        <w:t>Съезд</w:t>
      </w:r>
      <w:r w:rsidRPr="00532304">
        <w:t>е, а всех кинули по одному, как в воду, и плыви. Сделай сам</w:t>
      </w:r>
      <w:r w:rsidR="00531BAB" w:rsidRPr="00532304">
        <w:t xml:space="preserve"> – </w:t>
      </w:r>
      <w:r w:rsidRPr="00532304">
        <w:t>называется. Но проблема ядерности в том, что Человек Человеку рознь. У каждого своё Мышление, своё Сознание, свои разработки Частей, свои разработки Систем</w:t>
      </w:r>
      <w:r w:rsidR="00846503" w:rsidRPr="00532304">
        <w:t>,</w:t>
      </w:r>
      <w:r w:rsidRPr="00532304">
        <w:t xml:space="preserve"> и то, что чувствует один, вообще не чувствует другой. И кому-то в симфонии нравятся скрипки, а кому-то в симфонии нравится виолончель. Я иногда слушаю виолончель</w:t>
      </w:r>
      <w:r w:rsidR="00AF4204" w:rsidRPr="00532304">
        <w:t>,</w:t>
      </w:r>
      <w:r w:rsidRPr="00532304">
        <w:t xml:space="preserve"> думаю</w:t>
      </w:r>
      <w:r w:rsidR="00AF4204" w:rsidRPr="00532304">
        <w:t xml:space="preserve"> –</w:t>
      </w:r>
      <w:r w:rsidRPr="00532304">
        <w:t xml:space="preserve"> о боже, а от скрипки б</w:t>
      </w:r>
      <w:r w:rsidR="00AF4204" w:rsidRPr="00532304">
        <w:t>алдею. А фактически, инструмент</w:t>
      </w:r>
      <w:r w:rsidRPr="00532304">
        <w:t xml:space="preserve"> только размером разница. Ну, игра там тоже разная. Слушал Ростроповича и плакал. Почему? Терпеть не могу, не Ростроповича, виолончель. Но он уже взошел, поэтому…</w:t>
      </w:r>
      <w:r w:rsidR="00AF4204" w:rsidRPr="00532304">
        <w:t>,</w:t>
      </w:r>
      <w:r w:rsidRPr="00532304">
        <w:t xml:space="preserve"> но он там играет у нас. Ну, </w:t>
      </w:r>
      <w:r w:rsidR="00AF4204" w:rsidRPr="00532304">
        <w:t>в оркестре</w:t>
      </w:r>
      <w:r w:rsidRPr="00532304">
        <w:t>, ну вот каждому своё. А кто-то балдит от виолончели</w:t>
      </w:r>
      <w:r w:rsidR="00AF4204" w:rsidRPr="00532304">
        <w:t xml:space="preserve"> – </w:t>
      </w:r>
      <w:r w:rsidRPr="00532304">
        <w:t>о, как зажигает. А на Кавказе барабаны, знаете, как зажигают. А в Якутии бубнами, знаете, как зажигают! И вот якуты от бубнов балдеют, а я от барабанов</w:t>
      </w:r>
      <w:r w:rsidR="00AF4204" w:rsidRPr="00532304">
        <w:t>, я</w:t>
      </w:r>
      <w:r w:rsidRPr="00532304">
        <w:t xml:space="preserve"> на Кавказе вырос. Барабан! Бубен</w:t>
      </w:r>
      <w:r w:rsidR="00531BAB" w:rsidRPr="00532304">
        <w:t xml:space="preserve"> – </w:t>
      </w:r>
      <w:r w:rsidRPr="00532304">
        <w:t xml:space="preserve">это полбарабана. Я так себя успокаивал. Я родился как раз в той среде, рядом с Якутией. Там тоже бубны любят в Сибири, но у каждого своя музыка. И вот один чувствует вот эти ритмы барабана, бубна, а другой вообще не воспринимает. Ну, бубнят и бубнят. </w:t>
      </w:r>
    </w:p>
    <w:p w:rsidR="00AF4204" w:rsidRPr="007B54DB" w:rsidRDefault="00AF4204" w:rsidP="00AF4204">
      <w:pPr>
        <w:pStyle w:val="12"/>
        <w:rPr>
          <w:lang w:val="ru-RU"/>
        </w:rPr>
      </w:pPr>
      <w:bookmarkStart w:id="53" w:name="_Toc22826079"/>
      <w:r w:rsidRPr="009B76C9">
        <w:t xml:space="preserve">Наработка </w:t>
      </w:r>
      <w:r w:rsidRPr="007B54DB">
        <w:t>новой среды Физического мира Истинной М</w:t>
      </w:r>
      <w:r w:rsidR="00C25012">
        <w:rPr>
          <w:lang w:val="ru-RU"/>
        </w:rPr>
        <w:t>етагалактики</w:t>
      </w:r>
      <w:r w:rsidRPr="007B54DB">
        <w:rPr>
          <w:lang w:val="ru-RU"/>
        </w:rPr>
        <w:t>,</w:t>
      </w:r>
      <w:r w:rsidRPr="007B54DB">
        <w:t xml:space="preserve"> виды организации материи друг в друге Иерархически</w:t>
      </w:r>
      <w:r w:rsidRPr="007B54DB">
        <w:rPr>
          <w:lang w:val="ru-RU"/>
        </w:rPr>
        <w:t xml:space="preserve">. </w:t>
      </w:r>
      <w:r w:rsidR="00313CC9" w:rsidRPr="007B54DB">
        <w:rPr>
          <w:lang w:val="ru-RU"/>
        </w:rPr>
        <w:t>Новая</w:t>
      </w:r>
      <w:r w:rsidR="00313CC9" w:rsidRPr="007B54DB">
        <w:t xml:space="preserve"> реальность, в которой мы будем жить 65 миллионов лет</w:t>
      </w:r>
      <w:bookmarkEnd w:id="53"/>
    </w:p>
    <w:p w:rsidR="000C0B11" w:rsidRPr="00532304" w:rsidRDefault="000C0B11" w:rsidP="007C7F6A">
      <w:pPr>
        <w:ind w:firstLine="454"/>
      </w:pPr>
      <w:r w:rsidRPr="00532304">
        <w:t>И вот это как раз тонкость организации ядер внутри наших тел. Попробуйте это увидеть. Мы ж вот не докажем. О вкусах не спорят, и наоборот, хорошо, что идёт разнообразие музыкальное. Теперь</w:t>
      </w:r>
      <w:r w:rsidR="007C7F6A" w:rsidRPr="00532304">
        <w:t xml:space="preserve"> </w:t>
      </w:r>
      <w:r w:rsidRPr="00532304">
        <w:t>представьте, что на каждого из вас идёт музыкальное разнообразие. У нас свои вкусы: кто-то любит одно, кто-то другое. Свой язык, у нас своя простройка Частей, Систем, Аппаратов</w:t>
      </w:r>
      <w:r w:rsidR="00AF4204" w:rsidRPr="00532304">
        <w:t xml:space="preserve"> и</w:t>
      </w:r>
      <w:r w:rsidRPr="00532304">
        <w:t xml:space="preserve"> своя Синтезность, Прасинтезность внутри. Синтезность внутри своя. И фиксация Метагалактически на вас, аж четырёх Метагалактик фактически. Вот, мы вот здесь физически </w:t>
      </w:r>
      <w:r w:rsidRPr="00532304">
        <w:rPr>
          <w:i/>
        </w:rPr>
        <w:t>(показывает на схеме</w:t>
      </w:r>
      <w:r w:rsidR="00AF4204" w:rsidRPr="00532304">
        <w:rPr>
          <w:i/>
        </w:rPr>
        <w:t>)</w:t>
      </w:r>
      <w:r w:rsidR="00AF4204" w:rsidRPr="00532304">
        <w:t>, а</w:t>
      </w:r>
      <w:r w:rsidRPr="00532304">
        <w:t xml:space="preserve"> вот этот зал. Мы сейчас находимся на </w:t>
      </w:r>
      <w:r w:rsidR="00951145" w:rsidRPr="00532304">
        <w:t>Съезд</w:t>
      </w:r>
      <w:r w:rsidRPr="00532304">
        <w:t>е.</w:t>
      </w:r>
    </w:p>
    <w:p w:rsidR="000C0B11" w:rsidRPr="00532304" w:rsidRDefault="000C0B11" w:rsidP="007C7F6A">
      <w:pPr>
        <w:ind w:firstLine="454"/>
      </w:pPr>
      <w:r w:rsidRPr="00532304">
        <w:t>Но я могу сейчас по-другому нарисовать, и будет правильно. Это я специально разделил, чтоб</w:t>
      </w:r>
      <w:r w:rsidR="00AF4204" w:rsidRPr="00532304">
        <w:t>ы</w:t>
      </w:r>
      <w:r w:rsidRPr="00532304">
        <w:t xml:space="preserve"> вы увидели, где мы занимаемся. И наша задача охватить вот эти все четы</w:t>
      </w:r>
      <w:r w:rsidR="00AF4204" w:rsidRPr="00532304">
        <w:t>ре вида Метагалактик. И вы скаже</w:t>
      </w:r>
      <w:r w:rsidRPr="00532304">
        <w:t>те… Я сейчас нарисую по-другому, а вы скаж</w:t>
      </w:r>
      <w:r w:rsidR="00AF4204" w:rsidRPr="00532304">
        <w:t>ете –</w:t>
      </w:r>
      <w:r w:rsidRPr="00532304">
        <w:t xml:space="preserve"> зачем? Очень простая вещь, как только мы погрузились в Прасинтезность, нам Посвящения Метагалактические перевели из Метагалактики</w:t>
      </w:r>
      <w:r w:rsidR="00503BE2" w:rsidRPr="00532304">
        <w:t xml:space="preserve"> ФА,</w:t>
      </w:r>
      <w:r w:rsidR="00FA7676" w:rsidRPr="00532304">
        <w:t xml:space="preserve"> </w:t>
      </w:r>
      <w:r w:rsidRPr="00532304">
        <w:t xml:space="preserve">вот сюда </w:t>
      </w:r>
      <w:r w:rsidRPr="00532304">
        <w:rPr>
          <w:i/>
        </w:rPr>
        <w:t>(показывает на схеме)</w:t>
      </w:r>
      <w:r w:rsidRPr="00532304">
        <w:t xml:space="preserve">. </w:t>
      </w:r>
    </w:p>
    <w:p w:rsidR="000C0B11" w:rsidRPr="00532304" w:rsidRDefault="00AF4204" w:rsidP="007C7F6A">
      <w:pPr>
        <w:ind w:firstLine="454"/>
      </w:pPr>
      <w:r w:rsidRPr="00532304">
        <w:t>И вот, п</w:t>
      </w:r>
      <w:r w:rsidR="000C0B11" w:rsidRPr="00532304">
        <w:t>ервый Высший Метагалактический Синтез</w:t>
      </w:r>
      <w:r w:rsidR="00531BAB" w:rsidRPr="00532304">
        <w:t xml:space="preserve"> – </w:t>
      </w:r>
      <w:r w:rsidR="000C0B11" w:rsidRPr="00532304">
        <w:t>это первое Посвящение</w:t>
      </w:r>
      <w:r w:rsidRPr="00532304">
        <w:t>. Но при этом этот первый</w:t>
      </w:r>
      <w:r w:rsidR="000C0B11" w:rsidRPr="00532304">
        <w:t xml:space="preserve"> одноврем</w:t>
      </w:r>
      <w:r w:rsidRPr="00532304">
        <w:t>енно первый</w:t>
      </w:r>
      <w:r w:rsidR="000C0B11" w:rsidRPr="00532304">
        <w:t xml:space="preserve"> и вот здесь, как Первая Высокая Цельная Реальность Метагалактики </w:t>
      </w:r>
      <w:r w:rsidR="000C0B11" w:rsidRPr="00532304">
        <w:rPr>
          <w:i/>
        </w:rPr>
        <w:t>(показывает на схеме</w:t>
      </w:r>
      <w:r w:rsidR="000C0B11" w:rsidRPr="00532304">
        <w:t>). Попробуйте увидеть, как это! И вы поймёте</w:t>
      </w:r>
      <w:r w:rsidRPr="00532304">
        <w:t>,</w:t>
      </w:r>
      <w:r w:rsidR="000C0B11" w:rsidRPr="00532304">
        <w:t xml:space="preserve"> почему </w:t>
      </w:r>
      <w:r w:rsidR="00951145" w:rsidRPr="00532304">
        <w:t>Съезд</w:t>
      </w:r>
      <w:r w:rsidR="000C0B11" w:rsidRPr="00532304">
        <w:t xml:space="preserve"> в этой среде. Это наработка новой среды Физического мира Истинной Метагалактики. Как это? Подсказываю</w:t>
      </w:r>
      <w:r w:rsidR="00531BAB" w:rsidRPr="00532304">
        <w:t xml:space="preserve"> – </w:t>
      </w:r>
      <w:r w:rsidR="000C0B11" w:rsidRPr="00532304">
        <w:t>виды организации материи друг в друге Иерархически.</w:t>
      </w:r>
    </w:p>
    <w:p w:rsidR="00AF4204" w:rsidRPr="00532304" w:rsidRDefault="000C0B11" w:rsidP="007C7F6A">
      <w:pPr>
        <w:ind w:firstLine="454"/>
      </w:pPr>
      <w:r w:rsidRPr="00532304">
        <w:t xml:space="preserve">Первая Высокая Цельная Реальность входит в первую Высокую Цельность, как часть. Первая Высокая Цельность входит в Первую Изначально Вышестоящую Цельность, как часть. И Первая Изначально Вышестоящая Цельность входит в Первый Высший Метагалактический Синтез, как </w:t>
      </w:r>
      <w:r w:rsidRPr="00532304">
        <w:lastRenderedPageBreak/>
        <w:t xml:space="preserve">часть. И мы получаем Первый Высший Метагалактический Синтез у нас здесь на физике, как наше </w:t>
      </w:r>
      <w:r w:rsidR="00AF4204" w:rsidRPr="00532304">
        <w:t>целое</w:t>
      </w:r>
      <w:r w:rsidRPr="00532304">
        <w:t xml:space="preserve">. </w:t>
      </w:r>
    </w:p>
    <w:p w:rsidR="00AF4204" w:rsidRPr="00532304" w:rsidRDefault="000C0B11" w:rsidP="007C7F6A">
      <w:pPr>
        <w:ind w:firstLine="454"/>
      </w:pPr>
      <w:r w:rsidRPr="00532304">
        <w:t xml:space="preserve">Но чтобы погрузиться в эти виды организации материи, у нас внутри ядер должно действовать минимум четыре слоя: </w:t>
      </w:r>
    </w:p>
    <w:p w:rsidR="00AF4204" w:rsidRPr="00532304" w:rsidRDefault="000C0B11" w:rsidP="007C7F6A">
      <w:pPr>
        <w:ind w:firstLine="454"/>
      </w:pPr>
      <w:r w:rsidRPr="00532304">
        <w:t>Синтеза</w:t>
      </w:r>
      <w:r w:rsidR="00531BAB" w:rsidRPr="00532304">
        <w:t xml:space="preserve"> – </w:t>
      </w:r>
      <w:r w:rsidRPr="00532304">
        <w:t>Метагалактика</w:t>
      </w:r>
      <w:r w:rsidR="00503BE2" w:rsidRPr="00532304">
        <w:t xml:space="preserve"> ФА,</w:t>
      </w:r>
      <w:r w:rsidR="00FA7676" w:rsidRPr="00532304">
        <w:t xml:space="preserve"> </w:t>
      </w:r>
    </w:p>
    <w:p w:rsidR="00AF4204" w:rsidRPr="00532304" w:rsidRDefault="000C0B11" w:rsidP="007C7F6A">
      <w:pPr>
        <w:ind w:firstLine="454"/>
      </w:pPr>
      <w:r w:rsidRPr="00532304">
        <w:t>Прасинтезность</w:t>
      </w:r>
      <w:r w:rsidR="00531BAB" w:rsidRPr="00532304">
        <w:t xml:space="preserve"> – </w:t>
      </w:r>
      <w:r w:rsidRPr="00532304">
        <w:t xml:space="preserve">Изначально Вышестоящая Метагалактика, </w:t>
      </w:r>
    </w:p>
    <w:p w:rsidR="00AF4204" w:rsidRPr="00532304" w:rsidRDefault="000C0B11" w:rsidP="007C7F6A">
      <w:pPr>
        <w:ind w:firstLine="454"/>
      </w:pPr>
      <w:r w:rsidRPr="00532304">
        <w:t>Изначально Вышестоящая Прасинтезность</w:t>
      </w:r>
      <w:r w:rsidR="00531BAB" w:rsidRPr="00532304">
        <w:t xml:space="preserve"> – </w:t>
      </w:r>
      <w:r w:rsidRPr="00532304">
        <w:t>Высокая Цельная Метагалактика</w:t>
      </w:r>
      <w:r w:rsidR="00AF4204" w:rsidRPr="00532304">
        <w:t xml:space="preserve"> </w:t>
      </w:r>
    </w:p>
    <w:p w:rsidR="00AF4204" w:rsidRPr="00532304" w:rsidRDefault="00AF4204" w:rsidP="007C7F6A">
      <w:pPr>
        <w:ind w:firstLine="454"/>
      </w:pPr>
      <w:r w:rsidRPr="00532304">
        <w:t>и</w:t>
      </w:r>
      <w:r w:rsidR="000C0B11" w:rsidRPr="00532304">
        <w:t xml:space="preserve"> Высокая Цельная Прасинтезность</w:t>
      </w:r>
      <w:r w:rsidR="00531BAB" w:rsidRPr="00532304">
        <w:t xml:space="preserve"> – </w:t>
      </w:r>
      <w:r w:rsidR="000C0B11" w:rsidRPr="00532304">
        <w:t xml:space="preserve">Истинная Метагалактика, по отношению к нижестоящему. </w:t>
      </w:r>
    </w:p>
    <w:p w:rsidR="00AF4204" w:rsidRPr="00532304" w:rsidRDefault="00AF4204" w:rsidP="007C7F6A">
      <w:pPr>
        <w:ind w:firstLine="454"/>
      </w:pPr>
      <w:r w:rsidRPr="00532304">
        <w:t>Т</w:t>
      </w:r>
      <w:r w:rsidR="000C0B11" w:rsidRPr="00532304">
        <w:t>о есть, если здесь действует Синтез, то здесь действует Прасинтезность по отношению к Метагалактике</w:t>
      </w:r>
      <w:r w:rsidR="00503BE2" w:rsidRPr="00532304">
        <w:t xml:space="preserve"> ФА.</w:t>
      </w:r>
      <w:r w:rsidR="00FA7676" w:rsidRPr="00532304">
        <w:t xml:space="preserve"> </w:t>
      </w:r>
    </w:p>
    <w:p w:rsidR="00AF4204" w:rsidRPr="00532304" w:rsidRDefault="000C0B11" w:rsidP="007C7F6A">
      <w:pPr>
        <w:ind w:firstLine="454"/>
      </w:pPr>
      <w:r w:rsidRPr="00532304">
        <w:t xml:space="preserve">Если здесь действует Прасинтезность, то здесь действует Изначально Вышестоящая Прасинтезность по отношению к Изначально Вышестоящей Метагалактике. </w:t>
      </w:r>
    </w:p>
    <w:p w:rsidR="00AF4204" w:rsidRPr="00532304" w:rsidRDefault="000C0B11" w:rsidP="007C7F6A">
      <w:pPr>
        <w:ind w:firstLine="454"/>
      </w:pPr>
      <w:r w:rsidRPr="00532304">
        <w:t xml:space="preserve">Если здесь действует Изначально Вышестоящая Прасинтезность, то здесь действует Высокая Цельная Прасинтезность по отношению к Высокой Цельной Метагалактике. </w:t>
      </w:r>
    </w:p>
    <w:p w:rsidR="00AF4204" w:rsidRPr="00532304" w:rsidRDefault="000C0B11" w:rsidP="007C7F6A">
      <w:pPr>
        <w:ind w:firstLine="454"/>
      </w:pPr>
      <w:r w:rsidRPr="00532304">
        <w:t xml:space="preserve">И Метрика строится между Высокой Цельной Прасинтезностью и Изначально Вышестоящей Прасинтезностью. Почему попадаем в зал Отца на </w:t>
      </w:r>
      <w:r w:rsidR="00416881" w:rsidRPr="00532304">
        <w:t>1 048 576</w:t>
      </w:r>
      <w:r w:rsidRPr="00532304">
        <w:t>, а потому что там действует Изначально Вышестоящий Синтез по отношению к Высокой Цельной Прасинтезности. И можем выходить за пределы Истинной Метагалактики</w:t>
      </w:r>
      <w:r w:rsidR="00AF4204" w:rsidRPr="00532304">
        <w:t>. А</w:t>
      </w:r>
      <w:r w:rsidRPr="00532304">
        <w:t xml:space="preserve"> за пределами Истинной Метагалактики, где действует Изначально Вышестоящий Синтез внутри нас, и находится ИВДИВО. </w:t>
      </w:r>
    </w:p>
    <w:p w:rsidR="000C0B11" w:rsidRPr="00532304" w:rsidRDefault="000C0B11" w:rsidP="007C7F6A">
      <w:pPr>
        <w:ind w:firstLine="454"/>
      </w:pPr>
      <w:r w:rsidRPr="00532304">
        <w:t>Протараторил. Зал завис, пошла Философия. Мышление начинает крутить наши мысли. А</w:t>
      </w:r>
      <w:r w:rsidR="00AF4204" w:rsidRPr="00532304">
        <w:t>!</w:t>
      </w:r>
      <w:r w:rsidRPr="00532304">
        <w:t xml:space="preserve"> Мысль первая</w:t>
      </w:r>
      <w:r w:rsidR="00531BAB" w:rsidRPr="00532304">
        <w:t xml:space="preserve"> – </w:t>
      </w:r>
      <w:r w:rsidRPr="00532304">
        <w:t>Прасинтезность. О!</w:t>
      </w:r>
    </w:p>
    <w:p w:rsidR="00AF4204" w:rsidRPr="00532304" w:rsidRDefault="000C0B11" w:rsidP="007C7F6A">
      <w:pPr>
        <w:ind w:firstLine="454"/>
      </w:pPr>
      <w:r w:rsidRPr="00532304">
        <w:t>Ещё раз</w:t>
      </w:r>
      <w:r w:rsidR="00AF4204" w:rsidRPr="00532304">
        <w:t>.</w:t>
      </w:r>
      <w:r w:rsidRPr="00532304">
        <w:t xml:space="preserve"> Метагалактика</w:t>
      </w:r>
      <w:r w:rsidR="00503BE2" w:rsidRPr="00532304">
        <w:t xml:space="preserve"> ФА </w:t>
      </w:r>
      <w:r w:rsidR="00FA7676" w:rsidRPr="00532304">
        <w:t>–</w:t>
      </w:r>
      <w:r w:rsidRPr="00532304">
        <w:t xml:space="preserve"> это Синтезы по Высоким Цельным Реальностям. </w:t>
      </w:r>
    </w:p>
    <w:p w:rsidR="000C0B11" w:rsidRPr="00532304" w:rsidRDefault="000C0B11" w:rsidP="007C7F6A">
      <w:pPr>
        <w:ind w:firstLine="454"/>
      </w:pPr>
      <w:r w:rsidRPr="00532304">
        <w:t>Изначально Вышестоящая Метагалактика – это Прасинтезность по Высоким Цельностям. Прасинтезность записана в ядра, стимулирует наш Синтез Метагалактики</w:t>
      </w:r>
      <w:r w:rsidR="00503BE2" w:rsidRPr="00532304">
        <w:t xml:space="preserve"> ФА,</w:t>
      </w:r>
      <w:r w:rsidR="00FA7676" w:rsidRPr="00532304">
        <w:t xml:space="preserve"> </w:t>
      </w:r>
      <w:r w:rsidR="00AF4204" w:rsidRPr="00532304">
        <w:t>Синтез становит</w:t>
      </w:r>
      <w:r w:rsidRPr="00532304">
        <w:t>ся внешним. Мы ведём Синтез для аудитории.</w:t>
      </w:r>
    </w:p>
    <w:p w:rsidR="000C0B11" w:rsidRPr="00532304" w:rsidRDefault="000C0B11" w:rsidP="007C7F6A">
      <w:pPr>
        <w:ind w:firstLine="454"/>
      </w:pPr>
      <w:r w:rsidRPr="00532304">
        <w:t>Высокая Цельная Метагалактика – это Изначально Вышестоящий Прасинтез, записанный в ядра, действующий на Прасинтезность Изнач</w:t>
      </w:r>
      <w:r w:rsidR="00313CC9" w:rsidRPr="00532304">
        <w:t>ально Вышестоящей Метагалактики. Н</w:t>
      </w:r>
      <w:r w:rsidRPr="00532304">
        <w:t>о когда мы входим в залы Прасинтезностей, читаем Прасинтезность и выпускаем такие книги, как Парадигма. Это Парадигма, так как она написана Прасинтезност</w:t>
      </w:r>
      <w:r w:rsidR="00313CC9" w:rsidRPr="00532304">
        <w:t>ью</w:t>
      </w:r>
      <w:r w:rsidRPr="00532304">
        <w:t xml:space="preserve"> Изначально Вышестоящей Метагалактики, это парадигмально по отношению к Метагалактике</w:t>
      </w:r>
      <w:r w:rsidR="00503BE2" w:rsidRPr="00532304">
        <w:t xml:space="preserve"> ФА.</w:t>
      </w:r>
      <w:r w:rsidR="00FA7676" w:rsidRPr="00532304">
        <w:t xml:space="preserve"> </w:t>
      </w:r>
      <w:r w:rsidRPr="00532304">
        <w:t xml:space="preserve">Теперь на </w:t>
      </w:r>
      <w:r w:rsidR="00951145" w:rsidRPr="00532304">
        <w:t>Съезд</w:t>
      </w:r>
      <w:r w:rsidRPr="00532304">
        <w:t xml:space="preserve">е мы с вами сейчас погружаемся в Изначально Вышестоящую Прасинтезность внутри нас. </w:t>
      </w:r>
      <w:r w:rsidR="00313CC9" w:rsidRPr="00532304">
        <w:t>И я</w:t>
      </w:r>
      <w:r w:rsidRPr="00532304">
        <w:t xml:space="preserve"> говорил </w:t>
      </w:r>
      <w:r w:rsidR="00313CC9" w:rsidRPr="00532304">
        <w:t xml:space="preserve">– </w:t>
      </w:r>
      <w:r w:rsidRPr="00532304">
        <w:t>Высокая Цельная Метагалактика – это то, чем мы действуем сами. Но для того, чтобы в неё погрузиться, нам надо взять Высокую Цельную Прасинтезность внутри ядер.</w:t>
      </w:r>
    </w:p>
    <w:p w:rsidR="000C0B11" w:rsidRPr="009B76C9" w:rsidRDefault="000C0B11" w:rsidP="007C7F6A">
      <w:pPr>
        <w:ind w:firstLine="454"/>
      </w:pPr>
      <w:r w:rsidRPr="00532304">
        <w:t xml:space="preserve">Высокая Цельная Прасинтезность внутри ядер – это работа Высшего Метагалактического Синтеза, как вида Реальности. Мы пока не знаем его название официальное. Высокая Цельная Прасинтезность давит на Изначально Вышестоящую Прасинтезность, и любые ваши действия на </w:t>
      </w:r>
      <w:r w:rsidR="00951145" w:rsidRPr="00532304">
        <w:t>Съезд</w:t>
      </w:r>
      <w:r w:rsidRPr="00532304">
        <w:t>е действуют Высокой Цельной Метагалактикой. У вас Изначально Вышестоящая Прасинтезность эманирует наружу, и тогда внутри стабилизируется слой Высокой Цельной Прасинтезности. Слой Высокой Цельной Прасинтезности заставляет всю Высокую Цельную Метагалактику подняться в Физический Мир Истинной Метагалактики</w:t>
      </w:r>
      <w:r w:rsidR="00313CC9" w:rsidRPr="00532304">
        <w:t xml:space="preserve">, </w:t>
      </w:r>
      <w:r w:rsidRPr="00532304">
        <w:rPr>
          <w:i/>
        </w:rPr>
        <w:t>не Изначальной</w:t>
      </w:r>
      <w:r w:rsidR="00313CC9" w:rsidRPr="00532304">
        <w:rPr>
          <w:i/>
        </w:rPr>
        <w:t>, это вот,</w:t>
      </w:r>
      <w:r w:rsidRPr="00532304">
        <w:t xml:space="preserve"> Истинной Метагалактики, где в Физическом Мире Истинной Метагалактики Изначально Вышестоящая Прасинтезность действует наружу, а Высокая Цельная Прасинтезность действует внутри. И у нас начинают повышаться Посвящения, Статусы, Творящие Синтезы, Синтезности. Увидели? Высоким Цельным Синтезом. Это та новая реальность, в которой мы будем жить 65 миллионов лет, Посвящённые</w:t>
      </w:r>
      <w:r w:rsidRPr="009B76C9">
        <w:t>.</w:t>
      </w:r>
    </w:p>
    <w:p w:rsidR="000C0B11" w:rsidRPr="009B76C9" w:rsidRDefault="00A859FA" w:rsidP="003526D9">
      <w:pPr>
        <w:pStyle w:val="12"/>
        <w:rPr>
          <w:lang w:val="ru-RU"/>
        </w:rPr>
      </w:pPr>
      <w:bookmarkStart w:id="54" w:name="_Toc22826080"/>
      <w:r w:rsidRPr="009B76C9">
        <w:t xml:space="preserve">Посвящённые. </w:t>
      </w:r>
      <w:r w:rsidR="000C0B11" w:rsidRPr="009B76C9">
        <w:t xml:space="preserve">Расшифровка вчерашней стяжённой Истины </w:t>
      </w:r>
      <w:r w:rsidRPr="009B76C9">
        <w:t>четырёх</w:t>
      </w:r>
      <w:r w:rsidR="000C0B11" w:rsidRPr="009B76C9">
        <w:t xml:space="preserve"> М</w:t>
      </w:r>
      <w:r w:rsidR="00532304">
        <w:rPr>
          <w:lang w:val="ru-RU"/>
        </w:rPr>
        <w:t>етагалактик</w:t>
      </w:r>
      <w:r w:rsidR="00B85F38" w:rsidRPr="009B76C9">
        <w:rPr>
          <w:lang w:val="ru-RU"/>
        </w:rPr>
        <w:t>. Только и</w:t>
      </w:r>
      <w:r w:rsidR="00B85F38" w:rsidRPr="009B76C9">
        <w:t>з Истинной М</w:t>
      </w:r>
      <w:r w:rsidR="00532304">
        <w:rPr>
          <w:lang w:val="ru-RU"/>
        </w:rPr>
        <w:t>етагалактики</w:t>
      </w:r>
      <w:r w:rsidR="00B85F38" w:rsidRPr="009B76C9">
        <w:t xml:space="preserve"> можно управлять М</w:t>
      </w:r>
      <w:r w:rsidR="00532304">
        <w:rPr>
          <w:lang w:val="ru-RU"/>
        </w:rPr>
        <w:t>етагалактикой ФА</w:t>
      </w:r>
      <w:bookmarkEnd w:id="54"/>
    </w:p>
    <w:p w:rsidR="000C0B11" w:rsidRPr="009B76C9" w:rsidRDefault="000C0B11" w:rsidP="007C7F6A">
      <w:pPr>
        <w:ind w:firstLine="454"/>
      </w:pPr>
      <w:r w:rsidRPr="009B76C9">
        <w:t xml:space="preserve">В итоге, люди живут </w:t>
      </w:r>
      <w:r w:rsidRPr="009B76C9">
        <w:rPr>
          <w:i/>
        </w:rPr>
        <w:t>(показывает на схему)</w:t>
      </w:r>
      <w:r w:rsidRPr="009B76C9">
        <w:t xml:space="preserve"> вот здесь Метагалактикой</w:t>
      </w:r>
      <w:r w:rsidR="00503BE2" w:rsidRPr="009B76C9">
        <w:t xml:space="preserve"> ФА </w:t>
      </w:r>
      <w:r w:rsidR="00FA7676" w:rsidRPr="009B76C9">
        <w:t>–</w:t>
      </w:r>
      <w:r w:rsidRPr="009B76C9">
        <w:t xml:space="preserve"> ареал обитания, а Посвящённые работают вот здесь и тянут людей сюда. Почему здесь? Потому что четвёрка управляет единицей. Увидели? Четвёртая Метагалактика управляет первой</w:t>
      </w:r>
      <w:r w:rsidR="00A859FA" w:rsidRPr="009B76C9">
        <w:t>. И</w:t>
      </w:r>
      <w:r w:rsidRPr="009B76C9">
        <w:t xml:space="preserve"> чтобы освоить Метагалактику</w:t>
      </w:r>
      <w:r w:rsidR="00503BE2" w:rsidRPr="009B76C9">
        <w:t xml:space="preserve"> ФА,</w:t>
      </w:r>
      <w:r w:rsidR="00FA7676" w:rsidRPr="009B76C9">
        <w:t xml:space="preserve"> </w:t>
      </w:r>
      <w:r w:rsidRPr="009B76C9">
        <w:t xml:space="preserve">как ареал обитания Человечества землян, нам надо, как Посвящённым научиться управлять. Потому что Посвящённые </w:t>
      </w:r>
      <w:r w:rsidR="00A859FA" w:rsidRPr="009B76C9">
        <w:t xml:space="preserve">– </w:t>
      </w:r>
      <w:r w:rsidRPr="009B76C9">
        <w:t xml:space="preserve">новые знания получают, новое содержание складывают и объясняют это </w:t>
      </w:r>
      <w:r w:rsidRPr="009B76C9">
        <w:lastRenderedPageBreak/>
        <w:t>людям. Задача Посвящённых.</w:t>
      </w:r>
      <w:r w:rsidR="00A859FA" w:rsidRPr="009B76C9">
        <w:t xml:space="preserve"> </w:t>
      </w:r>
      <w:r w:rsidRPr="009B76C9">
        <w:t xml:space="preserve">Всю </w:t>
      </w:r>
      <w:r w:rsidR="00A859FA" w:rsidRPr="009B76C9">
        <w:t>пятую р</w:t>
      </w:r>
      <w:r w:rsidRPr="009B76C9">
        <w:t>асу так было</w:t>
      </w:r>
      <w:r w:rsidR="00A859FA" w:rsidRPr="009B76C9">
        <w:t>,</w:t>
      </w:r>
      <w:r w:rsidRPr="009B76C9">
        <w:t xml:space="preserve"> почитайте «Две Жизни». Там новые знания и объяснени</w:t>
      </w:r>
      <w:r w:rsidR="00A859FA" w:rsidRPr="009B76C9">
        <w:t>е</w:t>
      </w:r>
      <w:r w:rsidRPr="009B76C9">
        <w:t xml:space="preserve"> людям. Вспомните в «Двух Жизнях»</w:t>
      </w:r>
      <w:r w:rsidR="00A859FA" w:rsidRPr="009B76C9">
        <w:t>,</w:t>
      </w:r>
      <w:r w:rsidR="00531BAB" w:rsidRPr="009B76C9">
        <w:t xml:space="preserve"> </w:t>
      </w:r>
      <w:r w:rsidRPr="009B76C9">
        <w:t>Павел Венецианец готовил двух конструкторов, которые потом изобрели физический автомобиль. Могу даже сказать – один из них был Форд, который сделал линию сборки автомобиля</w:t>
      </w:r>
      <w:r w:rsidR="00A859FA" w:rsidRPr="009B76C9">
        <w:t>,</w:t>
      </w:r>
      <w:r w:rsidRPr="009B76C9">
        <w:t xml:space="preserve"> разработка Павла Венецианца вместе с Фордом</w:t>
      </w:r>
      <w:r w:rsidR="00A859FA" w:rsidRPr="009B76C9">
        <w:t>. Н</w:t>
      </w:r>
      <w:r w:rsidRPr="009B76C9">
        <w:t>о Павел Венециа</w:t>
      </w:r>
      <w:r w:rsidR="00A859FA" w:rsidRPr="009B76C9">
        <w:t>нец не должен помниться, а Форд</w:t>
      </w:r>
      <w:r w:rsidRPr="009B76C9">
        <w:t xml:space="preserve"> сейчас в человечестве разработчик первой линии автоматического производства автомобилей. Он сидел в определённой комнате у Павла Венецианца в его замке Англии и разрабатывал эту линию, потом они переехали в Америку, и Форд там создал своё производство. Некоторые на меня сейчас смотрят в шоке</w:t>
      </w:r>
      <w:r w:rsidR="00A859FA" w:rsidRPr="009B76C9">
        <w:t xml:space="preserve"> – в</w:t>
      </w:r>
      <w:r w:rsidRPr="009B76C9">
        <w:t>от ты Форда приписал</w:t>
      </w:r>
      <w:r w:rsidR="00A859FA" w:rsidRPr="009B76C9">
        <w:t>. Н</w:t>
      </w:r>
      <w:r w:rsidRPr="009B76C9">
        <w:t xml:space="preserve">о я Толстого к Лёвушке приписал. Я-то знаю, что это Толстой – его стиль, а некоторые не узнали, что Лёвушка – это Толстой в молодые годы. Он и бузил всю жизнь, как Лёвушка, если мы </w:t>
      </w:r>
      <w:r w:rsidR="00A859FA" w:rsidRPr="009B76C9">
        <w:t xml:space="preserve">это </w:t>
      </w:r>
      <w:r w:rsidRPr="009B76C9">
        <w:t>проанализируем жизнь Толстого. Какая разница</w:t>
      </w:r>
      <w:r w:rsidR="00A859FA" w:rsidRPr="009B76C9">
        <w:t>,</w:t>
      </w:r>
      <w:r w:rsidRPr="009B76C9">
        <w:t xml:space="preserve"> Лёвушка – Толстой. Один из трёх мужиков, которые там что-то рисовали у Павла Венецианца по «Двум жизням»</w:t>
      </w:r>
      <w:r w:rsidR="00A859FA" w:rsidRPr="009B76C9">
        <w:t>,</w:t>
      </w:r>
      <w:r w:rsidR="00531BAB" w:rsidRPr="009B76C9">
        <w:t xml:space="preserve"> – </w:t>
      </w:r>
      <w:r w:rsidRPr="009B76C9">
        <w:t>Форд. Ну и что, что вы это не знали. Мы</w:t>
      </w:r>
      <w:r w:rsidR="00A859FA" w:rsidRPr="009B76C9">
        <w:t>-</w:t>
      </w:r>
      <w:r w:rsidRPr="009B76C9">
        <w:t>то знаем. Вот проблема. Я это давно публиковал</w:t>
      </w:r>
      <w:r w:rsidR="00A859FA" w:rsidRPr="009B76C9">
        <w:t>, п</w:t>
      </w:r>
      <w:r w:rsidRPr="009B76C9">
        <w:t xml:space="preserve">росто сейчас вспомнилось. </w:t>
      </w:r>
    </w:p>
    <w:p w:rsidR="00643661" w:rsidRPr="009B76C9" w:rsidRDefault="000C0B11" w:rsidP="007C7F6A">
      <w:pPr>
        <w:ind w:firstLine="454"/>
      </w:pPr>
      <w:r w:rsidRPr="009B76C9">
        <w:t>И вот, вот это внутреннее состояние</w:t>
      </w:r>
      <w:r w:rsidR="00643661" w:rsidRPr="009B76C9">
        <w:t xml:space="preserve"> –</w:t>
      </w:r>
      <w:r w:rsidRPr="009B76C9">
        <w:t xml:space="preserve"> Посвящённые изучают новое, Служащие учатся этим новым психодинамить, Ипостаси складывают Творение этим новым внутренне-внешне, а Учителя уже этим что? Действуют, добиваясь эталонного действия этим новым, поэтому у вас у всех Синтезность. Это </w:t>
      </w:r>
      <w:r w:rsidRPr="00894EE2">
        <w:rPr>
          <w:bCs/>
        </w:rPr>
        <w:t>расшифровка вчерашней стяжённой Истины 4</w:t>
      </w:r>
      <w:r w:rsidR="00643661" w:rsidRPr="00894EE2">
        <w:rPr>
          <w:bCs/>
        </w:rPr>
        <w:t>-х</w:t>
      </w:r>
      <w:r w:rsidRPr="00894EE2">
        <w:rPr>
          <w:bCs/>
        </w:rPr>
        <w:t xml:space="preserve"> Метагалактик. Кто задумался</w:t>
      </w:r>
      <w:r w:rsidR="00643661" w:rsidRPr="00894EE2">
        <w:rPr>
          <w:bCs/>
        </w:rPr>
        <w:t xml:space="preserve"> –</w:t>
      </w:r>
      <w:r w:rsidRPr="00894EE2">
        <w:rPr>
          <w:bCs/>
        </w:rPr>
        <w:t xml:space="preserve"> что я несу? Я</w:t>
      </w:r>
      <w:r w:rsidRPr="009B76C9">
        <w:t xml:space="preserve"> расшифровывал </w:t>
      </w:r>
      <w:r w:rsidR="00643661" w:rsidRPr="009B76C9">
        <w:t>четыре</w:t>
      </w:r>
      <w:r w:rsidRPr="009B76C9">
        <w:t xml:space="preserve"> Истины </w:t>
      </w:r>
      <w:r w:rsidR="00643661" w:rsidRPr="009B76C9">
        <w:t>четырёх</w:t>
      </w:r>
      <w:r w:rsidRPr="009B76C9">
        <w:t xml:space="preserve"> Метагалактик – итоговая практика вчерашнего пленарного заседания. </w:t>
      </w:r>
    </w:p>
    <w:p w:rsidR="000C0B11" w:rsidRPr="009B76C9" w:rsidRDefault="00643661" w:rsidP="007C7F6A">
      <w:pPr>
        <w:ind w:firstLine="454"/>
      </w:pPr>
      <w:r w:rsidRPr="009B76C9">
        <w:rPr>
          <w:i/>
        </w:rPr>
        <w:t xml:space="preserve">(Микрофон упал) </w:t>
      </w:r>
      <w:r w:rsidR="000C0B11" w:rsidRPr="009B76C9">
        <w:t>Извините</w:t>
      </w:r>
      <w:r w:rsidRPr="009B76C9">
        <w:t>. В</w:t>
      </w:r>
      <w:r w:rsidR="000C0B11" w:rsidRPr="009B76C9">
        <w:t xml:space="preserve">от так вот. Даже микрофон не выдерживает </w:t>
      </w:r>
      <w:r w:rsidRPr="009B76C9">
        <w:t>четырёх</w:t>
      </w:r>
      <w:r w:rsidR="000C0B11" w:rsidRPr="009B76C9">
        <w:t xml:space="preserve"> Истин. А вы говорите</w:t>
      </w:r>
      <w:r w:rsidRPr="009B76C9">
        <w:t>. Н</w:t>
      </w:r>
      <w:r w:rsidR="000C0B11" w:rsidRPr="009B76C9">
        <w:t>азывается, даже микрофон пусть о</w:t>
      </w:r>
      <w:r w:rsidRPr="009B76C9">
        <w:t>т</w:t>
      </w:r>
      <w:r w:rsidR="000C0B11" w:rsidRPr="009B76C9">
        <w:t>падёт – ты молчи, ты только молчи. Зачем такие сложности? Кто-нибудь из вас приехал на автомобиле? А чего не на извозчике</w:t>
      </w:r>
      <w:r w:rsidRPr="009B76C9">
        <w:t>, а</w:t>
      </w:r>
      <w:r w:rsidR="000C0B11" w:rsidRPr="009B76C9">
        <w:t xml:space="preserve"> чего не на пролётке? Вот я тоже подъехал на автомобиле. Зачем такие сложности</w:t>
      </w:r>
      <w:r w:rsidRPr="009B76C9">
        <w:t>, с</w:t>
      </w:r>
      <w:r w:rsidR="000C0B11" w:rsidRPr="009B76C9">
        <w:t>ел на телегу, лучше на ослика, на лошадь, доскакал. Всё по-человечески, никаких сложностей, правда, на лошади тоже попробуй поскачи. Как бы сейчас некоторые</w:t>
      </w:r>
      <w:r w:rsidR="00FE5A8C" w:rsidRPr="009B76C9">
        <w:t xml:space="preserve"> были бы</w:t>
      </w:r>
      <w:r w:rsidR="000C0B11" w:rsidRPr="009B76C9">
        <w:t xml:space="preserve">… даже женщины, </w:t>
      </w:r>
      <w:r w:rsidRPr="009B76C9">
        <w:t xml:space="preserve">вот </w:t>
      </w:r>
      <w:r w:rsidR="000C0B11" w:rsidRPr="009B76C9">
        <w:t>сидя вот так полу</w:t>
      </w:r>
      <w:r w:rsidR="00894EE2">
        <w:t>-</w:t>
      </w:r>
      <w:r w:rsidR="000C0B11" w:rsidRPr="009B76C9">
        <w:t xml:space="preserve">боком, у вас бы болело отдельное место, называемое копчиком. Там достаточно </w:t>
      </w:r>
      <w:r w:rsidRPr="009B76C9">
        <w:t xml:space="preserve">сложно было сидеть и надо было </w:t>
      </w:r>
      <w:r w:rsidR="000C0B11" w:rsidRPr="009B76C9">
        <w:t>уметь сидеть на лошади, а то она, как взбрыкн</w:t>
      </w:r>
      <w:r w:rsidRPr="009B76C9">
        <w:t>е</w:t>
      </w:r>
      <w:r w:rsidR="000C0B11" w:rsidRPr="009B76C9">
        <w:t>т. Так очень часто было.</w:t>
      </w:r>
    </w:p>
    <w:p w:rsidR="000C0B11" w:rsidRPr="009B76C9" w:rsidRDefault="000C0B11" w:rsidP="007C7F6A">
      <w:pPr>
        <w:ind w:firstLine="454"/>
      </w:pPr>
      <w:r w:rsidRPr="009B76C9">
        <w:t>Так что сложности выживаемости сложной машины, никто тебя не выкидывает, но</w:t>
      </w:r>
      <w:r w:rsidR="00894EE2">
        <w:t>,</w:t>
      </w:r>
      <w:r w:rsidRPr="009B76C9">
        <w:t xml:space="preserve"> если ты сам в аварию не вступил. И Дух должен быть на сложной машине какой? Сложный. А ещё по космосу пойти, Дух должен быть ещё сложнее. А значит, извините, и системы Духа, системы Огня, системы Посвящения, системы Статусо</w:t>
      </w:r>
      <w:r w:rsidR="00FE5A8C" w:rsidRPr="009B76C9">
        <w:t>в должны быть сложнее. Или я не</w:t>
      </w:r>
      <w:r w:rsidRPr="009B76C9">
        <w:t>прав? То есть, Дух простой, а двигатели сложные? Вот и рождается дикая идея у населения – я при смерти переведу свою Душу в компьютер и буду жить компьютерно, потому что компьютер сложнее Души, а Душа – это шар Духа. Это же дикость, но у нас же это всерьёз обсуждается в философских кругах. Зашли наши две дамы философы в русское философское общество, они там руководители отделов, мы объявляли. Спорят доктора философии и кандидаты между собою, вводить искусственный интеллект, и будет ли он влиять на человека или нет? Говорят, во-во-во, вы тут что-то говорили о человеке, подойдите, нас, сейчас будете смеяться, проконсультируйте. Дамы не доктора наук, ничего</w:t>
      </w:r>
      <w:r w:rsidR="00FE5A8C" w:rsidRPr="009B76C9">
        <w:t xml:space="preserve">, ну </w:t>
      </w:r>
      <w:r w:rsidRPr="009B76C9">
        <w:t>вот, они просто вот синтез</w:t>
      </w:r>
      <w:r w:rsidR="00FE5A8C" w:rsidRPr="009B76C9">
        <w:t xml:space="preserve"> </w:t>
      </w:r>
      <w:r w:rsidRPr="009B76C9">
        <w:t>философи</w:t>
      </w:r>
      <w:r w:rsidR="00FE5A8C" w:rsidRPr="009B76C9">
        <w:t>и</w:t>
      </w:r>
      <w:r w:rsidRPr="009B76C9">
        <w:t xml:space="preserve"> делают. Они говорят, вот будет влиять искусственный интеллект на человека или нет? Они говорят, в принципе будет,</w:t>
      </w:r>
      <w:r w:rsidR="00FE5A8C" w:rsidRPr="009B76C9">
        <w:t xml:space="preserve"> но</w:t>
      </w:r>
      <w:r w:rsidRPr="009B76C9">
        <w:t xml:space="preserve"> человеку бояться нечего. Почему? Это же интеллект</w:t>
      </w:r>
      <w:r w:rsidR="00FE5A8C" w:rsidRPr="009B76C9">
        <w:t>!</w:t>
      </w:r>
      <w:r w:rsidRPr="009B76C9">
        <w:t xml:space="preserve"> Они им выдали, вы знаете – у человека 64 части, а вы об одном интеллекте только. И те зависают.</w:t>
      </w:r>
      <w:r w:rsidR="007C7F6A" w:rsidRPr="009B76C9">
        <w:t xml:space="preserve"> </w:t>
      </w:r>
      <w:r w:rsidRPr="009B76C9">
        <w:t>Как?</w:t>
      </w:r>
      <w:r w:rsidR="007C7F6A" w:rsidRPr="009B76C9">
        <w:t xml:space="preserve"> </w:t>
      </w:r>
      <w:r w:rsidRPr="009B76C9">
        <w:t xml:space="preserve">Они говорят, у вас есть сознание? Да. У компьютера – нет. У вас разум есть? Они уж так это… </w:t>
      </w:r>
      <w:r w:rsidR="00FE5A8C" w:rsidRPr="009B76C9">
        <w:t>А</w:t>
      </w:r>
      <w:r w:rsidRPr="009B76C9">
        <w:t xml:space="preserve"> у компьютера нет.</w:t>
      </w:r>
      <w:r w:rsidR="00FE5A8C" w:rsidRPr="009B76C9">
        <w:t xml:space="preserve"> </w:t>
      </w:r>
      <w:r w:rsidRPr="009B76C9">
        <w:t>Ум есть? Душа есть? У компьютера – нет. У компьютера только интеллект, а у вас интеллект – это одна из 64-х базовых частей. Заходите к нам на секцию, мы объяснимся. Это русское философское общество. У них была проблема обсудить – искусственный интеллект будет влиять на человека или нет? Так вот, если человек будет дебиловатым, извините за это слово, но оно сейчас в политику даже вошло, не будем шутить</w:t>
      </w:r>
      <w:r w:rsidR="00FE5A8C" w:rsidRPr="009B76C9">
        <w:t>,</w:t>
      </w:r>
      <w:r w:rsidRPr="009B76C9">
        <w:t xml:space="preserve"> где, а тогда искусственный интеллект будет влиять на человека. А если человек будет минимум 64 развитые части иметь и одна из частей это</w:t>
      </w:r>
      <w:r w:rsidR="00FE5A8C" w:rsidRPr="009B76C9">
        <w:t xml:space="preserve"> –</w:t>
      </w:r>
      <w:r w:rsidRPr="009B76C9">
        <w:t xml:space="preserve"> интеллект, какой компьютер на нас повлияет? А если эти части будут сложно развиты, то, извините, о каком влиянии мы говорим? Всё.</w:t>
      </w:r>
    </w:p>
    <w:p w:rsidR="000C0B11" w:rsidRPr="009B76C9" w:rsidRDefault="000C0B11" w:rsidP="007C7F6A">
      <w:pPr>
        <w:ind w:firstLine="454"/>
      </w:pPr>
      <w:r w:rsidRPr="009B76C9">
        <w:t xml:space="preserve">Наши философы успокоили учёных. Не-не-не, у них был серьёзный спор, потому что им надо было сделать философскую справку, </w:t>
      </w:r>
      <w:r w:rsidRPr="00894EE2">
        <w:rPr>
          <w:bCs/>
        </w:rPr>
        <w:t>как правильно развивать искусственный интеллект, чтобы он не мешал и не влиял на человека.</w:t>
      </w:r>
      <w:r w:rsidRPr="009B76C9">
        <w:rPr>
          <w:b/>
        </w:rPr>
        <w:t xml:space="preserve"> </w:t>
      </w:r>
      <w:r w:rsidRPr="009B76C9">
        <w:t xml:space="preserve">Это заказ философов, кстати. Вот такая вещь. Так что мы с вами идём </w:t>
      </w:r>
      <w:r w:rsidRPr="009B76C9">
        <w:lastRenderedPageBreak/>
        <w:t>в правильной стезе после этого, когда они на</w:t>
      </w:r>
      <w:r w:rsidR="00FE5A8C" w:rsidRPr="009B76C9">
        <w:t xml:space="preserve"> нас</w:t>
      </w:r>
      <w:r w:rsidRPr="009B76C9">
        <w:t xml:space="preserve"> сказали на нашем философском заседании, что происходит в русском философском обществе. И извините, а у нас всё наработано. Осталось, когда они примут это всё дело. Это понятно? Как смог это объяснил.</w:t>
      </w:r>
    </w:p>
    <w:p w:rsidR="000C0B11" w:rsidRPr="009B76C9" w:rsidRDefault="000C0B11" w:rsidP="007C7F6A">
      <w:pPr>
        <w:ind w:firstLine="454"/>
      </w:pPr>
      <w:r w:rsidRPr="009B76C9">
        <w:t xml:space="preserve">В итоге, мы с вами </w:t>
      </w:r>
      <w:r w:rsidR="00951145" w:rsidRPr="009B76C9">
        <w:t>Съезд</w:t>
      </w:r>
      <w:r w:rsidRPr="009B76C9">
        <w:t xml:space="preserve">ом </w:t>
      </w:r>
      <w:r w:rsidRPr="009B76C9">
        <w:rPr>
          <w:i/>
        </w:rPr>
        <w:t>(показывает на схему)</w:t>
      </w:r>
      <w:r w:rsidRPr="009B76C9">
        <w:t xml:space="preserve"> вот здесь, и расширяем Физический Мир, расширяем Физический Мир</w:t>
      </w:r>
      <w:r w:rsidR="00B3227F">
        <w:t xml:space="preserve"> –</w:t>
      </w:r>
      <w:r w:rsidRPr="009B76C9">
        <w:t xml:space="preserve"> вот так, вот сюда </w:t>
      </w:r>
      <w:r w:rsidRPr="009B76C9">
        <w:rPr>
          <w:i/>
        </w:rPr>
        <w:t>(показывает)</w:t>
      </w:r>
      <w:r w:rsidRPr="009B76C9">
        <w:t>. И вот здесь возникает с</w:t>
      </w:r>
      <w:r w:rsidR="00A16F25" w:rsidRPr="009B76C9">
        <w:t>интезфизичн</w:t>
      </w:r>
      <w:r w:rsidRPr="009B76C9">
        <w:t>ость Физического Истинно Метагалактического Мира сопряжением 4</w:t>
      </w:r>
      <w:r w:rsidR="00FE5A8C" w:rsidRPr="009B76C9">
        <w:t>-х</w:t>
      </w:r>
      <w:r w:rsidRPr="009B76C9">
        <w:t xml:space="preserve"> видов организации материи между собой – Высокие Цельные Реальности, Высокие Цельности, Изначально Вышестоящие Цельности, Высший Метагалактический Синтез первый физический, вот прямо в этом зале. И вот эти 4 вида организации материи мы сейчас держим собою третий день, вводя Планету и себя в Физичес</w:t>
      </w:r>
      <w:r w:rsidR="00B26481" w:rsidRPr="009B76C9">
        <w:t>кий Мир Истинной Метагалактики четырёх</w:t>
      </w:r>
      <w:r w:rsidRPr="009B76C9">
        <w:t xml:space="preserve"> Метагалактик. Зачем это надо? Только из Истинной Метагалактики можно управлять Метагалактикой</w:t>
      </w:r>
      <w:r w:rsidR="00503BE2" w:rsidRPr="009B76C9">
        <w:t xml:space="preserve"> ФА.</w:t>
      </w:r>
      <w:r w:rsidR="00FA7676" w:rsidRPr="009B76C9">
        <w:t xml:space="preserve"> </w:t>
      </w:r>
      <w:r w:rsidRPr="009B76C9">
        <w:t>И чтобы человечество легко расширялось по Метагалактике, этот Стандарт должен исполняться.</w:t>
      </w:r>
    </w:p>
    <w:p w:rsidR="00DF051C" w:rsidRPr="009B76C9" w:rsidRDefault="00DF051C" w:rsidP="00DF051C">
      <w:pPr>
        <w:pStyle w:val="12"/>
        <w:rPr>
          <w:lang w:val="ru-RU"/>
        </w:rPr>
      </w:pPr>
      <w:bookmarkStart w:id="55" w:name="_Toc22826081"/>
      <w:r w:rsidRPr="009B76C9">
        <w:t>Части Человека, Посвящённого</w:t>
      </w:r>
      <w:r w:rsidR="00725E4D" w:rsidRPr="009B76C9">
        <w:rPr>
          <w:lang w:val="ru-RU"/>
        </w:rPr>
        <w:t xml:space="preserve">. </w:t>
      </w:r>
      <w:r w:rsidR="00B809F2" w:rsidRPr="009B76C9">
        <w:rPr>
          <w:lang w:val="ru-RU"/>
        </w:rPr>
        <w:t xml:space="preserve">Посвящения и </w:t>
      </w:r>
      <w:r w:rsidR="00725E4D" w:rsidRPr="009B76C9">
        <w:rPr>
          <w:lang w:val="ru-RU"/>
        </w:rPr>
        <w:t>Абсолют ИВО</w:t>
      </w:r>
      <w:bookmarkEnd w:id="55"/>
    </w:p>
    <w:p w:rsidR="000C0B11" w:rsidRPr="00532304" w:rsidRDefault="00DF051C" w:rsidP="007C7F6A">
      <w:pPr>
        <w:ind w:firstLine="454"/>
      </w:pPr>
      <w:r w:rsidRPr="00532304">
        <w:t>Теперь смотрим последнее. Сам Ч</w:t>
      </w:r>
      <w:r w:rsidR="000C0B11" w:rsidRPr="00532304">
        <w:t>еловек Земли</w:t>
      </w:r>
      <w:r w:rsidRPr="00532304">
        <w:t>, Природа –</w:t>
      </w:r>
      <w:r w:rsidR="000C0B11" w:rsidRPr="00532304">
        <w:t xml:space="preserve"> это теперь </w:t>
      </w:r>
      <w:r w:rsidR="00532304" w:rsidRPr="00532304">
        <w:t>16 384</w:t>
      </w:r>
      <w:r w:rsidR="000C0B11" w:rsidRPr="00532304">
        <w:t xml:space="preserve">. Наши Посвящённые – </w:t>
      </w:r>
      <w:r w:rsidR="00532304">
        <w:t>65 536</w:t>
      </w:r>
      <w:r w:rsidR="000C0B11" w:rsidRPr="00532304">
        <w:t>, внимание, только люди, имеющие Абсолют Изначально Вышестоящего Отца. И вот теперь маленькая проблема, у меня вчера Владыки Синтеза спрашивают</w:t>
      </w:r>
      <w:r w:rsidRPr="00532304">
        <w:t xml:space="preserve"> –</w:t>
      </w:r>
      <w:r w:rsidR="000C0B11" w:rsidRPr="00532304">
        <w:t xml:space="preserve"> у нас же теперь все Части состоят из </w:t>
      </w:r>
      <w:r w:rsidR="00532304">
        <w:t>65 536</w:t>
      </w:r>
      <w:r w:rsidRPr="00532304">
        <w:t>? Я говорю –</w:t>
      </w:r>
      <w:r w:rsidR="000C0B11" w:rsidRPr="00532304">
        <w:t xml:space="preserve"> да</w:t>
      </w:r>
      <w:r w:rsidRPr="00532304">
        <w:t>, и</w:t>
      </w:r>
      <w:r w:rsidR="000C0B11" w:rsidRPr="00532304">
        <w:t xml:space="preserve"> Чаша, и все Части </w:t>
      </w:r>
      <w:r w:rsidR="00532304">
        <w:t>65 536</w:t>
      </w:r>
      <w:r w:rsidR="000C0B11" w:rsidRPr="00532304">
        <w:t>. А это с</w:t>
      </w:r>
      <w:r w:rsidRPr="00532304">
        <w:t>о всеми надо стяжать? Я отвечаю –</w:t>
      </w:r>
      <w:r w:rsidR="000C0B11" w:rsidRPr="00532304">
        <w:t xml:space="preserve"> нет. На первых 14-ти</w:t>
      </w:r>
      <w:r w:rsidRPr="00532304">
        <w:t xml:space="preserve"> Синтезах лучше стяжать </w:t>
      </w:r>
      <w:r w:rsidR="00532304" w:rsidRPr="00532304">
        <w:t>16 384</w:t>
      </w:r>
      <w:r w:rsidRPr="00532304">
        <w:t>.</w:t>
      </w:r>
      <w:r w:rsidR="000C0B11" w:rsidRPr="00532304">
        <w:t xml:space="preserve"> А почему? А у них нет Абсолюта Изначально Вышестоящего Отца. И я говорю</w:t>
      </w:r>
      <w:r w:rsidRPr="00532304">
        <w:t xml:space="preserve">, и </w:t>
      </w:r>
      <w:r w:rsidR="000C0B11" w:rsidRPr="00532304">
        <w:t>теперь у нас свобода выбора. Мы смотрим на команду: 50 процентов плюс один есть с Абсолютом Изначально Вышестоящего Отца, можно попытаться стяжать 65</w:t>
      </w:r>
      <w:r w:rsidR="00532304" w:rsidRPr="00532304">
        <w:t> 000</w:t>
      </w:r>
      <w:r w:rsidR="000C0B11" w:rsidRPr="00532304">
        <w:t xml:space="preserve">. А если нет Абсолюта Изначально Вышестоящего Отца, </w:t>
      </w:r>
      <w:r w:rsidRPr="00532304">
        <w:t xml:space="preserve">и </w:t>
      </w:r>
      <w:r w:rsidR="000C0B11" w:rsidRPr="00532304">
        <w:t>все в Абсолюте</w:t>
      </w:r>
      <w:r w:rsidR="00503BE2" w:rsidRPr="00532304">
        <w:t xml:space="preserve"> ФА </w:t>
      </w:r>
      <w:r w:rsidR="00FA7676" w:rsidRPr="00532304">
        <w:t>–</w:t>
      </w:r>
      <w:r w:rsidR="000C0B11" w:rsidRPr="00532304">
        <w:t xml:space="preserve"> это </w:t>
      </w:r>
      <w:r w:rsidR="00532304" w:rsidRPr="00532304">
        <w:t>16 384</w:t>
      </w:r>
      <w:r w:rsidR="000C0B11" w:rsidRPr="00532304">
        <w:t>. А если нет даже Абсолюта</w:t>
      </w:r>
      <w:r w:rsidR="00503BE2" w:rsidRPr="00532304">
        <w:t xml:space="preserve"> ФА,</w:t>
      </w:r>
      <w:r w:rsidR="00FA7676" w:rsidRPr="00532304">
        <w:t xml:space="preserve"> </w:t>
      </w:r>
      <w:r w:rsidR="000C0B11" w:rsidRPr="00532304">
        <w:t>это вообще сколько? Двести пятьдесят шесть.</w:t>
      </w:r>
      <w:r w:rsidRPr="00532304">
        <w:t xml:space="preserve"> </w:t>
      </w:r>
      <w:r w:rsidR="000C0B11" w:rsidRPr="00532304">
        <w:t>Как сейчас наблюдается у родителей, когда ребенок, младенец воплощается в 256, а родитель стоит в 50-ти частях, в лучшем случае. Это я много дал, в трёх частях. Поэтому ребёнок глазами, одна бабушка при мне сказала: «Ой, у нас такой ребёнок</w:t>
      </w:r>
      <w:r w:rsidR="008B5C5C" w:rsidRPr="00532304">
        <w:t xml:space="preserve"> родился, глазами мною управляет</w:t>
      </w:r>
      <w:r w:rsidR="000C0B11" w:rsidRPr="00532304">
        <w:t>»</w:t>
      </w:r>
      <w:r w:rsidR="008B5C5C" w:rsidRPr="00532304">
        <w:t>.</w:t>
      </w:r>
      <w:r w:rsidR="000C0B11" w:rsidRPr="00532304">
        <w:t xml:space="preserve"> </w:t>
      </w:r>
      <w:r w:rsidR="00664441" w:rsidRPr="00664441">
        <w:rPr>
          <w:i/>
        </w:rPr>
        <w:t>(Смех)</w:t>
      </w:r>
      <w:r w:rsidR="000C0B11" w:rsidRPr="00532304">
        <w:t xml:space="preserve"> Даже не поняла, что сказала.</w:t>
      </w:r>
      <w:r w:rsidR="008B5C5C" w:rsidRPr="00532304">
        <w:t xml:space="preserve"> </w:t>
      </w:r>
      <w:r w:rsidR="000C0B11" w:rsidRPr="00532304">
        <w:t>Я посмотрел на ребёнка и начал тихо прикалываться</w:t>
      </w:r>
      <w:r w:rsidR="008B5C5C" w:rsidRPr="00532304">
        <w:t xml:space="preserve"> –</w:t>
      </w:r>
      <w:r w:rsidR="000C0B11" w:rsidRPr="00532304">
        <w:t xml:space="preserve"> ребёнок 256 частей</w:t>
      </w:r>
      <w:r w:rsidR="008B5C5C" w:rsidRPr="00532304">
        <w:t>. н</w:t>
      </w:r>
      <w:r w:rsidR="000C0B11" w:rsidRPr="00532304">
        <w:t>астроил части, посмотрел на бабушку</w:t>
      </w:r>
      <w:r w:rsidR="008B5C5C" w:rsidRPr="00532304">
        <w:t>,</w:t>
      </w:r>
      <w:r w:rsidR="000C0B11" w:rsidRPr="00532304">
        <w:t xml:space="preserve"> и её три ча</w:t>
      </w:r>
      <w:r w:rsidR="008B5C5C" w:rsidRPr="00532304">
        <w:t>сти сказали: «Есть!» Бабушка – буф! Бабушка: «А</w:t>
      </w:r>
      <w:r w:rsidR="000C0B11" w:rsidRPr="00532304">
        <w:t>й, ты мой маленький, теб</w:t>
      </w:r>
      <w:r w:rsidR="008B5C5C" w:rsidRPr="00532304">
        <w:t xml:space="preserve">я надо </w:t>
      </w:r>
      <w:r w:rsidR="000C0B11" w:rsidRPr="00532304">
        <w:t xml:space="preserve">то-то!» И он ей сигналы передаёт, что ему надо. Она частями ловит, бабушка душевная, части хорошо ловят. </w:t>
      </w:r>
      <w:r w:rsidR="008B5C5C" w:rsidRPr="00532304">
        <w:t>Но у</w:t>
      </w:r>
      <w:r w:rsidR="000C0B11" w:rsidRPr="00532304">
        <w:t xml:space="preserve"> неё всего три части. И она подсознательно родителям, подходит там молодая мамочка, она говорит: «Вот он хочет то-то».</w:t>
      </w:r>
      <w:r w:rsidR="008B5C5C" w:rsidRPr="00532304">
        <w:t xml:space="preserve"> Мама молодая: «Как ты узнала?»</w:t>
      </w:r>
      <w:r w:rsidR="000C0B11" w:rsidRPr="00532304">
        <w:t xml:space="preserve"> – «Ой, не знаю, доченька. Вот, он мне просигналил, типа».</w:t>
      </w:r>
      <w:r w:rsidR="008B5C5C" w:rsidRPr="00532304">
        <w:t xml:space="preserve"> </w:t>
      </w:r>
      <w:r w:rsidR="000C0B11" w:rsidRPr="00532304">
        <w:t>И в семье начинаются новые отношения: ребёнок, 256 частей</w:t>
      </w:r>
      <w:r w:rsidR="008B5C5C" w:rsidRPr="00532304">
        <w:t>,</w:t>
      </w:r>
      <w:r w:rsidR="000C0B11" w:rsidRPr="00532304">
        <w:t xml:space="preserve"> сигнал</w:t>
      </w:r>
      <w:r w:rsidR="00951F8C" w:rsidRPr="00532304">
        <w:t>и</w:t>
      </w:r>
      <w:r w:rsidR="000C0B11" w:rsidRPr="00532304">
        <w:t>т бабушке, её части расшифровывают, бабушка объясняет маме. Ну, мама</w:t>
      </w:r>
      <w:r w:rsidR="008B5C5C" w:rsidRPr="00532304">
        <w:t>,</w:t>
      </w:r>
      <w:r w:rsidR="000C0B11" w:rsidRPr="00532304">
        <w:t xml:space="preserve"> там, специфически отстроенная, части она не чувствует, но ребёнка своей маме подкинула, в общем. Извините за выражение, там такое состояние семейное было. Учится проживать ребёнка. Так классно было наблюдать, прикольно! И ребёнок глазами управляет бабушкой. Мамой не может, потому что там, матери всё равно. Она в другом</w:t>
      </w:r>
      <w:r w:rsidR="008B5C5C" w:rsidRPr="00532304">
        <w:t xml:space="preserve"> просто вот</w:t>
      </w:r>
      <w:r w:rsidR="000C0B11" w:rsidRPr="00532304">
        <w:t>, ну, там, вся в музыке, там ещё в чём</w:t>
      </w:r>
      <w:r w:rsidR="008B5C5C" w:rsidRPr="00532304">
        <w:t>, с</w:t>
      </w:r>
      <w:r w:rsidR="000C0B11" w:rsidRPr="00532304">
        <w:t xml:space="preserve"> наушниками подошла, в очках подошла. Она в глаза ребёнку боится смотреть</w:t>
      </w:r>
      <w:r w:rsidR="008B5C5C" w:rsidRPr="00532304">
        <w:t>, н</w:t>
      </w:r>
      <w:r w:rsidR="000C0B11" w:rsidRPr="00532304">
        <w:t>у, управлять нечем. Она его ещё боится. Ну ребёнку там, младенец, три годика. А бабушка ей, ну, мама её</w:t>
      </w:r>
      <w:r w:rsidR="008B5C5C" w:rsidRPr="00532304">
        <w:t>,</w:t>
      </w:r>
      <w:r w:rsidR="000C0B11" w:rsidRPr="00532304">
        <w:t xml:space="preserve"> помогает. Поэтому она не боится смотреть в глаза, поэтому ребёнка чувствует.</w:t>
      </w:r>
      <w:r w:rsidR="008B5C5C" w:rsidRPr="00532304">
        <w:t xml:space="preserve"> </w:t>
      </w:r>
      <w:r w:rsidR="000C0B11" w:rsidRPr="00532304">
        <w:t>Вот новые семейные отношения, на троих. В люльке мальчик лежал. Поэтому мамка его боится, видно</w:t>
      </w:r>
      <w:r w:rsidR="008B5C5C" w:rsidRPr="00532304">
        <w:t>,</w:t>
      </w:r>
      <w:r w:rsidR="000C0B11" w:rsidRPr="00532304">
        <w:t xml:space="preserve"> с мужем у неё «добрые отношения», поэтому к мальчикам относится в люльке соответственно, хоть и её сын. Всё. И материнское чувство вроде есть, и не проснулось. Ну, так удивительно</w:t>
      </w:r>
      <w:r w:rsidR="008B5C5C" w:rsidRPr="00532304">
        <w:t>,</w:t>
      </w:r>
      <w:r w:rsidR="000C0B11" w:rsidRPr="00532304">
        <w:t xml:space="preserve"> смотришь. Ладно.</w:t>
      </w:r>
    </w:p>
    <w:p w:rsidR="000C0B11" w:rsidRPr="00532304" w:rsidRDefault="000C0B11" w:rsidP="007C7F6A">
      <w:pPr>
        <w:ind w:firstLine="454"/>
      </w:pPr>
      <w:r w:rsidRPr="00532304">
        <w:t xml:space="preserve">В итоге, печалька ваша, если у вас есть Абсолют Изначально Вышестоящего Отца, у вас развивается </w:t>
      </w:r>
      <w:r w:rsidR="00532304">
        <w:t>65 536</w:t>
      </w:r>
      <w:r w:rsidRPr="00532304">
        <w:t xml:space="preserve"> в Изначально Вышестоящей Метагалактике. Это ночная подготовка. Если нет</w:t>
      </w:r>
      <w:r w:rsidR="00E701D3" w:rsidRPr="00532304">
        <w:t>,</w:t>
      </w:r>
      <w:r w:rsidRPr="00532304">
        <w:t xml:space="preserve"> и у вас есть Абсолют</w:t>
      </w:r>
      <w:r w:rsidR="00503BE2" w:rsidRPr="00532304">
        <w:t xml:space="preserve"> ФА </w:t>
      </w:r>
      <w:r w:rsidR="00E701D3" w:rsidRPr="00532304">
        <w:t>–</w:t>
      </w:r>
      <w:r w:rsidR="00FA7676" w:rsidRPr="00532304">
        <w:t xml:space="preserve"> </w:t>
      </w:r>
      <w:r w:rsidRPr="00532304">
        <w:t xml:space="preserve">у вас развивается только </w:t>
      </w:r>
      <w:r w:rsidR="00532304" w:rsidRPr="00532304">
        <w:t>16 384</w:t>
      </w:r>
      <w:r w:rsidR="00E701D3" w:rsidRPr="00532304">
        <w:t>. А</w:t>
      </w:r>
      <w:r w:rsidRPr="00532304">
        <w:t xml:space="preserve"> если Абсолюта</w:t>
      </w:r>
      <w:r w:rsidR="00503BE2" w:rsidRPr="00532304">
        <w:t xml:space="preserve"> ФА </w:t>
      </w:r>
      <w:r w:rsidRPr="00532304">
        <w:t>нет, у вас развивается только 256.</w:t>
      </w:r>
    </w:p>
    <w:p w:rsidR="000C0B11" w:rsidRPr="00532304" w:rsidRDefault="000C0B11" w:rsidP="007C7F6A">
      <w:pPr>
        <w:ind w:firstLine="454"/>
      </w:pPr>
      <w:r w:rsidRPr="00532304">
        <w:t xml:space="preserve">Вы помните, что на 257-м есть зал Изначально Вышестоящего Отца? И вся Иерархия, Иерархи стоят на 256-ти первых Высоких Цельных Реальностях. Это помните? Что первая Высокая Цельная Реальность – это Любомир Мирра, первые Аватары Синтеза. И они, с одной стороны, служат вот здесь вверху, а с другой стороны, офизичиваются вот здесь внизу. И я удивлялся, вот два дня </w:t>
      </w:r>
      <w:r w:rsidR="00951145" w:rsidRPr="00532304">
        <w:t>Съезд</w:t>
      </w:r>
      <w:r w:rsidRPr="00532304">
        <w:t xml:space="preserve"> же идёт, и многие из наших служащих, зная эту систему, даже не помнят, что наш физический реал поддерживают Любомир Мирра. Многие из вас даже не помнят, что новеньких людей можно </w:t>
      </w:r>
      <w:r w:rsidRPr="00532304">
        <w:lastRenderedPageBreak/>
        <w:t>выводить к Отцу на 257-ю Высокую Цельную Реальность. Это, с одной стороны, для них очень высоко, а с другой стороны</w:t>
      </w:r>
      <w:r w:rsidR="00E701D3" w:rsidRPr="00532304">
        <w:t xml:space="preserve"> –</w:t>
      </w:r>
      <w:r w:rsidRPr="00532304">
        <w:t xml:space="preserve"> это самый близкий Отец ко всем. Ну, можно ещё ближе к первой Высокой Цельн</w:t>
      </w:r>
      <w:r w:rsidR="00E701D3" w:rsidRPr="00532304">
        <w:t>ой Реальности, но как только вы говорите –</w:t>
      </w:r>
      <w:r w:rsidRPr="00532304">
        <w:t xml:space="preserve"> Вышестоящая Реальность такая-то, там</w:t>
      </w:r>
      <w:r w:rsidR="00E701D3" w:rsidRPr="00532304">
        <w:t>,</w:t>
      </w:r>
      <w:r w:rsidRPr="00532304">
        <w:t xml:space="preserve"> </w:t>
      </w:r>
      <w:r w:rsidR="00532304" w:rsidRPr="00532304">
        <w:t>16 384</w:t>
      </w:r>
      <w:r w:rsidRPr="00532304">
        <w:t xml:space="preserve">, они все теряются, а </w:t>
      </w:r>
      <w:r w:rsidR="00E701D3" w:rsidRPr="00532304">
        <w:t>говоришь –</w:t>
      </w:r>
      <w:r w:rsidRPr="00532304">
        <w:t xml:space="preserve"> 257 Высокая Цельная Реальность</w:t>
      </w:r>
      <w:r w:rsidR="00E701D3" w:rsidRPr="00532304">
        <w:t>, и</w:t>
      </w:r>
      <w:r w:rsidRPr="00532304">
        <w:t>м уже проще</w:t>
      </w:r>
      <w:r w:rsidR="00AB760B" w:rsidRPr="00532304">
        <w:t>.</w:t>
      </w:r>
      <w:r w:rsidRPr="00532304">
        <w:t xml:space="preserve"> 257 легче в кошельке посчитать, у всех столько есть, а </w:t>
      </w:r>
      <w:r w:rsidR="00532304" w:rsidRPr="00532304">
        <w:t>16 384</w:t>
      </w:r>
      <w:r w:rsidRPr="00532304">
        <w:t xml:space="preserve"> не у всех </w:t>
      </w:r>
      <w:r w:rsidR="00E701D3" w:rsidRPr="00532304">
        <w:t xml:space="preserve">столько </w:t>
      </w:r>
      <w:r w:rsidRPr="00532304">
        <w:t>в кошельке есть, поэтому эта цифра многими не воспринимается.</w:t>
      </w:r>
    </w:p>
    <w:p w:rsidR="000C0B11" w:rsidRPr="00532304" w:rsidRDefault="000C0B11" w:rsidP="007C7F6A">
      <w:pPr>
        <w:ind w:firstLine="454"/>
      </w:pPr>
      <w:r w:rsidRPr="00532304">
        <w:t>Пример. Мысль одной бабушки</w:t>
      </w:r>
      <w:r w:rsidR="00E701D3" w:rsidRPr="00532304">
        <w:t xml:space="preserve"> –</w:t>
      </w:r>
      <w:r w:rsidRPr="00532304">
        <w:t xml:space="preserve"> как же я туда дойду, у меня пенсия меньше? Я завис. На Синтезе. Она энергопотенциально подумала, что у неё заряда не хватит дойти. У меня таких мыслей не было, я так не умею думать. Я думаю, но в принципе</w:t>
      </w:r>
      <w:r w:rsidR="00E701D3" w:rsidRPr="00532304">
        <w:t>-то</w:t>
      </w:r>
      <w:r w:rsidRPr="00532304">
        <w:t xml:space="preserve"> она права. У не... вопрос не в деньгах, она почувствовала, что ей заряда не хватает, а на 257</w:t>
      </w:r>
      <w:r w:rsidR="00E701D3" w:rsidRPr="00532304">
        <w:t>-мь</w:t>
      </w:r>
      <w:r w:rsidRPr="00532304">
        <w:t xml:space="preserve"> хватит.</w:t>
      </w:r>
    </w:p>
    <w:p w:rsidR="00AB760B" w:rsidRPr="00532304" w:rsidRDefault="000C0B11" w:rsidP="007C7F6A">
      <w:pPr>
        <w:ind w:firstLine="454"/>
      </w:pPr>
      <w:r w:rsidRPr="00532304">
        <w:t>Так вот, господа! Всплакнём. Все, у кого нет Абсолюта</w:t>
      </w:r>
      <w:r w:rsidR="00503BE2" w:rsidRPr="00532304">
        <w:t xml:space="preserve"> ФА,</w:t>
      </w:r>
      <w:r w:rsidR="00FA7676" w:rsidRPr="00532304">
        <w:t xml:space="preserve"> </w:t>
      </w:r>
      <w:r w:rsidR="00AB760B" w:rsidRPr="00532304">
        <w:t>вы разрабатываетесь по</w:t>
      </w:r>
      <w:r w:rsidRPr="00532304">
        <w:t xml:space="preserve"> 257. Ну, </w:t>
      </w:r>
      <w:r w:rsidR="00AB760B" w:rsidRPr="00532304">
        <w:t>м</w:t>
      </w:r>
      <w:r w:rsidRPr="00532304">
        <w:t>аксим</w:t>
      </w:r>
      <w:r w:rsidR="00AB760B" w:rsidRPr="00532304">
        <w:t>ум</w:t>
      </w:r>
      <w:r w:rsidRPr="00532304">
        <w:t xml:space="preserve">! </w:t>
      </w:r>
      <w:r w:rsidR="00942EBE" w:rsidRPr="00532304">
        <w:t>Но</w:t>
      </w:r>
      <w:r w:rsidR="00AB760B" w:rsidRPr="00532304">
        <w:t xml:space="preserve"> туда</w:t>
      </w:r>
      <w:r w:rsidR="00942EBE" w:rsidRPr="00532304">
        <w:t>,</w:t>
      </w:r>
      <w:r w:rsidR="00AB760B" w:rsidRPr="00532304">
        <w:t xml:space="preserve"> т</w:t>
      </w:r>
      <w:r w:rsidRPr="00532304">
        <w:t>ак на меня смотр</w:t>
      </w:r>
      <w:r w:rsidR="00942EBE" w:rsidRPr="00532304">
        <w:t>ят туда</w:t>
      </w:r>
      <w:r w:rsidRPr="00532304">
        <w:t xml:space="preserve">! </w:t>
      </w:r>
      <w:r w:rsidR="00AB760B" w:rsidRPr="00532304">
        <w:t>Ну ч</w:t>
      </w:r>
      <w:r w:rsidRPr="00532304">
        <w:t xml:space="preserve">то, Вася, попал? </w:t>
      </w:r>
    </w:p>
    <w:p w:rsidR="00AB760B" w:rsidRPr="00532304" w:rsidRDefault="00942EBE" w:rsidP="007C7F6A">
      <w:pPr>
        <w:ind w:firstLine="454"/>
      </w:pPr>
      <w:r w:rsidRPr="00532304">
        <w:t>–</w:t>
      </w:r>
      <w:r w:rsidR="00AB760B" w:rsidRPr="00532304">
        <w:t xml:space="preserve"> Нет.</w:t>
      </w:r>
      <w:r w:rsidRPr="00532304">
        <w:t xml:space="preserve"> </w:t>
      </w:r>
    </w:p>
    <w:p w:rsidR="000C0B11" w:rsidRPr="00532304" w:rsidRDefault="000C0B11" w:rsidP="007C7F6A">
      <w:pPr>
        <w:ind w:firstLine="454"/>
      </w:pPr>
      <w:r w:rsidRPr="00532304">
        <w:t xml:space="preserve">Нет? Но ты так улыбаешься, что я боюсь сказать тебе. Ладно, максимум </w:t>
      </w:r>
      <w:r w:rsidR="006A089E" w:rsidRPr="00532304">
        <w:t>1 024</w:t>
      </w:r>
      <w:r w:rsidRPr="00532304">
        <w:t xml:space="preserve">. Максимум! Почему? Первая эволюция, </w:t>
      </w:r>
      <w:r w:rsidR="006A089E" w:rsidRPr="00532304">
        <w:t>1 024</w:t>
      </w:r>
      <w:r w:rsidRPr="00532304">
        <w:t xml:space="preserve"> Высокие Цельные Реальности. И вот у нас два режима: 256 – это младенческий режим</w:t>
      </w:r>
      <w:r w:rsidR="00942EBE" w:rsidRPr="00532304">
        <w:t>, и</w:t>
      </w:r>
      <w:r w:rsidRPr="00532304">
        <w:t xml:space="preserve"> </w:t>
      </w:r>
      <w:r w:rsidR="006A089E" w:rsidRPr="00532304">
        <w:t>1 024</w:t>
      </w:r>
      <w:r w:rsidRPr="00532304">
        <w:t xml:space="preserve"> – это взрослый режим. Вы улыбаетесь</w:t>
      </w:r>
      <w:r w:rsidR="00942EBE" w:rsidRPr="00532304">
        <w:t xml:space="preserve">, </w:t>
      </w:r>
      <w:r w:rsidRPr="00532304">
        <w:t xml:space="preserve">вы думаете, я пошутил? </w:t>
      </w:r>
      <w:r w:rsidR="00BA7203" w:rsidRPr="00532304">
        <w:t>Вы вчера</w:t>
      </w:r>
      <w:r w:rsidRPr="00532304">
        <w:t xml:space="preserve"> стяжа</w:t>
      </w:r>
      <w:r w:rsidR="00942EBE" w:rsidRPr="00532304">
        <w:t>ли</w:t>
      </w:r>
      <w:r w:rsidRPr="00532304">
        <w:t xml:space="preserve"> Истину. И всех к концу </w:t>
      </w:r>
      <w:r w:rsidR="00951145" w:rsidRPr="00532304">
        <w:t>Съезд</w:t>
      </w:r>
      <w:r w:rsidRPr="00532304">
        <w:t xml:space="preserve">а переведут на этот режим. </w:t>
      </w:r>
    </w:p>
    <w:p w:rsidR="00942EBE" w:rsidRPr="00532304" w:rsidRDefault="000C0B11" w:rsidP="007C7F6A">
      <w:pPr>
        <w:ind w:firstLine="454"/>
      </w:pPr>
      <w:r w:rsidRPr="00532304">
        <w:t>Чувствуете</w:t>
      </w:r>
      <w:r w:rsidR="00942EBE" w:rsidRPr="00532304">
        <w:t>, там, мысли ле</w:t>
      </w:r>
      <w:r w:rsidRPr="00532304">
        <w:t>тают в воздухе? Тишина такая в зале</w:t>
      </w:r>
      <w:r w:rsidR="00942EBE" w:rsidRPr="00532304">
        <w:t>. М</w:t>
      </w:r>
      <w:r w:rsidRPr="00532304">
        <w:t>ы попали. У кого есть Абсолют</w:t>
      </w:r>
      <w:r w:rsidR="00503BE2" w:rsidRPr="00532304">
        <w:t xml:space="preserve"> ФА,</w:t>
      </w:r>
      <w:r w:rsidR="00FA7676" w:rsidRPr="00532304">
        <w:t xml:space="preserve"> </w:t>
      </w:r>
      <w:r w:rsidRPr="00532304">
        <w:t xml:space="preserve">всех переведут в </w:t>
      </w:r>
      <w:r w:rsidR="00532304" w:rsidRPr="00532304">
        <w:t>16 384</w:t>
      </w:r>
      <w:r w:rsidR="00942EBE" w:rsidRPr="00532304">
        <w:t>-й</w:t>
      </w:r>
      <w:r w:rsidRPr="00532304">
        <w:t xml:space="preserve"> режим, по-человечески. Причём, в первом режиме будут или 256, это те, которые сидят, им ничего не надо</w:t>
      </w:r>
      <w:r w:rsidR="00942EBE" w:rsidRPr="00532304">
        <w:t>, м</w:t>
      </w:r>
      <w:r w:rsidRPr="00532304">
        <w:t>ладенцы</w:t>
      </w:r>
      <w:r w:rsidR="00942EBE" w:rsidRPr="00532304">
        <w:t>, и</w:t>
      </w:r>
      <w:r w:rsidRPr="00532304">
        <w:t xml:space="preserve">ли </w:t>
      </w:r>
      <w:r w:rsidR="006A089E" w:rsidRPr="00532304">
        <w:t>1 024</w:t>
      </w:r>
      <w:r w:rsidR="00942EBE" w:rsidRPr="00532304">
        <w:t xml:space="preserve"> –</w:t>
      </w:r>
      <w:r w:rsidRPr="00532304">
        <w:t xml:space="preserve"> это те, кто хотя бы что-то соображают на Синтезе, потому что четыре раза по 256 – это целый ментал. </w:t>
      </w:r>
    </w:p>
    <w:p w:rsidR="000C0B11" w:rsidRPr="00532304" w:rsidRDefault="000C0B11" w:rsidP="00611B4B">
      <w:pPr>
        <w:ind w:firstLine="454"/>
      </w:pPr>
      <w:r w:rsidRPr="00532304">
        <w:t>Извините, это ночная подготовка. Ничего личного, только Синтез</w:t>
      </w:r>
      <w:r w:rsidRPr="00532304">
        <w:rPr>
          <w:i/>
        </w:rPr>
        <w:t xml:space="preserve">. </w:t>
      </w:r>
      <w:r w:rsidR="00664441" w:rsidRPr="00664441">
        <w:rPr>
          <w:i/>
        </w:rPr>
        <w:t>(Чих)</w:t>
      </w:r>
      <w:r w:rsidRPr="00532304">
        <w:rPr>
          <w:i/>
        </w:rPr>
        <w:t xml:space="preserve"> </w:t>
      </w:r>
      <w:r w:rsidRPr="00532304">
        <w:t>Спасибо, точно.</w:t>
      </w:r>
      <w:r w:rsidR="00942EBE" w:rsidRPr="00532304">
        <w:t xml:space="preserve"> </w:t>
      </w:r>
      <w:r w:rsidRPr="00532304">
        <w:t>А как вас ещё направить на исполнение Воли Отца, если вам всё равно? А теперь у нас, как у Посвящённых</w:t>
      </w:r>
      <w:r w:rsidR="00942EBE" w:rsidRPr="00532304">
        <w:t xml:space="preserve">, – </w:t>
      </w:r>
      <w:r w:rsidRPr="00532304">
        <w:t>«сделай сам». А если ты не сделал сам, никто насильно тебя на 16</w:t>
      </w:r>
      <w:r w:rsidR="00942EBE" w:rsidRPr="00532304">
        <w:t xml:space="preserve"> тысяч </w:t>
      </w:r>
      <w:r w:rsidRPr="00532304">
        <w:t xml:space="preserve">растягивать больше не будет. Это логично? Логично. И как всегда, начинаем всё с Посвящённых. </w:t>
      </w:r>
      <w:r w:rsidR="00BB178E" w:rsidRPr="00532304">
        <w:t>Поэтому первый вариа</w:t>
      </w:r>
      <w:r w:rsidR="00B3227F" w:rsidRPr="00532304">
        <w:t xml:space="preserve">нт 256 или </w:t>
      </w:r>
      <w:r w:rsidR="006A089E" w:rsidRPr="00532304">
        <w:t>1 024</w:t>
      </w:r>
      <w:r w:rsidR="00B3227F" w:rsidRPr="00532304">
        <w:t xml:space="preserve">. Скорее всего, </w:t>
      </w:r>
      <w:r w:rsidR="00BB178E" w:rsidRPr="00532304">
        <w:t xml:space="preserve">256. Это важно. </w:t>
      </w:r>
      <w:r w:rsidR="00611B4B" w:rsidRPr="00532304">
        <w:t>Мы</w:t>
      </w:r>
      <w:r w:rsidRPr="00532304">
        <w:t xml:space="preserve"> всё равно</w:t>
      </w:r>
      <w:r w:rsidR="00611B4B" w:rsidRPr="00532304">
        <w:t>,</w:t>
      </w:r>
      <w:r w:rsidRPr="00532304">
        <w:t xml:space="preserve"> у нас 256 Эталонных Частей</w:t>
      </w:r>
      <w:r w:rsidR="00BB178E" w:rsidRPr="00532304">
        <w:t>,</w:t>
      </w:r>
      <w:r w:rsidRPr="00532304">
        <w:t xml:space="preserve"> должны вот здесь формироваться. Это, кстати, Эталонные Части</w:t>
      </w:r>
      <w:r w:rsidR="00611B4B" w:rsidRPr="00532304">
        <w:t xml:space="preserve"> – </w:t>
      </w:r>
      <w:r w:rsidRPr="00532304">
        <w:t xml:space="preserve">256, поэтому они даже выгодней, чем </w:t>
      </w:r>
      <w:r w:rsidR="006A089E" w:rsidRPr="00532304">
        <w:t>1 024</w:t>
      </w:r>
      <w:r w:rsidRPr="00532304">
        <w:t xml:space="preserve">. </w:t>
      </w:r>
    </w:p>
    <w:p w:rsidR="00611B4B" w:rsidRPr="00532304" w:rsidRDefault="000C0B11" w:rsidP="007C7F6A">
      <w:pPr>
        <w:ind w:firstLine="454"/>
      </w:pPr>
      <w:r w:rsidRPr="00532304">
        <w:t>Метагалактика</w:t>
      </w:r>
      <w:r w:rsidR="00503BE2" w:rsidRPr="00532304">
        <w:t xml:space="preserve"> ФА </w:t>
      </w:r>
      <w:r w:rsidR="00FA7676" w:rsidRPr="00532304">
        <w:t>–</w:t>
      </w:r>
      <w:r w:rsidRPr="00532304">
        <w:t xml:space="preserve"> </w:t>
      </w:r>
      <w:r w:rsidR="00532304" w:rsidRPr="00532304">
        <w:t>16 384</w:t>
      </w:r>
      <w:r w:rsidRPr="00532304">
        <w:t xml:space="preserve">. </w:t>
      </w:r>
    </w:p>
    <w:p w:rsidR="00611B4B" w:rsidRPr="00532304" w:rsidRDefault="000C0B11" w:rsidP="007C7F6A">
      <w:pPr>
        <w:ind w:firstLine="454"/>
      </w:pPr>
      <w:r w:rsidRPr="00532304">
        <w:t>Абсолют Изначально Вышестоящего Отца, если есть и вы в Изначально Вышестоящей Метагалактике</w:t>
      </w:r>
      <w:r w:rsidR="00611B4B" w:rsidRPr="00532304">
        <w:t>,</w:t>
      </w:r>
      <w:r w:rsidRPr="00532304">
        <w:t xml:space="preserve"> – </w:t>
      </w:r>
      <w:r w:rsidR="00532304">
        <w:t>65 536</w:t>
      </w:r>
      <w:r w:rsidR="00611B4B" w:rsidRPr="00532304">
        <w:t xml:space="preserve">. </w:t>
      </w:r>
    </w:p>
    <w:p w:rsidR="000C0B11" w:rsidRPr="00532304" w:rsidRDefault="00611B4B" w:rsidP="007C7F6A">
      <w:pPr>
        <w:ind w:firstLine="454"/>
      </w:pPr>
      <w:r w:rsidRPr="00532304">
        <w:t>А</w:t>
      </w:r>
      <w:r w:rsidR="000C0B11" w:rsidRPr="00532304">
        <w:t xml:space="preserve"> дальше хитро! Помните, я говорил, что Высокая Цельная Мет</w:t>
      </w:r>
      <w:r w:rsidRPr="00532304">
        <w:t>агалактика для нас пустоватенько</w:t>
      </w:r>
      <w:r w:rsidR="000C0B11" w:rsidRPr="00532304">
        <w:t xml:space="preserve">, там деятельность. Мне Отец сегодня ночью постучал по голове и </w:t>
      </w:r>
      <w:r w:rsidRPr="00532304">
        <w:t>сказал, ну, как же пустоватенько</w:t>
      </w:r>
      <w:r w:rsidR="000C0B11" w:rsidRPr="00532304">
        <w:t>, если Высокая Цельная Метагалактика – это Физический Мир Истинной Метагалактики. А раз это Физический Мир Истинной Метагалактики, то Изначально Вышестоящая Цельность сопрягается с Высшим Метагалактическим Синтезом. И тогда вот здесь</w:t>
      </w:r>
      <w:r w:rsidRPr="00532304">
        <w:t xml:space="preserve"> –</w:t>
      </w:r>
      <w:r w:rsidR="000C0B11" w:rsidRPr="00532304">
        <w:t xml:space="preserve"> на первой Изначально Вышестоящей Цельности, где Высокая Цельная Метагалактика – Физический Мир, у нас первое Посвящение. Правильно?</w:t>
      </w:r>
    </w:p>
    <w:p w:rsidR="000C0B11" w:rsidRPr="00532304" w:rsidRDefault="000C0B11" w:rsidP="007C7F6A">
      <w:pPr>
        <w:ind w:firstLine="454"/>
      </w:pPr>
      <w:r w:rsidRPr="00532304">
        <w:t>Ну, ещё раз. Если Высокую Цельную Метагалактику ввести в Физический Мир. А первая Изначально Вышестоящая Цельность</w:t>
      </w:r>
      <w:r w:rsidR="00611B4B" w:rsidRPr="00532304">
        <w:t xml:space="preserve"> –</w:t>
      </w:r>
      <w:r w:rsidRPr="00532304">
        <w:t xml:space="preserve"> это первое Посвящение</w:t>
      </w:r>
      <w:r w:rsidR="00611B4B" w:rsidRPr="00532304">
        <w:t>, д</w:t>
      </w:r>
      <w:r w:rsidRPr="00532304">
        <w:t>а? Значит, первое Посвящение из Физического Мира, развёртываясь в Высокую Цельную Метагалактику, тоже является первой Изначально Вышестоящей Цельностью. То есть, первое Посвящение. Это сопряжение Высокой Цельной Метагалактики и Физического Мира Истинной Метагалактики. Увидели?</w:t>
      </w:r>
    </w:p>
    <w:p w:rsidR="000C0B11" w:rsidRPr="00532304" w:rsidRDefault="000C0B11" w:rsidP="007C7F6A">
      <w:pPr>
        <w:ind w:firstLine="454"/>
      </w:pPr>
      <w:r w:rsidRPr="00532304">
        <w:t xml:space="preserve">Чем отличается первое Посвящение? В Истинной Метагалактике мы его получаем? А в Высокой Цельной Метагалактике – это первое Посвящение применяем в окружающей деятельности. Но тогда первое Посвящение ставится только на человека, имеющего </w:t>
      </w:r>
      <w:r w:rsidR="00532304">
        <w:t>65 536</w:t>
      </w:r>
      <w:r w:rsidRPr="00532304">
        <w:t xml:space="preserve">-рицу. И мы упираемся в проблему, что те, кто не стяжали Абсолют Изначально Вышестоящего Отца, скорее всего, за деятельность на </w:t>
      </w:r>
      <w:r w:rsidR="00951145" w:rsidRPr="00532304">
        <w:t>Съезд</w:t>
      </w:r>
      <w:r w:rsidRPr="00532304">
        <w:t>е Посвящения могут получать, а сами в личной</w:t>
      </w:r>
      <w:r w:rsidR="00611B4B" w:rsidRPr="00532304">
        <w:t xml:space="preserve"> компетенции могут не получать, в</w:t>
      </w:r>
      <w:r w:rsidRPr="00532304">
        <w:t xml:space="preserve">нимание, в дальнейшем. И вопрос не </w:t>
      </w:r>
      <w:r w:rsidR="00951145" w:rsidRPr="00532304">
        <w:t>Съезд</w:t>
      </w:r>
      <w:r w:rsidRPr="00532304">
        <w:t xml:space="preserve">а, это не на </w:t>
      </w:r>
      <w:r w:rsidR="00951145" w:rsidRPr="00532304">
        <w:t>Съезд</w:t>
      </w:r>
      <w:r w:rsidRPr="00532304">
        <w:t xml:space="preserve">е вводится. Это вообще вводится по Иерархии, по ИВДИВО. А мы, как </w:t>
      </w:r>
      <w:r w:rsidR="00951145" w:rsidRPr="00532304">
        <w:t>Съезд</w:t>
      </w:r>
      <w:r w:rsidRPr="00532304">
        <w:t xml:space="preserve">, </w:t>
      </w:r>
      <w:r w:rsidR="00B809F2" w:rsidRPr="00532304">
        <w:t xml:space="preserve">возжигаем </w:t>
      </w:r>
      <w:r w:rsidRPr="00532304">
        <w:t>это. Почувствовали проблему? А я всегда говорил, что рано или поздно нас пристроят к этой системе.</w:t>
      </w:r>
    </w:p>
    <w:p w:rsidR="000C0B11" w:rsidRPr="00532304" w:rsidRDefault="000C0B11" w:rsidP="007C7F6A">
      <w:pPr>
        <w:ind w:firstLine="454"/>
      </w:pPr>
      <w:r w:rsidRPr="00532304">
        <w:t>Вот теперь сами решайте, ка</w:t>
      </w:r>
      <w:r w:rsidR="00B809F2" w:rsidRPr="00532304">
        <w:t>к вы хотите расти. Ведь первое П</w:t>
      </w:r>
      <w:r w:rsidRPr="00532304">
        <w:t xml:space="preserve">освящение фиксируется на </w:t>
      </w:r>
      <w:r w:rsidR="00532304">
        <w:t>65 536</w:t>
      </w:r>
      <w:r w:rsidR="00B809F2" w:rsidRPr="00532304">
        <w:t>-ть</w:t>
      </w:r>
      <w:r w:rsidRPr="00532304">
        <w:t>. Без обид. И никто не будет</w:t>
      </w:r>
      <w:r w:rsidR="00B809F2" w:rsidRPr="00532304">
        <w:t xml:space="preserve"> отменять ваши предыдущие П</w:t>
      </w:r>
      <w:r w:rsidRPr="00532304">
        <w:t>освящени</w:t>
      </w:r>
      <w:r w:rsidR="00B809F2" w:rsidRPr="00532304">
        <w:t>я. Вопрос, как получить следующи</w:t>
      </w:r>
      <w:r w:rsidRPr="00532304">
        <w:t xml:space="preserve">е? Понимаете, да? Никто не будет отменять служебную Синтезность. Вопрос, как получить </w:t>
      </w:r>
      <w:r w:rsidRPr="00532304">
        <w:lastRenderedPageBreak/>
        <w:t>личную Синтезность. Всё. Проблема в этом. И не надо расстраиваться, что детей отлучили от, не знаю, от сиськи матери. Просто ел и ничего не делал.</w:t>
      </w:r>
      <w:r w:rsidR="007C7F6A" w:rsidRPr="00532304">
        <w:t xml:space="preserve"> </w:t>
      </w:r>
      <w:r w:rsidRPr="00532304">
        <w:t>Так счастли</w:t>
      </w:r>
      <w:r w:rsidR="005A6005" w:rsidRPr="00532304">
        <w:t>́</w:t>
      </w:r>
      <w:r w:rsidRPr="00532304">
        <w:t>во было. Ну, как бы, пора взрослеть</w:t>
      </w:r>
      <w:r w:rsidR="005A6005" w:rsidRPr="00532304">
        <w:t>, б</w:t>
      </w:r>
      <w:r w:rsidRPr="00532304">
        <w:t>ез обид. Пора взрослеть.</w:t>
      </w:r>
    </w:p>
    <w:p w:rsidR="005A6005" w:rsidRPr="009B76C9" w:rsidRDefault="00CA6A41" w:rsidP="005C7ABB">
      <w:pPr>
        <w:pStyle w:val="12"/>
        <w:rPr>
          <w:b w:val="0"/>
          <w:lang w:val="ru-RU"/>
        </w:rPr>
      </w:pPr>
      <w:bookmarkStart w:id="56" w:name="_Toc22826082"/>
      <w:r w:rsidRPr="009B76C9">
        <w:rPr>
          <w:lang w:val="ru-RU"/>
        </w:rPr>
        <w:t>Решение</w:t>
      </w:r>
      <w:r w:rsidRPr="009B76C9">
        <w:t xml:space="preserve"> Совет</w:t>
      </w:r>
      <w:r w:rsidRPr="009B76C9">
        <w:rPr>
          <w:lang w:val="ru-RU"/>
        </w:rPr>
        <w:t>а</w:t>
      </w:r>
      <w:r w:rsidRPr="009B76C9">
        <w:t xml:space="preserve"> ИВДИВО Аватаров Синтеза</w:t>
      </w:r>
      <w:r w:rsidR="005C7ABB" w:rsidRPr="009B76C9">
        <w:rPr>
          <w:lang w:val="ru-RU"/>
        </w:rPr>
        <w:t>.</w:t>
      </w:r>
      <w:r w:rsidRPr="009B76C9">
        <w:rPr>
          <w:lang w:val="ru-RU"/>
        </w:rPr>
        <w:t xml:space="preserve"> </w:t>
      </w:r>
      <w:r w:rsidR="005C7ABB" w:rsidRPr="009B76C9">
        <w:rPr>
          <w:lang w:val="ru-RU"/>
        </w:rPr>
        <w:t xml:space="preserve">Фиксация ИВАС в трёх режимах. </w:t>
      </w:r>
      <w:r w:rsidRPr="009B76C9">
        <w:rPr>
          <w:lang w:val="ru-RU"/>
        </w:rPr>
        <w:t>Без</w:t>
      </w:r>
      <w:r w:rsidRPr="009B76C9">
        <w:t xml:space="preserve"> Абсолюта</w:t>
      </w:r>
      <w:r w:rsidR="00503BE2" w:rsidRPr="009B76C9">
        <w:t xml:space="preserve"> ФА </w:t>
      </w:r>
      <w:r w:rsidRPr="009B76C9">
        <w:t xml:space="preserve">– максимум </w:t>
      </w:r>
      <w:r w:rsidR="006A089E">
        <w:t>1 024</w:t>
      </w:r>
      <w:r w:rsidRPr="009B76C9">
        <w:t>, минимум</w:t>
      </w:r>
      <w:r w:rsidR="005C7ABB" w:rsidRPr="009B76C9">
        <w:rPr>
          <w:lang w:val="ru-RU"/>
        </w:rPr>
        <w:t xml:space="preserve"> – 256.</w:t>
      </w:r>
      <w:r w:rsidRPr="009B76C9">
        <w:t xml:space="preserve"> </w:t>
      </w:r>
      <w:r w:rsidRPr="009B76C9">
        <w:rPr>
          <w:lang w:val="ru-RU"/>
        </w:rPr>
        <w:t>С</w:t>
      </w:r>
      <w:r w:rsidRPr="009B76C9">
        <w:t xml:space="preserve"> Абсолют</w:t>
      </w:r>
      <w:r w:rsidRPr="009B76C9">
        <w:rPr>
          <w:lang w:val="ru-RU"/>
        </w:rPr>
        <w:t>ом</w:t>
      </w:r>
      <w:r w:rsidR="00503BE2" w:rsidRPr="009B76C9">
        <w:t xml:space="preserve"> ФА </w:t>
      </w:r>
      <w:r w:rsidRPr="009B76C9">
        <w:t xml:space="preserve">– </w:t>
      </w:r>
      <w:r w:rsidR="00532304">
        <w:t>16 384</w:t>
      </w:r>
      <w:r w:rsidRPr="009B76C9">
        <w:rPr>
          <w:lang w:val="ru-RU"/>
        </w:rPr>
        <w:t>.</w:t>
      </w:r>
      <w:r w:rsidRPr="009B76C9">
        <w:t xml:space="preserve"> </w:t>
      </w:r>
      <w:r w:rsidRPr="009B76C9">
        <w:rPr>
          <w:lang w:val="ru-RU"/>
        </w:rPr>
        <w:t>С</w:t>
      </w:r>
      <w:r w:rsidRPr="009B76C9">
        <w:t xml:space="preserve"> Абсолют</w:t>
      </w:r>
      <w:r w:rsidR="005C7ABB" w:rsidRPr="009B76C9">
        <w:rPr>
          <w:lang w:val="ru-RU"/>
        </w:rPr>
        <w:t>ом ИВО</w:t>
      </w:r>
      <w:r w:rsidRPr="009B76C9">
        <w:t xml:space="preserve"> – </w:t>
      </w:r>
      <w:r w:rsidR="00532304">
        <w:t>65 536</w:t>
      </w:r>
      <w:r w:rsidR="005C7ABB" w:rsidRPr="009B76C9">
        <w:rPr>
          <w:lang w:val="ru-RU"/>
        </w:rPr>
        <w:t xml:space="preserve">. </w:t>
      </w:r>
      <w:r w:rsidR="00532304">
        <w:t xml:space="preserve">4 096 </w:t>
      </w:r>
      <w:r w:rsidR="00F343CF" w:rsidRPr="009B76C9">
        <w:rPr>
          <w:lang w:val="ru-RU"/>
        </w:rPr>
        <w:t>–</w:t>
      </w:r>
      <w:r w:rsidR="005C7ABB" w:rsidRPr="009B76C9">
        <w:t xml:space="preserve"> в </w:t>
      </w:r>
      <w:r w:rsidR="006A089E">
        <w:t>1 024</w:t>
      </w:r>
      <w:r w:rsidR="005C7ABB" w:rsidRPr="009B76C9">
        <w:t>-х</w:t>
      </w:r>
      <w:r w:rsidR="00F343CF" w:rsidRPr="009B76C9">
        <w:rPr>
          <w:lang w:val="ru-RU"/>
        </w:rPr>
        <w:t xml:space="preserve"> ВЦР</w:t>
      </w:r>
      <w:bookmarkEnd w:id="56"/>
    </w:p>
    <w:p w:rsidR="000C0B11" w:rsidRPr="00532304" w:rsidRDefault="000C0B11" w:rsidP="007C7F6A">
      <w:pPr>
        <w:ind w:firstLine="454"/>
      </w:pPr>
      <w:r w:rsidRPr="00532304">
        <w:t xml:space="preserve">Ну, и то, что мы сейчас будем делать в практике. Господа! Вам это объявили на ночной подготовке. Я </w:t>
      </w:r>
      <w:r w:rsidR="005A6005" w:rsidRPr="00532304">
        <w:t xml:space="preserve">её </w:t>
      </w:r>
      <w:r w:rsidRPr="00532304">
        <w:t xml:space="preserve">сейчас вам опубликовал </w:t>
      </w:r>
      <w:r w:rsidR="005A6005" w:rsidRPr="00532304">
        <w:t xml:space="preserve">и </w:t>
      </w:r>
      <w:r w:rsidRPr="00532304">
        <w:t>решение ИВДИВО. Причём, решение принято не Изначально Вышестоящим Отцом, а на Совете ИВДИВО всех Аватаров Синтеза, которые два дня залом Аватаров Синтеза фиксировали на вас. Они на вас так нафиксировали</w:t>
      </w:r>
      <w:r w:rsidR="005A6005" w:rsidRPr="00532304">
        <w:t>сь</w:t>
      </w:r>
      <w:r w:rsidRPr="00532304">
        <w:t>, что ночью сегодня собрали Совет ИВДИВО и коллективным решением</w:t>
      </w:r>
      <w:r w:rsidR="005A6005" w:rsidRPr="00532304">
        <w:t xml:space="preserve"> </w:t>
      </w:r>
      <w:r w:rsidRPr="00532304">
        <w:t>ввели</w:t>
      </w:r>
      <w:r w:rsidR="005A6005" w:rsidRPr="00532304">
        <w:t>. В</w:t>
      </w:r>
      <w:r w:rsidRPr="00532304">
        <w:t>идно</w:t>
      </w:r>
      <w:r w:rsidR="005A6005" w:rsidRPr="00532304">
        <w:t>,</w:t>
      </w:r>
      <w:r w:rsidRPr="00532304">
        <w:t xml:space="preserve"> им было очень сложно удержаться внутри ваших тел, а Папа порекомендовал настоятельно удержаться, а Волю Отца ты попробуй не исполни, даже если ты Аватар Синтеза. И Папа сказал: «Держись в этой физике». А эта физика говорит: «Ты во мне, что ли? Да я, конечно, с тобой, но ты зачем мне нужен, мне так неуютно с тобой, но я тебе ипостасю, возьми меня, как хочешь». </w:t>
      </w:r>
      <w:r w:rsidR="00664441" w:rsidRPr="00664441">
        <w:rPr>
          <w:i/>
        </w:rPr>
        <w:t>(Смех)</w:t>
      </w:r>
      <w:r w:rsidRPr="00532304">
        <w:t xml:space="preserve"> Ипостасно, имеется в виду, ипостасно. «Я сама браться не буду». «</w:t>
      </w:r>
      <w:r w:rsidR="00B809F2" w:rsidRPr="00532304">
        <w:t>Шехерезада</w:t>
      </w:r>
      <w:r w:rsidRPr="00532304">
        <w:t xml:space="preserve"> Ивановна! – Я готова. Проникайтесь мною, ипостасно».</w:t>
      </w:r>
    </w:p>
    <w:p w:rsidR="000C0B11" w:rsidRPr="00532304" w:rsidRDefault="000C0B11" w:rsidP="007C7F6A">
      <w:pPr>
        <w:ind w:firstLine="454"/>
      </w:pPr>
      <w:r w:rsidRPr="00532304">
        <w:t>Это примерно так многие из нас сидят на секциях. Ну, без обид. Просто вспомните</w:t>
      </w:r>
      <w:r w:rsidR="005A6005" w:rsidRPr="00532304">
        <w:t xml:space="preserve"> –</w:t>
      </w:r>
      <w:r w:rsidRPr="00532304">
        <w:t xml:space="preserve"> два дня секции, кто-нибудь заходит на секцию, синтезируется с Аватарами Синтеза секции, сами? А чего не смеёмся? А я вот хожу за стенкой</w:t>
      </w:r>
      <w:r w:rsidR="005A6005" w:rsidRPr="00532304">
        <w:t>,</w:t>
      </w:r>
      <w:r w:rsidRPr="00532304">
        <w:t xml:space="preserve"> иногда смеюсь просто, потому что идёт секция</w:t>
      </w:r>
      <w:r w:rsidR="005A6005" w:rsidRPr="00532304">
        <w:t>,</w:t>
      </w:r>
      <w:r w:rsidRPr="00532304">
        <w:t xml:space="preserve"> Аватаров Синтеза, сверху вижу, в телах – не всегда. Мы</w:t>
      </w:r>
      <w:r w:rsidR="005A6005" w:rsidRPr="00532304">
        <w:t xml:space="preserve"> так иногда сквозь стенку видим –</w:t>
      </w:r>
      <w:r w:rsidRPr="00532304">
        <w:t xml:space="preserve"> чего там происходит?</w:t>
      </w:r>
    </w:p>
    <w:p w:rsidR="000C0B11" w:rsidRPr="00532304" w:rsidRDefault="000C0B11" w:rsidP="007C7F6A">
      <w:pPr>
        <w:ind w:firstLine="454"/>
      </w:pPr>
      <w:r w:rsidRPr="00532304">
        <w:t>Вчера у нас была секция Владык Синтеза, сбоку от нас секция работала. Я посмотрел через стенку – то же самое. Не-не, Аватары Синтеза были на секции, но не в телах или в некоторых телах только были. Почему? Где Ипостасность</w:t>
      </w:r>
      <w:r w:rsidR="00CA6A41" w:rsidRPr="00532304">
        <w:t>?</w:t>
      </w:r>
      <w:r w:rsidRPr="00532304">
        <w:t xml:space="preserve"> </w:t>
      </w:r>
      <w:r w:rsidR="00CA6A41" w:rsidRPr="00532304">
        <w:t>Г</w:t>
      </w:r>
      <w:r w:rsidRPr="00532304">
        <w:t xml:space="preserve">оспода Учителя Синтеза, где Ипостасность теперь физична? В этом проблема. Понимаете, по чуть-чуть у кого-то были, но чуть-чуть не играет роли, надо синтезфизически это сделать. </w:t>
      </w:r>
    </w:p>
    <w:p w:rsidR="000C0B11" w:rsidRPr="00532304" w:rsidRDefault="000C0B11" w:rsidP="007C7F6A">
      <w:pPr>
        <w:ind w:firstLine="454"/>
      </w:pPr>
      <w:r w:rsidRPr="00532304">
        <w:t>Подсказываю ошибку секции</w:t>
      </w:r>
      <w:r w:rsidR="00CA6A41" w:rsidRPr="00532304">
        <w:t xml:space="preserve"> –</w:t>
      </w:r>
      <w:r w:rsidRPr="00532304">
        <w:t xml:space="preserve"> вы не проникаетесь глубоко Аватаром Синтеза</w:t>
      </w:r>
      <w:r w:rsidR="00CA6A41" w:rsidRPr="00532304">
        <w:t>,</w:t>
      </w:r>
      <w:r w:rsidRPr="00532304">
        <w:t xml:space="preserve"> чуть-чуть</w:t>
      </w:r>
      <w:r w:rsidR="00CA6A41" w:rsidRPr="00532304">
        <w:t xml:space="preserve">. «А, </w:t>
      </w:r>
      <w:r w:rsidRPr="00532304">
        <w:t>знаете, вот здесь мне капнуло, я чувствую вот здесь Аватара Синтеза, и вот в этой капельке он во мне есть</w:t>
      </w:r>
      <w:r w:rsidR="00CA6A41" w:rsidRPr="00532304">
        <w:t>». А</w:t>
      </w:r>
      <w:r w:rsidRPr="00532304">
        <w:t xml:space="preserve"> во всём остальном физическом теле нету, правда? А мне ж надо, чтоб аж во всём теле развернулось, вам, кстати, тоже больше надо. </w:t>
      </w:r>
    </w:p>
    <w:p w:rsidR="000C0B11" w:rsidRPr="00532304" w:rsidRDefault="000C0B11" w:rsidP="007C7F6A">
      <w:pPr>
        <w:ind w:firstLine="454"/>
      </w:pPr>
      <w:r w:rsidRPr="00532304">
        <w:t>Поэтому Аватары, посмотрев на это творческое своеобразие за два дня, срочно собрали Совет, отодвинули Глав ИВДИВО, сказали: «Вы там у Отца постойте»</w:t>
      </w:r>
      <w:r w:rsidR="00CA6A41" w:rsidRPr="00532304">
        <w:t>. И</w:t>
      </w:r>
      <w:r w:rsidRPr="00532304">
        <w:t xml:space="preserve"> решили, что</w:t>
      </w:r>
      <w:r w:rsidR="00CA6A41" w:rsidRPr="00532304">
        <w:t>,</w:t>
      </w:r>
      <w:r w:rsidRPr="00532304">
        <w:t xml:space="preserve"> кто не имеет Абсолюта</w:t>
      </w:r>
      <w:r w:rsidR="00503BE2" w:rsidRPr="00532304">
        <w:t xml:space="preserve"> ФА </w:t>
      </w:r>
      <w:r w:rsidR="00FA7676" w:rsidRPr="00532304">
        <w:t>–</w:t>
      </w:r>
      <w:r w:rsidRPr="00532304">
        <w:t xml:space="preserve"> максимум </w:t>
      </w:r>
      <w:r w:rsidR="006A089E" w:rsidRPr="00532304">
        <w:t>1 024</w:t>
      </w:r>
      <w:r w:rsidRPr="00532304">
        <w:t>, минимум 256 – им так легче с вами связываться</w:t>
      </w:r>
      <w:r w:rsidR="005C7ABB" w:rsidRPr="00532304">
        <w:t>. К</w:t>
      </w:r>
      <w:r w:rsidRPr="00532304">
        <w:t>то имеет Абсолют</w:t>
      </w:r>
      <w:r w:rsidR="00503BE2" w:rsidRPr="00532304">
        <w:t xml:space="preserve"> ФА </w:t>
      </w:r>
      <w:r w:rsidR="00FA7676" w:rsidRPr="00532304">
        <w:t>–</w:t>
      </w:r>
      <w:r w:rsidRPr="00532304">
        <w:t xml:space="preserve"> </w:t>
      </w:r>
      <w:r w:rsidR="00532304" w:rsidRPr="00532304">
        <w:t>16 384</w:t>
      </w:r>
      <w:r w:rsidRPr="00532304">
        <w:t>, прям</w:t>
      </w:r>
      <w:r w:rsidR="005C7ABB" w:rsidRPr="00532304">
        <w:t>о</w:t>
      </w:r>
      <w:r w:rsidRPr="00532304">
        <w:t xml:space="preserve"> фиксируйте сейчас, а кто имеет Абсолют Из</w:t>
      </w:r>
      <w:r w:rsidR="00532304" w:rsidRPr="00532304">
        <w:t>начально Вышестоящего Отца – 65 536</w:t>
      </w:r>
      <w:r w:rsidRPr="00532304">
        <w:t xml:space="preserve">. </w:t>
      </w:r>
    </w:p>
    <w:p w:rsidR="000C0B11" w:rsidRPr="00532304" w:rsidRDefault="000C0B11" w:rsidP="007C7F6A">
      <w:pPr>
        <w:ind w:firstLine="454"/>
      </w:pPr>
      <w:r w:rsidRPr="00532304">
        <w:t xml:space="preserve">Вот это устанавливается с ночи, вас там подготовили, вас разделили на эти три группы, научили ипостасить этими тремя командами и сказали: «Теперь будет только так». Когда решение принесли к Отцу, а мы в зале Отца стояли, работали на фиксацию </w:t>
      </w:r>
      <w:r w:rsidR="00951145" w:rsidRPr="00532304">
        <w:t>Съезд</w:t>
      </w:r>
      <w:r w:rsidRPr="00532304">
        <w:t>а и опубликовали его, на меня посмотрели, сказали: «Даже не возражай». Это коллективное решение, где один за всех, все за одного. Это решение принято всеми, а против коллектива, как вы понимаете, уже не попрёшь, тем более – это команда уже не Иерархии, а ИВДИВО, если с Иерархией мы ещё могли</w:t>
      </w:r>
      <w:r w:rsidR="005C7ABB" w:rsidRPr="00532304">
        <w:t xml:space="preserve"> там повыпендриваться, Иерархия,</w:t>
      </w:r>
      <w:r w:rsidRPr="00532304">
        <w:t xml:space="preserve"> кто н</w:t>
      </w:r>
      <w:r w:rsidR="005C7ABB" w:rsidRPr="00532304">
        <w:t>е знает,</w:t>
      </w:r>
      <w:r w:rsidRPr="00532304">
        <w:t xml:space="preserve"> это</w:t>
      </w:r>
      <w:r w:rsidR="005C7ABB" w:rsidRPr="00532304">
        <w:t xml:space="preserve"> –</w:t>
      </w:r>
      <w:r w:rsidRPr="00532304">
        <w:t xml:space="preserve"> Воля, а мы – Синтез, то команда ИВДИВО – это прямой Синтез, даже выпендриваться не можем. Иерархия ведь была Волей, поэтому нам было легче, а теперь команда ИВДИВО решила</w:t>
      </w:r>
      <w:r w:rsidR="005C7ABB" w:rsidRPr="00532304">
        <w:t xml:space="preserve"> –</w:t>
      </w:r>
      <w:r w:rsidRPr="00532304">
        <w:t xml:space="preserve"> будет так! Вышли к Отцу. Отец, знаете, что сказал? Тут я вообще замолчал, Отец сказал: «Ну, наконец-таки». Я понял, что с Отцом у нас не такие «тисны стосунки». То есть, Отец видел эту проблему, но Аватары Синтеза милосердствовали очень долго, пока Отец их не посадил в зал, и вот они сейчас в зале над нами тоже фиксируются в вас в трёх режимах: </w:t>
      </w:r>
      <w:r w:rsidR="006A089E" w:rsidRPr="00532304">
        <w:t>1 024</w:t>
      </w:r>
      <w:r w:rsidRPr="00532304">
        <w:t xml:space="preserve">, </w:t>
      </w:r>
      <w:r w:rsidR="00532304" w:rsidRPr="00532304">
        <w:t>16 384</w:t>
      </w:r>
      <w:r w:rsidRPr="00532304">
        <w:t xml:space="preserve"> и </w:t>
      </w:r>
      <w:r w:rsidR="00532304" w:rsidRPr="00532304">
        <w:t>65 536</w:t>
      </w:r>
      <w:r w:rsidRPr="00532304">
        <w:t>. У меня единственное было заикание</w:t>
      </w:r>
      <w:r w:rsidR="005C7ABB" w:rsidRPr="00532304">
        <w:t xml:space="preserve"> – а</w:t>
      </w:r>
      <w:r w:rsidRPr="00532304">
        <w:t xml:space="preserve"> </w:t>
      </w:r>
      <w:r w:rsidR="00532304">
        <w:t>4 096</w:t>
      </w:r>
      <w:r w:rsidRPr="00532304">
        <w:t xml:space="preserve">? </w:t>
      </w:r>
      <w:r w:rsidR="005C7ABB" w:rsidRPr="00532304">
        <w:t>Ну, Физический Мир.</w:t>
      </w:r>
      <w:r w:rsidRPr="00532304">
        <w:t xml:space="preserve"> На меня Глава этого Совета зыркнул</w:t>
      </w:r>
      <w:r w:rsidR="00F343CF" w:rsidRPr="00532304">
        <w:t>,</w:t>
      </w:r>
      <w:r w:rsidRPr="00532304">
        <w:t xml:space="preserve"> Аватар Синтеза, впечатал, сказал, ну, элегантно Папе сказал: «Ну, </w:t>
      </w:r>
      <w:r w:rsidR="006A089E" w:rsidRPr="00532304">
        <w:t>1 024</w:t>
      </w:r>
      <w:r w:rsidRPr="00532304">
        <w:t xml:space="preserve"> Частей, </w:t>
      </w:r>
      <w:r w:rsidR="006A089E" w:rsidRPr="00532304">
        <w:t>1 024</w:t>
      </w:r>
      <w:r w:rsidRPr="00532304">
        <w:t xml:space="preserve"> Систем, </w:t>
      </w:r>
      <w:r w:rsidR="006A089E" w:rsidRPr="00532304">
        <w:t>1 024</w:t>
      </w:r>
      <w:r w:rsidRPr="00532304">
        <w:t xml:space="preserve"> Аппарата, </w:t>
      </w:r>
      <w:r w:rsidR="006A089E" w:rsidRPr="00532304">
        <w:t>1 024</w:t>
      </w:r>
      <w:r w:rsidRPr="00532304">
        <w:t xml:space="preserve"> Частности – будет </w:t>
      </w:r>
      <w:r w:rsidR="00532304">
        <w:t>4 096</w:t>
      </w:r>
      <w:r w:rsidRPr="00532304">
        <w:t xml:space="preserve">, но в </w:t>
      </w:r>
      <w:r w:rsidR="006A089E" w:rsidRPr="00532304">
        <w:t>1 024</w:t>
      </w:r>
      <w:r w:rsidR="00F343CF" w:rsidRPr="00532304">
        <w:t>х</w:t>
      </w:r>
      <w:r w:rsidRPr="00532304">
        <w:t xml:space="preserve"> Высоких Цельных Реальностя</w:t>
      </w:r>
      <w:r w:rsidR="00F343CF" w:rsidRPr="00532304">
        <w:t>х»</w:t>
      </w:r>
      <w:r w:rsidRPr="00532304">
        <w:t>. Я и замолчал, сказать-то нечего, он прав. Я не буду говорить, кто Глава Совета, сами высчитаете, не Кут Хуми. Кут Хуми сам сказал: «Не буду</w:t>
      </w:r>
      <w:r w:rsidR="00F343CF" w:rsidRPr="00532304">
        <w:t>.</w:t>
      </w:r>
      <w:r w:rsidRPr="00532304">
        <w:t xml:space="preserve"> Глава ИВДИВО. По статусу не положено». Главы Совета </w:t>
      </w:r>
      <w:r w:rsidRPr="00532304">
        <w:lastRenderedPageBreak/>
        <w:t>– это не Главы ИВДИВО, как у нас с вами, в принципе. Мы не имеем права быть Главами Горизонтов. Оказывается, у них там так же.</w:t>
      </w:r>
    </w:p>
    <w:p w:rsidR="000C0B11" w:rsidRPr="009B76C9" w:rsidRDefault="000C0B11" w:rsidP="007C7F6A">
      <w:pPr>
        <w:ind w:firstLine="454"/>
      </w:pPr>
      <w:r w:rsidRPr="00532304">
        <w:t>Я глубочайше сочувствую тем, кто попал под эту раздачу, но мы теперь исполняем Волю Отца. Мне Аватар Синтеза так и сказал</w:t>
      </w:r>
      <w:r w:rsidR="00F343CF" w:rsidRPr="00532304">
        <w:t>,</w:t>
      </w:r>
      <w:r w:rsidRPr="00532304">
        <w:t xml:space="preserve"> Глава Совета: «Вы же Волю Отца вчера стяжали?» Я сказал: «Да». Ну в смысле, утром</w:t>
      </w:r>
      <w:r w:rsidR="00F343CF" w:rsidRPr="00532304">
        <w:t xml:space="preserve">, ну вчера мы сообщили, да? </w:t>
      </w:r>
      <w:r w:rsidRPr="00532304">
        <w:t>Вчера, потому что сегодня ночью было. Говорит: «</w:t>
      </w:r>
      <w:r w:rsidR="00BB178E" w:rsidRPr="00532304">
        <w:t>Н</w:t>
      </w:r>
      <w:r w:rsidR="00F343CF" w:rsidRPr="00532304">
        <w:t>у вот, и</w:t>
      </w:r>
      <w:r w:rsidRPr="00532304">
        <w:t>сполнять надо». Я говорю: «Понял». Новая эпоха началась</w:t>
      </w:r>
      <w:r w:rsidRPr="009B76C9">
        <w:t>. Радуемся. Ну, в принципе, радостно.</w:t>
      </w:r>
    </w:p>
    <w:p w:rsidR="00F343CF" w:rsidRPr="009B76C9" w:rsidRDefault="004500F9" w:rsidP="00F343CF">
      <w:pPr>
        <w:pStyle w:val="12"/>
      </w:pPr>
      <w:bookmarkStart w:id="57" w:name="_Toc22826083"/>
      <w:r w:rsidRPr="009B76C9">
        <w:t>Должностная Компетенция ИВДИВО</w:t>
      </w:r>
      <w:r w:rsidR="00ED078F" w:rsidRPr="009B76C9">
        <w:rPr>
          <w:lang w:val="ru-RU"/>
        </w:rPr>
        <w:t>, седьмой уровень ядерности</w:t>
      </w:r>
      <w:r w:rsidR="000D3CC2" w:rsidRPr="009B76C9">
        <w:rPr>
          <w:lang w:val="ru-RU"/>
        </w:rPr>
        <w:t xml:space="preserve">. </w:t>
      </w:r>
      <w:r w:rsidR="00150700" w:rsidRPr="009B76C9">
        <w:rPr>
          <w:lang w:val="ru-RU"/>
        </w:rPr>
        <w:t xml:space="preserve">Координация </w:t>
      </w:r>
      <w:r w:rsidR="000D3CC2" w:rsidRPr="009B76C9">
        <w:rPr>
          <w:lang w:val="ru-RU"/>
        </w:rPr>
        <w:t>Мир</w:t>
      </w:r>
      <w:r w:rsidR="00150700" w:rsidRPr="009B76C9">
        <w:rPr>
          <w:lang w:val="ru-RU"/>
        </w:rPr>
        <w:t>ов</w:t>
      </w:r>
      <w:bookmarkEnd w:id="57"/>
      <w:r w:rsidR="000D3CC2" w:rsidRPr="009B76C9">
        <w:rPr>
          <w:lang w:val="ru-RU"/>
        </w:rPr>
        <w:t xml:space="preserve"> </w:t>
      </w:r>
    </w:p>
    <w:p w:rsidR="000C0B11" w:rsidRPr="00532304" w:rsidRDefault="00F343CF" w:rsidP="007C7F6A">
      <w:pPr>
        <w:ind w:firstLine="454"/>
      </w:pPr>
      <w:r w:rsidRPr="009B76C9">
        <w:t>Т</w:t>
      </w:r>
      <w:r w:rsidR="000C0B11" w:rsidRPr="009B76C9">
        <w:t xml:space="preserve">еперь мы стяжаем. Мы это стяжали уже на Синтезе, но мы сейчас будем стяжать более сложный вариант, </w:t>
      </w:r>
      <w:r w:rsidR="000C0B11" w:rsidRPr="00532304">
        <w:t>потому что нам надо сегодня в это войти.</w:t>
      </w:r>
    </w:p>
    <w:p w:rsidR="007C7F6A" w:rsidRPr="00532304" w:rsidRDefault="000C0B11" w:rsidP="007C7F6A">
      <w:pPr>
        <w:ind w:firstLine="454"/>
      </w:pPr>
      <w:r w:rsidRPr="00532304">
        <w:t>Истинная Метагалактика – она имеет Высокую Цельную Метагалактику, как Физический Мир. То есть, Физический Мир равен Высокой Цельной Метагалактике</w:t>
      </w:r>
      <w:r w:rsidR="004500F9" w:rsidRPr="00532304">
        <w:t>. Э</w:t>
      </w:r>
      <w:r w:rsidRPr="00532304">
        <w:t>то Истинная Метагалактика. Кстати, почему Истинная Метагалактика? Истина состоит из множества Синтезов,</w:t>
      </w:r>
      <w:r w:rsidR="004500F9" w:rsidRPr="00532304">
        <w:t xml:space="preserve"> ну давайте вот </w:t>
      </w:r>
      <w:r w:rsidRPr="00532304">
        <w:t>научимся, и оформляется вовне Истиной. То есть, Синтез внутри оформляется вовне Истиной.</w:t>
      </w:r>
    </w:p>
    <w:p w:rsidR="000C0B11" w:rsidRPr="00532304" w:rsidRDefault="000C0B11" w:rsidP="007C7F6A">
      <w:pPr>
        <w:ind w:firstLine="454"/>
      </w:pPr>
      <w:r w:rsidRPr="00532304">
        <w:t>Ещё раз напоминаю, вот в голове поставьте</w:t>
      </w:r>
      <w:r w:rsidR="004500F9" w:rsidRPr="00532304">
        <w:t>. М</w:t>
      </w:r>
      <w:r w:rsidRPr="00532304">
        <w:t xml:space="preserve">ы выходим в зал к Отцу на </w:t>
      </w:r>
      <w:r w:rsidR="0073427A" w:rsidRPr="00532304">
        <w:t>1 048</w:t>
      </w:r>
      <w:r w:rsidR="004500F9" w:rsidRPr="00532304">
        <w:t> </w:t>
      </w:r>
      <w:r w:rsidR="0073427A" w:rsidRPr="00532304">
        <w:t>577</w:t>
      </w:r>
      <w:r w:rsidR="004500F9" w:rsidRPr="00532304">
        <w:t>-мь</w:t>
      </w:r>
      <w:r w:rsidRPr="00532304">
        <w:t xml:space="preserve">, а вершина – </w:t>
      </w:r>
      <w:r w:rsidR="00416881" w:rsidRPr="00532304">
        <w:t>1 048 576</w:t>
      </w:r>
      <w:r w:rsidRPr="00532304">
        <w:t xml:space="preserve">, и вот здесь у нас Изначально Вышестоящий Синтез внутри наших ядер, а Изначально Вышестоящий Синтез вовне выражается, как </w:t>
      </w:r>
      <w:r w:rsidR="00F56DB3" w:rsidRPr="00532304">
        <w:t>Должностная Компетенци</w:t>
      </w:r>
      <w:r w:rsidRPr="00532304">
        <w:t>я ИВДИВО</w:t>
      </w:r>
      <w:r w:rsidR="004500F9" w:rsidRPr="00532304">
        <w:t>.</w:t>
      </w:r>
      <w:r w:rsidRPr="00532304">
        <w:t xml:space="preserve"> </w:t>
      </w:r>
      <w:r w:rsidR="004500F9" w:rsidRPr="00532304">
        <w:t>З</w:t>
      </w:r>
      <w:r w:rsidRPr="00532304">
        <w:t>начит, кто из вас сидит в какой должности</w:t>
      </w:r>
      <w:r w:rsidR="004500F9" w:rsidRPr="00532304">
        <w:t xml:space="preserve"> –</w:t>
      </w:r>
      <w:r w:rsidRPr="00532304">
        <w:t xml:space="preserve"> Аватар такой-то, Владыка такой-то, Учитель Сферы такой-то – у вас Изначально Вышестоящий Синтез, как запись этой </w:t>
      </w:r>
      <w:r w:rsidR="00F56DB3" w:rsidRPr="00532304">
        <w:t>Должностной Компетенции</w:t>
      </w:r>
      <w:r w:rsidRPr="00532304">
        <w:t>, а вот эта запись Изначально Вышестоящего Синтеза – это седьмой уровень ядерности внутри нас</w:t>
      </w:r>
      <w:r w:rsidR="00ED078F" w:rsidRPr="00532304">
        <w:t>.</w:t>
      </w:r>
      <w:r w:rsidRPr="00532304">
        <w:t xml:space="preserve"> </w:t>
      </w:r>
      <w:r w:rsidR="00ED078F" w:rsidRPr="00532304">
        <w:t>П</w:t>
      </w:r>
      <w:r w:rsidRPr="00532304">
        <w:t xml:space="preserve">оэтому на самом деле </w:t>
      </w:r>
      <w:r w:rsidR="00F56DB3" w:rsidRPr="00532304">
        <w:t>Должностная Компетенци</w:t>
      </w:r>
      <w:r w:rsidRPr="00532304">
        <w:t xml:space="preserve">я – это не только форма на нас, а ещё ядерность внутри. Увидели? </w:t>
      </w:r>
    </w:p>
    <w:p w:rsidR="000C0B11" w:rsidRPr="00532304" w:rsidRDefault="000C0B11" w:rsidP="007C7F6A">
      <w:pPr>
        <w:ind w:firstLine="454"/>
      </w:pPr>
      <w:r w:rsidRPr="00532304">
        <w:t>И когда мы получаем Должность Аватара С</w:t>
      </w:r>
      <w:r w:rsidR="00A16F25" w:rsidRPr="00532304">
        <w:t>интез</w:t>
      </w:r>
      <w:r w:rsidR="00ED078F" w:rsidRPr="00532304">
        <w:t>-Ф</w:t>
      </w:r>
      <w:r w:rsidR="00A16F25" w:rsidRPr="00532304">
        <w:t>изичн</w:t>
      </w:r>
      <w:r w:rsidRPr="00532304">
        <w:t>ости, то это не только фиксация Огня здесь, а этот Огонь получает седьмой уровень фиксации</w:t>
      </w:r>
      <w:r w:rsidR="00ED078F" w:rsidRPr="00532304">
        <w:t xml:space="preserve"> в</w:t>
      </w:r>
      <w:r w:rsidRPr="00532304">
        <w:t xml:space="preserve"> яд</w:t>
      </w:r>
      <w:r w:rsidR="007B54DB" w:rsidRPr="00532304">
        <w:t>ре</w:t>
      </w:r>
      <w:r w:rsidRPr="00532304">
        <w:t xml:space="preserve">, поэтому мы никогда его не видели, </w:t>
      </w:r>
      <w:r w:rsidR="00ED078F" w:rsidRPr="00532304">
        <w:t xml:space="preserve">это </w:t>
      </w:r>
      <w:r w:rsidRPr="00532304">
        <w:t>аж седьмой уровень, это очень сложно увидеть. Ну, Синтез – первый уровень, там третий Синтез</w:t>
      </w:r>
      <w:r w:rsidR="00ED078F" w:rsidRPr="00532304">
        <w:t>.</w:t>
      </w:r>
      <w:r w:rsidRPr="00532304">
        <w:t xml:space="preserve"> </w:t>
      </w:r>
      <w:r w:rsidR="00ED078F" w:rsidRPr="00532304">
        <w:t>П</w:t>
      </w:r>
      <w:r w:rsidRPr="00532304">
        <w:t xml:space="preserve">оэтому раньше мы не видели, а теперь мы это увидели. То есть, </w:t>
      </w:r>
      <w:r w:rsidR="00F56DB3" w:rsidRPr="00532304">
        <w:t>Должностная Компетенци</w:t>
      </w:r>
      <w:r w:rsidRPr="00532304">
        <w:t>я – это сразу нас уводит внутрь Изначально Вышестоящего Синтеза. Ну, где-то вот так.</w:t>
      </w:r>
    </w:p>
    <w:p w:rsidR="000C0B11" w:rsidRPr="00532304" w:rsidRDefault="000C0B11" w:rsidP="007C7F6A">
      <w:pPr>
        <w:ind w:firstLine="454"/>
      </w:pPr>
      <w:r w:rsidRPr="00532304">
        <w:t>Итак, между Истинной Метагалактикой и Высокой Цельной Метагалактикой – Физический Мир и Синтезный Миры равны, получается С</w:t>
      </w:r>
      <w:r w:rsidR="00A16F25" w:rsidRPr="00532304">
        <w:t>интезфизичн</w:t>
      </w:r>
      <w:r w:rsidRPr="00532304">
        <w:t>ость первая</w:t>
      </w:r>
      <w:r w:rsidR="00ED078F" w:rsidRPr="00532304">
        <w:t>. П</w:t>
      </w:r>
      <w:r w:rsidRPr="00532304">
        <w:t>отом в Высокой Цельной Метагалактике формируется Изначально Вышестоящая Метагалактика, где Физический Мир и Синтезный Мир Изначально Вышестоящей Метагалактики – Физический Мир Высокой Цельной Метагалактики равны, и Синтезный Мир Изнач</w:t>
      </w:r>
      <w:r w:rsidR="00ED078F" w:rsidRPr="00532304">
        <w:t>ально Вышестоящей Метагалактики.</w:t>
      </w:r>
      <w:r w:rsidRPr="00532304">
        <w:t xml:space="preserve"> Это я примерно по пропорциям иду. Схема есть такая на сайте.</w:t>
      </w:r>
    </w:p>
    <w:p w:rsidR="000C0B11" w:rsidRPr="00532304" w:rsidRDefault="000C0B11" w:rsidP="007C7F6A">
      <w:pPr>
        <w:ind w:firstLine="454"/>
      </w:pPr>
      <w:r w:rsidRPr="00532304">
        <w:t>Ну, и соответственно, Метагалактика</w:t>
      </w:r>
      <w:r w:rsidR="00503BE2" w:rsidRPr="00532304">
        <w:t xml:space="preserve"> ФА </w:t>
      </w:r>
      <w:r w:rsidRPr="00532304">
        <w:t>вырастает. Я нарисовал много, на самом деле это ещё меньше. Метагалактика</w:t>
      </w:r>
      <w:r w:rsidR="00503BE2" w:rsidRPr="00532304">
        <w:t xml:space="preserve"> ФА </w:t>
      </w:r>
      <w:r w:rsidRPr="00532304">
        <w:t>вырастает</w:t>
      </w:r>
      <w:r w:rsidR="00ED078F" w:rsidRPr="00532304">
        <w:t xml:space="preserve"> –</w:t>
      </w:r>
      <w:r w:rsidRPr="00532304">
        <w:t xml:space="preserve"> Физический Мир Изначально Вышестоящей Метагалактики и Синтезный Мир Метагалактики</w:t>
      </w:r>
      <w:r w:rsidR="00503BE2" w:rsidRPr="00532304">
        <w:t xml:space="preserve"> ФА </w:t>
      </w:r>
      <w:r w:rsidRPr="00532304">
        <w:t>вырастает</w:t>
      </w:r>
      <w:r w:rsidR="00ED078F" w:rsidRPr="00532304">
        <w:t>. А</w:t>
      </w:r>
      <w:r w:rsidRPr="00532304">
        <w:t xml:space="preserve"> вместе нарастает С</w:t>
      </w:r>
      <w:r w:rsidR="00A16F25" w:rsidRPr="00532304">
        <w:t>интезфизичн</w:t>
      </w:r>
      <w:r w:rsidRPr="00532304">
        <w:t>ость. Увидели? Метагалактика в Метагалактике.</w:t>
      </w:r>
    </w:p>
    <w:p w:rsidR="000C0B11" w:rsidRPr="00532304" w:rsidRDefault="000C0B11" w:rsidP="007C7F6A">
      <w:pPr>
        <w:ind w:firstLine="454"/>
      </w:pPr>
      <w:r w:rsidRPr="00532304">
        <w:t>Ну, последний шаг</w:t>
      </w:r>
      <w:r w:rsidR="00ED078F" w:rsidRPr="00532304">
        <w:t>, м</w:t>
      </w:r>
      <w:r w:rsidRPr="00532304">
        <w:t>ы это никогда не рисовали. Мы обычно Планету Земля рисуем, как точка в Метагалактике</w:t>
      </w:r>
      <w:r w:rsidR="00503BE2" w:rsidRPr="00532304">
        <w:t xml:space="preserve"> ФА.</w:t>
      </w:r>
      <w:r w:rsidR="00ED078F" w:rsidRPr="00532304">
        <w:t xml:space="preserve"> Н</w:t>
      </w:r>
      <w:r w:rsidRPr="00532304">
        <w:t xml:space="preserve">о мы вчера стяжали Истину Планеты Земля. Соответственно, Планета Земля – это ещё одна сфера, она остаётся </w:t>
      </w:r>
      <w:r w:rsidR="00532304" w:rsidRPr="00532304">
        <w:t>16 384</w:t>
      </w:r>
      <w:r w:rsidRPr="00532304">
        <w:t>-й, но это сфера четырёх Миров, где Синтезный Мир Планеты Земля равен Физическому Миру Метагалактики</w:t>
      </w:r>
      <w:r w:rsidR="00503BE2" w:rsidRPr="00532304">
        <w:t xml:space="preserve"> ФА.</w:t>
      </w:r>
      <w:r w:rsidR="00FA7676" w:rsidRPr="00532304">
        <w:t xml:space="preserve"> </w:t>
      </w:r>
      <w:r w:rsidRPr="00532304">
        <w:t>Увидели? Физический Мир Метагалактики</w:t>
      </w:r>
      <w:r w:rsidR="00503BE2" w:rsidRPr="00532304">
        <w:t xml:space="preserve"> ФА </w:t>
      </w:r>
      <w:r w:rsidR="000D3CC2" w:rsidRPr="00532304">
        <w:t xml:space="preserve">– </w:t>
      </w:r>
      <w:r w:rsidR="00532304">
        <w:t>4 096</w:t>
      </w:r>
      <w:r w:rsidRPr="00532304">
        <w:t xml:space="preserve">. Это не отменяет, что на Планете Земля </w:t>
      </w:r>
      <w:r w:rsidR="00532304" w:rsidRPr="00532304">
        <w:t>16 384</w:t>
      </w:r>
      <w:r w:rsidR="000D3CC2" w:rsidRPr="00532304">
        <w:t xml:space="preserve"> выражения. Н</w:t>
      </w:r>
      <w:r w:rsidRPr="00532304">
        <w:t>о для людей Синтезный Мир Планеты Земля равен Физическому Миру Метагалактики</w:t>
      </w:r>
      <w:r w:rsidR="00503BE2" w:rsidRPr="00532304">
        <w:t xml:space="preserve"> ФА </w:t>
      </w:r>
      <w:r w:rsidRPr="00532304">
        <w:t xml:space="preserve">по вот этой центровке, а значит, базовый природный Синтезный Мир </w:t>
      </w:r>
      <w:r w:rsidR="006A089E" w:rsidRPr="00532304">
        <w:t>1 024</w:t>
      </w:r>
      <w:r w:rsidRPr="00532304">
        <w:t xml:space="preserve"> – Планетарный, Метагалактический Мир – </w:t>
      </w:r>
      <w:r w:rsidR="006A089E" w:rsidRPr="00532304">
        <w:t>1 024</w:t>
      </w:r>
      <w:r w:rsidRPr="00532304">
        <w:t xml:space="preserve">, Тонкий Мир – </w:t>
      </w:r>
      <w:r w:rsidR="006A089E" w:rsidRPr="00532304">
        <w:t>1 024</w:t>
      </w:r>
      <w:r w:rsidRPr="00532304">
        <w:t xml:space="preserve">, Физический Мир – </w:t>
      </w:r>
      <w:r w:rsidR="006A089E" w:rsidRPr="00532304">
        <w:t>1 024</w:t>
      </w:r>
      <w:r w:rsidRPr="00532304">
        <w:t xml:space="preserve">, где четыре по </w:t>
      </w:r>
      <w:r w:rsidR="006A089E" w:rsidRPr="00532304">
        <w:t>1 024</w:t>
      </w:r>
      <w:r w:rsidR="000D3CC2" w:rsidRPr="00532304">
        <w:t xml:space="preserve"> –</w:t>
      </w:r>
      <w:r w:rsidRPr="00532304">
        <w:t xml:space="preserve"> </w:t>
      </w:r>
      <w:r w:rsidR="00532304">
        <w:t>4 096</w:t>
      </w:r>
      <w:r w:rsidR="00107110" w:rsidRPr="00532304">
        <w:t>. И</w:t>
      </w:r>
      <w:r w:rsidRPr="00532304">
        <w:t xml:space="preserve"> Синтезный Мир Планеты Земля равен Физическому Миру Метагалактики</w:t>
      </w:r>
      <w:r w:rsidR="00503BE2" w:rsidRPr="00532304">
        <w:t xml:space="preserve"> ФА,</w:t>
      </w:r>
      <w:r w:rsidR="00FA7676" w:rsidRPr="00532304">
        <w:t xml:space="preserve"> </w:t>
      </w:r>
      <w:r w:rsidR="000D3CC2" w:rsidRPr="00532304">
        <w:t>а дальше добавлю –</w:t>
      </w:r>
      <w:r w:rsidRPr="00532304">
        <w:t xml:space="preserve"> планетарно. Как только мы говорим</w:t>
      </w:r>
      <w:r w:rsidR="00107110" w:rsidRPr="00532304">
        <w:t xml:space="preserve"> –</w:t>
      </w:r>
      <w:r w:rsidRPr="00532304">
        <w:t xml:space="preserve"> Метагалактически</w:t>
      </w:r>
      <w:r w:rsidR="00107110" w:rsidRPr="00532304">
        <w:t>, э</w:t>
      </w:r>
      <w:r w:rsidRPr="00532304">
        <w:t>то</w:t>
      </w:r>
      <w:r w:rsidR="00107110" w:rsidRPr="00532304">
        <w:t xml:space="preserve"> –</w:t>
      </w:r>
      <w:r w:rsidRPr="00532304">
        <w:t xml:space="preserve"> четыре раза по </w:t>
      </w:r>
      <w:r w:rsidR="00532304">
        <w:t xml:space="preserve">4 096 </w:t>
      </w:r>
      <w:r w:rsidRPr="00532304">
        <w:t>и равно Метагалактике</w:t>
      </w:r>
      <w:r w:rsidR="00503BE2" w:rsidRPr="00532304">
        <w:t xml:space="preserve"> ФА.</w:t>
      </w:r>
      <w:r w:rsidR="00107110" w:rsidRPr="00532304">
        <w:t xml:space="preserve"> </w:t>
      </w:r>
      <w:r w:rsidRPr="00532304">
        <w:t>В итоге на Планете Земля будет действовать два режима Миров: Метагалактические Миры из Метагалактики</w:t>
      </w:r>
      <w:r w:rsidR="00503BE2" w:rsidRPr="00532304">
        <w:t xml:space="preserve"> ФА </w:t>
      </w:r>
      <w:r w:rsidRPr="00532304">
        <w:t xml:space="preserve">для метагалактических людей и живности, и Планетарные Миры по </w:t>
      </w:r>
      <w:r w:rsidR="006A089E" w:rsidRPr="00532304">
        <w:t>1 024</w:t>
      </w:r>
      <w:r w:rsidRPr="00532304">
        <w:t xml:space="preserve"> для планетарных людей и живности. Планетарные люди – это племена сегодня.</w:t>
      </w:r>
      <w:r w:rsidR="00107110" w:rsidRPr="00532304">
        <w:t xml:space="preserve"> И</w:t>
      </w:r>
      <w:r w:rsidRPr="00532304">
        <w:t xml:space="preserve"> плюс это сделано для того, чтобы не вымирало животное и растительное царство, так как при переходе в Метагалактику многие не выдерживают царства Метагалактические. Мы когда-то попросили у Отца, чтобы минимизировать гибель животного царства. И единственное, что мы можем сделать, </w:t>
      </w:r>
      <w:r w:rsidR="00107110" w:rsidRPr="00532304">
        <w:t xml:space="preserve">это установить четыре </w:t>
      </w:r>
      <w:r w:rsidR="00107110" w:rsidRPr="00532304">
        <w:lastRenderedPageBreak/>
        <w:t>П</w:t>
      </w:r>
      <w:r w:rsidRPr="00532304">
        <w:t>ланетарных Мира, чтобы Физический Ми</w:t>
      </w:r>
      <w:r w:rsidR="00107110" w:rsidRPr="00532304">
        <w:t xml:space="preserve">р первой Эволюции </w:t>
      </w:r>
      <w:r w:rsidR="006A089E" w:rsidRPr="00532304">
        <w:t>1 024</w:t>
      </w:r>
      <w:r w:rsidR="00107110" w:rsidRPr="00532304">
        <w:t>-ричной, П</w:t>
      </w:r>
      <w:r w:rsidRPr="00532304">
        <w:t xml:space="preserve">ланетарной, поддерживал развитие животности и растительности на </w:t>
      </w:r>
      <w:r w:rsidR="00107110" w:rsidRPr="00532304">
        <w:t>П</w:t>
      </w:r>
      <w:r w:rsidRPr="00532304">
        <w:t xml:space="preserve">ланете. Это больше сделано для животного и растительного царства, эти </w:t>
      </w:r>
      <w:r w:rsidR="00107110" w:rsidRPr="00532304">
        <w:t>четыре</w:t>
      </w:r>
      <w:r w:rsidRPr="00532304">
        <w:t xml:space="preserve"> мира. Для человека они…, ну разве что только для детей, без обид, вопрос </w:t>
      </w:r>
      <w:r w:rsidR="00107110" w:rsidRPr="00532304">
        <w:t>четвёртог</w:t>
      </w:r>
      <w:r w:rsidRPr="00532304">
        <w:t>о царства, пока не вырастут. А потом – Человек Метагалактики</w:t>
      </w:r>
      <w:r w:rsidR="00503BE2" w:rsidRPr="00532304">
        <w:t xml:space="preserve"> ФА,</w:t>
      </w:r>
      <w:r w:rsidRPr="00532304">
        <w:t xml:space="preserve"> это по </w:t>
      </w:r>
      <w:r w:rsidR="00532304">
        <w:t>4 096</w:t>
      </w:r>
      <w:r w:rsidRPr="00532304">
        <w:t xml:space="preserve">. Увидели? </w:t>
      </w:r>
    </w:p>
    <w:p w:rsidR="000C0B11" w:rsidRPr="00532304" w:rsidRDefault="000C0B11" w:rsidP="007C7F6A">
      <w:pPr>
        <w:ind w:firstLine="454"/>
      </w:pPr>
      <w:r w:rsidRPr="00532304">
        <w:t>Всё это фиксируется в одну С</w:t>
      </w:r>
      <w:r w:rsidR="00A16F25" w:rsidRPr="00532304">
        <w:t>интезфизичн</w:t>
      </w:r>
      <w:r w:rsidRPr="00532304">
        <w:t xml:space="preserve">ость у каждого из нас. </w:t>
      </w:r>
    </w:p>
    <w:p w:rsidR="000C0B11" w:rsidRPr="00532304" w:rsidRDefault="00107110" w:rsidP="007C7F6A">
      <w:pPr>
        <w:ind w:firstLine="454"/>
      </w:pPr>
      <w:r w:rsidRPr="00532304">
        <w:t>Каким образом?</w:t>
      </w:r>
      <w:r w:rsidR="000C0B11" w:rsidRPr="00532304">
        <w:t xml:space="preserve"> Некоторые так расстроились. Четыре Мира по </w:t>
      </w:r>
      <w:r w:rsidR="006A089E" w:rsidRPr="00532304">
        <w:t>1 024</w:t>
      </w:r>
      <w:r w:rsidRPr="00532304">
        <w:t xml:space="preserve">. Скажите, пожалуйста, </w:t>
      </w:r>
      <w:r w:rsidR="00A44028" w:rsidRPr="00532304">
        <w:t>четыре</w:t>
      </w:r>
      <w:r w:rsidRPr="00532304">
        <w:t xml:space="preserve"> Мира П</w:t>
      </w:r>
      <w:r w:rsidR="000C0B11" w:rsidRPr="00532304">
        <w:t xml:space="preserve">ланетарных по </w:t>
      </w:r>
      <w:r w:rsidR="006A089E" w:rsidRPr="00532304">
        <w:t>1 024</w:t>
      </w:r>
      <w:r w:rsidR="000C0B11" w:rsidRPr="00532304">
        <w:t xml:space="preserve">, каким видом организации материи на </w:t>
      </w:r>
      <w:r w:rsidRPr="00532304">
        <w:t>П</w:t>
      </w:r>
      <w:r w:rsidR="000C0B11" w:rsidRPr="00532304">
        <w:t>ланете?</w:t>
      </w:r>
      <w:r w:rsidR="007C7F6A" w:rsidRPr="00532304">
        <w:t xml:space="preserve"> </w:t>
      </w:r>
      <w:r w:rsidR="000C0B11" w:rsidRPr="00532304">
        <w:t>Изначально Вышестоящей Реальностью. А Метагалактика</w:t>
      </w:r>
      <w:r w:rsidR="00503BE2" w:rsidRPr="00532304">
        <w:t xml:space="preserve"> ФА </w:t>
      </w:r>
      <w:r w:rsidR="000C0B11" w:rsidRPr="00532304">
        <w:t xml:space="preserve">на </w:t>
      </w:r>
      <w:r w:rsidR="007A0578" w:rsidRPr="00532304">
        <w:t>П</w:t>
      </w:r>
      <w:r w:rsidR="000C0B11" w:rsidRPr="00532304">
        <w:t xml:space="preserve">ланете каким видом организации материи? Высокой Цельной Реальностью. Всё, всё просто! Миры Изначально Вышестоящей Реальности – это по </w:t>
      </w:r>
      <w:r w:rsidR="006A089E" w:rsidRPr="00532304">
        <w:t>1 024</w:t>
      </w:r>
      <w:r w:rsidR="000C0B11" w:rsidRPr="00532304">
        <w:t>. Миры Высокой Цельной Реальности Метагалактики</w:t>
      </w:r>
      <w:r w:rsidR="00416881" w:rsidRPr="00532304">
        <w:t xml:space="preserve"> </w:t>
      </w:r>
      <w:r w:rsidR="00FA7676" w:rsidRPr="00532304">
        <w:t>–</w:t>
      </w:r>
      <w:r w:rsidR="000C0B11" w:rsidRPr="00532304">
        <w:t xml:space="preserve"> по </w:t>
      </w:r>
      <w:r w:rsidR="00532304">
        <w:t>4 096</w:t>
      </w:r>
      <w:r w:rsidR="000C0B11" w:rsidRPr="00532304">
        <w:t xml:space="preserve">. Правда, всё просто? Планета Земля работает в </w:t>
      </w:r>
      <w:r w:rsidR="00B013FD" w:rsidRPr="00532304">
        <w:t>дву</w:t>
      </w:r>
      <w:r w:rsidR="000C0B11" w:rsidRPr="00532304">
        <w:t>х режимах. И планетарно – для животного, растительного царства, и метагалактически – для человечества. Если учесть, что у нас 256 Царств, в основном человеческие от 4-го и выше, то эти царства работают по метагалактическ</w:t>
      </w:r>
      <w:r w:rsidR="00B013FD" w:rsidRPr="00532304">
        <w:t>ому</w:t>
      </w:r>
      <w:r w:rsidR="000C0B11" w:rsidRPr="00532304">
        <w:t xml:space="preserve"> режим</w:t>
      </w:r>
      <w:r w:rsidR="00B013FD" w:rsidRPr="00532304">
        <w:t>у</w:t>
      </w:r>
      <w:r w:rsidR="000C0B11" w:rsidRPr="00532304">
        <w:t>, а первые три: животное, растительное и минеральное</w:t>
      </w:r>
      <w:r w:rsidR="00B013FD" w:rsidRPr="00532304">
        <w:t xml:space="preserve"> –</w:t>
      </w:r>
      <w:r w:rsidR="000C0B11" w:rsidRPr="00532304">
        <w:t xml:space="preserve"> работают по планетарному режиму Изначально Вышестоящих Реальностей. Тогда растения и животные будут адаптировать к Метагалактике через координацию Синтезного и Физического Мира между собой. </w:t>
      </w:r>
    </w:p>
    <w:p w:rsidR="000C0B11" w:rsidRPr="00532304" w:rsidRDefault="000C0B11" w:rsidP="007C7F6A">
      <w:pPr>
        <w:ind w:firstLine="454"/>
      </w:pPr>
      <w:r w:rsidRPr="00532304">
        <w:t xml:space="preserve">Ребята, это установлено сегодня ночью, раньше мы это не знали. Вчера мы стяжали Истину Планеты Земля, и ночью Отец установил такой стандарт. Я вам объявляю вообще первый раз это всё. Я сам не знал. Я тоже сейчас узнал. Вот прямо сейчас, две секунды назад, когда объявлял вам. Взял и узнал, до этого не знал. Вот такая новость. Будем встраиваться. И вместе мы вот здесь синтезфизичим. Увидели? Зато у нас те, которые ничего не хотят, но служат; стяжать ничего не хотят, но служат; настяжали Синтезов, но служат, будут относиться к Синтезному Миру планеты Земля </w:t>
      </w:r>
      <w:r w:rsidR="00532304">
        <w:t>4 096</w:t>
      </w:r>
      <w:r w:rsidRPr="00532304">
        <w:t>-рично с переходом в Физический Мир Метагалактики</w:t>
      </w:r>
      <w:r w:rsidR="00503BE2" w:rsidRPr="00532304">
        <w:t xml:space="preserve"> ФА,</w:t>
      </w:r>
      <w:r w:rsidR="00FA7676" w:rsidRPr="00532304">
        <w:t xml:space="preserve"> </w:t>
      </w:r>
      <w:r w:rsidRPr="00532304">
        <w:t xml:space="preserve">потому что они все физичны. Синтез взяли. Ядра держим. И на том сидим. И больше ничего мы делать не хотим. </w:t>
      </w:r>
    </w:p>
    <w:p w:rsidR="000C0B11" w:rsidRPr="00532304" w:rsidRDefault="000C0B11" w:rsidP="007C7F6A">
      <w:pPr>
        <w:ind w:firstLine="454"/>
      </w:pPr>
      <w:r w:rsidRPr="00532304">
        <w:t xml:space="preserve">Вчера просто одному Главе Подразделения… к нам подходил и сообщил: </w:t>
      </w:r>
    </w:p>
    <w:p w:rsidR="000C0B11" w:rsidRPr="00532304" w:rsidRDefault="000C0B11" w:rsidP="007C7F6A">
      <w:pPr>
        <w:ind w:firstLine="454"/>
      </w:pPr>
      <w:r w:rsidRPr="00532304">
        <w:t>– Вы знаете, на следующий год</w:t>
      </w:r>
      <w:r w:rsidR="00150700" w:rsidRPr="00532304">
        <w:t>,</w:t>
      </w:r>
      <w:r w:rsidRPr="00532304">
        <w:t xml:space="preserve"> скоре</w:t>
      </w:r>
      <w:r w:rsidR="00150700" w:rsidRPr="00532304">
        <w:t>е</w:t>
      </w:r>
      <w:r w:rsidRPr="00532304">
        <w:t xml:space="preserve"> всего</w:t>
      </w:r>
      <w:r w:rsidR="00150700" w:rsidRPr="00532304">
        <w:t>,</w:t>
      </w:r>
      <w:r w:rsidRPr="00532304">
        <w:t xml:space="preserve"> наше подразделение закроется. </w:t>
      </w:r>
    </w:p>
    <w:p w:rsidR="000C0B11" w:rsidRPr="00532304" w:rsidRDefault="000C0B11" w:rsidP="007C7F6A">
      <w:pPr>
        <w:ind w:firstLine="454"/>
      </w:pPr>
      <w:r w:rsidRPr="00532304">
        <w:t>Оля, Глава ИВДИВО спросила:</w:t>
      </w:r>
    </w:p>
    <w:p w:rsidR="000C0B11" w:rsidRPr="00532304" w:rsidRDefault="000C0B11" w:rsidP="007C7F6A">
      <w:pPr>
        <w:ind w:firstLine="454"/>
      </w:pPr>
      <w:r w:rsidRPr="00532304">
        <w:t>– А почему?</w:t>
      </w:r>
    </w:p>
    <w:p w:rsidR="000C0B11" w:rsidRPr="00532304" w:rsidRDefault="000C0B11" w:rsidP="007C7F6A">
      <w:pPr>
        <w:ind w:firstLine="454"/>
      </w:pPr>
      <w:r w:rsidRPr="00532304">
        <w:t>– Понимаете, никто из наших Аватаров не хочет стяжать Абсолют Метагалактики</w:t>
      </w:r>
      <w:r w:rsidR="00503BE2" w:rsidRPr="00532304">
        <w:t xml:space="preserve"> ФА.</w:t>
      </w:r>
      <w:r w:rsidR="00FA7676" w:rsidRPr="00532304">
        <w:t xml:space="preserve"> </w:t>
      </w:r>
      <w:r w:rsidRPr="00532304">
        <w:t>И я их заставить даже не могу. Я знаю некоторых из этих Аватаров, даже Синтез вёл там. Они взяли Синтезы</w:t>
      </w:r>
      <w:r w:rsidR="00150700" w:rsidRPr="00532304">
        <w:t>,</w:t>
      </w:r>
      <w:r w:rsidRPr="00532304">
        <w:t xml:space="preserve"> </w:t>
      </w:r>
      <w:r w:rsidR="00150700" w:rsidRPr="00532304">
        <w:t>я</w:t>
      </w:r>
      <w:r w:rsidRPr="00532304">
        <w:t xml:space="preserve"> вёл в том месте лет пять назад, наверное, и сидят с ними. Вот это Синтезный Мир Изначально Вышестоящей Реаль</w:t>
      </w:r>
      <w:r w:rsidR="00150700" w:rsidRPr="00532304">
        <w:t>ности Пл</w:t>
      </w:r>
      <w:r w:rsidRPr="00532304">
        <w:t>анеты Земля, переходящий в Физический Мир Метагалактики</w:t>
      </w:r>
      <w:r w:rsidR="00503BE2" w:rsidRPr="00532304">
        <w:t xml:space="preserve"> ФА.</w:t>
      </w:r>
      <w:r w:rsidR="00FA7676" w:rsidRPr="00532304">
        <w:t xml:space="preserve"> </w:t>
      </w:r>
      <w:r w:rsidRPr="00532304">
        <w:t>Они между Метагалактикой</w:t>
      </w:r>
      <w:r w:rsidR="00503BE2" w:rsidRPr="00532304">
        <w:t xml:space="preserve"> ФА </w:t>
      </w:r>
      <w:r w:rsidRPr="00532304">
        <w:t>Ядрами Синтез</w:t>
      </w:r>
      <w:r w:rsidR="00150700" w:rsidRPr="00532304">
        <w:t>ов</w:t>
      </w:r>
      <w:r w:rsidRPr="00532304">
        <w:t xml:space="preserve"> и Изначально Вышестоящ</w:t>
      </w:r>
      <w:r w:rsidR="00150700" w:rsidRPr="00532304">
        <w:t>ей Реальностью Синтезного Мира П</w:t>
      </w:r>
      <w:r w:rsidRPr="00532304">
        <w:t>ланеты Земля. Синтезный Мир – потому что у них Ядра Синтеза. И вот они качаются: физика Мет</w:t>
      </w:r>
      <w:r w:rsidR="00150700" w:rsidRPr="00532304">
        <w:t>агалактики – Синтезный Мир П</w:t>
      </w:r>
      <w:r w:rsidRPr="00532304">
        <w:t>ланеты Земля. В Синтезный Мир Метагалактики они не дойдут, потому что нужно стяжать Абсолют</w:t>
      </w:r>
      <w:r w:rsidR="00503BE2" w:rsidRPr="00532304">
        <w:t xml:space="preserve"> ФА.</w:t>
      </w:r>
      <w:r w:rsidR="00FA7676" w:rsidRPr="00532304">
        <w:t xml:space="preserve"> </w:t>
      </w:r>
      <w:r w:rsidRPr="00532304">
        <w:t>Поэтому у них Физический Мир Метагалактики</w:t>
      </w:r>
      <w:r w:rsidR="00503BE2" w:rsidRPr="00532304">
        <w:t xml:space="preserve"> ФА </w:t>
      </w:r>
      <w:r w:rsidR="00FA7676" w:rsidRPr="00532304">
        <w:t>–</w:t>
      </w:r>
      <w:r w:rsidRPr="00532304">
        <w:t xml:space="preserve"> Синтезный Мир </w:t>
      </w:r>
      <w:r w:rsidR="00150700" w:rsidRPr="00532304">
        <w:t>П</w:t>
      </w:r>
      <w:r w:rsidRPr="00532304">
        <w:t xml:space="preserve">ланеты Земля. </w:t>
      </w:r>
    </w:p>
    <w:p w:rsidR="000C0B11" w:rsidRPr="00532304" w:rsidRDefault="000C0B11" w:rsidP="007C7F6A">
      <w:pPr>
        <w:ind w:firstLine="454"/>
      </w:pPr>
      <w:r w:rsidRPr="00532304">
        <w:t xml:space="preserve">И вот такие наши служащие устроили на </w:t>
      </w:r>
      <w:r w:rsidR="003773BF" w:rsidRPr="00532304">
        <w:t>П</w:t>
      </w:r>
      <w:r w:rsidRPr="00532304">
        <w:t xml:space="preserve">ланете Земля 4 Мира по </w:t>
      </w:r>
      <w:r w:rsidR="006A089E" w:rsidRPr="00532304">
        <w:t>1 024</w:t>
      </w:r>
      <w:r w:rsidRPr="00532304">
        <w:t xml:space="preserve"> выражения. Мы ж творцы. Натворили. А у нас свобода воли. И Отец пошёл нав</w:t>
      </w:r>
      <w:r w:rsidR="003773BF" w:rsidRPr="00532304">
        <w:t xml:space="preserve">стречу нашим служащим, которые </w:t>
      </w:r>
      <w:r w:rsidRPr="00532304">
        <w:rPr>
          <w:i/>
        </w:rPr>
        <w:t>ничё</w:t>
      </w:r>
      <w:r w:rsidRPr="00532304">
        <w:t xml:space="preserve"> не хотят делать, настяжали Синтезных Ядер, держат эти Ядра, держатся за эти Ядра и говорят</w:t>
      </w:r>
      <w:r w:rsidR="003773BF" w:rsidRPr="00532304">
        <w:t xml:space="preserve"> – н</w:t>
      </w:r>
      <w:r w:rsidRPr="00532304">
        <w:t>о делать ничего не будем!</w:t>
      </w:r>
      <w:r w:rsidR="003773BF" w:rsidRPr="00532304">
        <w:t xml:space="preserve"> </w:t>
      </w:r>
      <w:r w:rsidRPr="00532304">
        <w:t>Папа говори</w:t>
      </w:r>
      <w:r w:rsidR="003773BF" w:rsidRPr="00532304">
        <w:t xml:space="preserve">т </w:t>
      </w:r>
      <w:r w:rsidRPr="00532304">
        <w:t xml:space="preserve">– </w:t>
      </w:r>
      <w:r w:rsidR="003773BF" w:rsidRPr="00532304">
        <w:t>л</w:t>
      </w:r>
      <w:r w:rsidRPr="00532304">
        <w:t>адно, Физический Мир</w:t>
      </w:r>
      <w:r w:rsidR="003773BF" w:rsidRPr="00532304">
        <w:t xml:space="preserve"> Метагалактики – Синтезный Мир Планеты по</w:t>
      </w:r>
      <w:r w:rsidRPr="00532304">
        <w:t xml:space="preserve"> </w:t>
      </w:r>
      <w:r w:rsidR="006A089E" w:rsidRPr="00532304">
        <w:t>1 024</w:t>
      </w:r>
      <w:r w:rsidRPr="00532304">
        <w:t xml:space="preserve">. Да будет по творению вашему. </w:t>
      </w:r>
    </w:p>
    <w:p w:rsidR="000C0B11" w:rsidRPr="00532304" w:rsidRDefault="000C0B11" w:rsidP="007C7F6A">
      <w:pPr>
        <w:ind w:firstLine="454"/>
      </w:pPr>
      <w:r w:rsidRPr="00532304">
        <w:t>Так что мы смогли сотворить сп</w:t>
      </w:r>
      <w:r w:rsidR="003773BF" w:rsidRPr="00532304">
        <w:t>асение животных и растений для П</w:t>
      </w:r>
      <w:r w:rsidRPr="00532304">
        <w:t xml:space="preserve">ланеты Земля. Спасибо ничего не делающим. Тоже полезно. Я всегда волновался, почему некоторая живность в морях гибнет. Так что мне понравилось. </w:t>
      </w:r>
    </w:p>
    <w:p w:rsidR="00524557" w:rsidRPr="009B76C9" w:rsidRDefault="00524557" w:rsidP="00524557">
      <w:pPr>
        <w:pStyle w:val="12"/>
      </w:pPr>
      <w:bookmarkStart w:id="58" w:name="_Toc22826084"/>
      <w:r w:rsidRPr="009B76C9">
        <w:t>Комментарий перед Практикой</w:t>
      </w:r>
      <w:bookmarkEnd w:id="58"/>
    </w:p>
    <w:p w:rsidR="00EC53D0" w:rsidRPr="00532304" w:rsidRDefault="008F2CD9" w:rsidP="007C7F6A">
      <w:pPr>
        <w:ind w:firstLine="454"/>
      </w:pPr>
      <w:r w:rsidRPr="00532304">
        <w:t xml:space="preserve">У нас практика. </w:t>
      </w:r>
      <w:r w:rsidR="000C0B11" w:rsidRPr="00532304">
        <w:t>Мы стяжаем С</w:t>
      </w:r>
      <w:r w:rsidR="00A16F25" w:rsidRPr="00532304">
        <w:t>интезфизичн</w:t>
      </w:r>
      <w:r w:rsidR="00F530C1" w:rsidRPr="00532304">
        <w:t>ость четырёх Метагалактик и П</w:t>
      </w:r>
      <w:r w:rsidR="000C0B11" w:rsidRPr="00532304">
        <w:t>л</w:t>
      </w:r>
      <w:r w:rsidR="00F530C1" w:rsidRPr="00532304">
        <w:t>анеты Земля. Мы стяжаем 4 Мира П</w:t>
      </w:r>
      <w:r w:rsidR="000C0B11" w:rsidRPr="00532304">
        <w:t>ланеты Земля</w:t>
      </w:r>
      <w:r w:rsidR="00F530C1" w:rsidRPr="00532304">
        <w:t>,</w:t>
      </w:r>
      <w:r w:rsidR="000C0B11" w:rsidRPr="00532304">
        <w:t xml:space="preserve"> как новое утверждение Отца. Они будут формироваться, начиная с этого стяжания. Отец их утвердил ночью</w:t>
      </w:r>
      <w:r w:rsidR="00B32203" w:rsidRPr="00532304">
        <w:t>,</w:t>
      </w:r>
      <w:r w:rsidR="000C0B11" w:rsidRPr="00532304">
        <w:t xml:space="preserve"> у Отца они есть. Нам надо это применить на </w:t>
      </w:r>
      <w:r w:rsidR="00F530C1" w:rsidRPr="00532304">
        <w:t>П</w:t>
      </w:r>
      <w:r w:rsidR="000C0B11" w:rsidRPr="00532304">
        <w:t>ланете Земля. Планета Земл</w:t>
      </w:r>
      <w:r w:rsidR="00B32203" w:rsidRPr="00532304">
        <w:t>я будет в двух режимах: 4 Мира Планетарных и</w:t>
      </w:r>
      <w:r w:rsidR="000C0B11" w:rsidRPr="00532304">
        <w:t xml:space="preserve"> 4 Мира Метагалактических. Обратите </w:t>
      </w:r>
      <w:r w:rsidR="000C0B11" w:rsidRPr="00532304">
        <w:lastRenderedPageBreak/>
        <w:t xml:space="preserve">на </w:t>
      </w:r>
      <w:r w:rsidR="00B32203" w:rsidRPr="00532304">
        <w:t>это внимание. То есть вводятся П</w:t>
      </w:r>
      <w:r w:rsidR="000C0B11" w:rsidRPr="00532304">
        <w:t>ланетарные Миры. А всё это будет фиксироваться синте</w:t>
      </w:r>
      <w:r w:rsidR="00EC53D0" w:rsidRPr="00532304">
        <w:t>зфизически нашей физикой,</w:t>
      </w:r>
      <w:r w:rsidR="00D21623" w:rsidRPr="00532304">
        <w:t xml:space="preserve"> </w:t>
      </w:r>
    </w:p>
    <w:p w:rsidR="00EC53D0" w:rsidRPr="00532304" w:rsidRDefault="00EC53D0" w:rsidP="007C7F6A">
      <w:pPr>
        <w:ind w:firstLine="454"/>
      </w:pPr>
      <w:r w:rsidRPr="00532304">
        <w:t>г</w:t>
      </w:r>
      <w:r w:rsidR="000C0B11" w:rsidRPr="00532304">
        <w:t xml:space="preserve">де Изначально Вышестоящие Реальности </w:t>
      </w:r>
      <w:r w:rsidR="00B32203" w:rsidRPr="00532304">
        <w:t>П</w:t>
      </w:r>
      <w:r w:rsidR="000C0B11" w:rsidRPr="00532304">
        <w:t>ланеты Земля входят в Высокую Цельную Реальность Метагалактики</w:t>
      </w:r>
      <w:r w:rsidR="00503BE2" w:rsidRPr="00532304">
        <w:t xml:space="preserve"> ФА,</w:t>
      </w:r>
      <w:r w:rsidR="00D21623" w:rsidRPr="00532304">
        <w:t xml:space="preserve"> </w:t>
      </w:r>
    </w:p>
    <w:p w:rsidR="00EC53D0" w:rsidRPr="00532304" w:rsidRDefault="00EC53D0" w:rsidP="007C7F6A">
      <w:pPr>
        <w:ind w:firstLine="454"/>
      </w:pPr>
      <w:r w:rsidRPr="00532304">
        <w:t>г</w:t>
      </w:r>
      <w:r w:rsidR="000C0B11" w:rsidRPr="00532304">
        <w:t>де Высокая Цельная Реальность Метагалактики</w:t>
      </w:r>
      <w:r w:rsidR="00503BE2" w:rsidRPr="00532304">
        <w:t xml:space="preserve"> ФА </w:t>
      </w:r>
      <w:r w:rsidR="000C0B11" w:rsidRPr="00532304">
        <w:t>входит в Высокую Цельность Изнача</w:t>
      </w:r>
      <w:r w:rsidRPr="00532304">
        <w:t xml:space="preserve">льно Вышестоящей Метагалактики, </w:t>
      </w:r>
    </w:p>
    <w:p w:rsidR="00EC53D0" w:rsidRPr="00532304" w:rsidRDefault="00EC53D0" w:rsidP="007C7F6A">
      <w:pPr>
        <w:ind w:firstLine="454"/>
      </w:pPr>
      <w:r w:rsidRPr="00532304">
        <w:t>г</w:t>
      </w:r>
      <w:r w:rsidR="000C0B11" w:rsidRPr="00532304">
        <w:t>де Высокая Цельность Изначально Вышестоящей Метагалактики входит в Изначально Вышестоящую Цельность</w:t>
      </w:r>
      <w:r w:rsidRPr="00532304">
        <w:t xml:space="preserve"> Высокой Цельной Метагалактики, </w:t>
      </w:r>
    </w:p>
    <w:p w:rsidR="000C0B11" w:rsidRPr="00532304" w:rsidRDefault="00EC53D0" w:rsidP="007C7F6A">
      <w:pPr>
        <w:ind w:firstLine="454"/>
      </w:pPr>
      <w:r w:rsidRPr="00532304">
        <w:t>г</w:t>
      </w:r>
      <w:r w:rsidR="000C0B11" w:rsidRPr="00532304">
        <w:t xml:space="preserve">де Высокая Цельная Метагалактика Изначально Вышестоящей Цельности входит в Высший Метагалактический Синтез Истинной Метагалактики физически вот здесь каждым из нас одномоментно. </w:t>
      </w:r>
    </w:p>
    <w:p w:rsidR="000C0B11" w:rsidRPr="00532304" w:rsidRDefault="000C0B11" w:rsidP="007C7F6A">
      <w:pPr>
        <w:ind w:firstLine="454"/>
      </w:pPr>
      <w:r w:rsidRPr="00532304">
        <w:t>И мы с вами можем выразиться физикой Изначально В</w:t>
      </w:r>
      <w:r w:rsidR="00EC53D0" w:rsidRPr="00532304">
        <w:t>ышестоящей Реальности, физикой П</w:t>
      </w:r>
      <w:r w:rsidRPr="00532304">
        <w:t>ланеты Земля, физикой Высокой Цельной Реальности Метагалактики</w:t>
      </w:r>
      <w:r w:rsidR="00503BE2" w:rsidRPr="00532304">
        <w:t xml:space="preserve"> ФА,</w:t>
      </w:r>
      <w:r w:rsidR="00FA7676" w:rsidRPr="00532304">
        <w:t xml:space="preserve"> </w:t>
      </w:r>
      <w:r w:rsidRPr="00532304">
        <w:t>физикой Изначально Вышестоящей Цельности Высокой Цельной Метагалактики и физикой Высшего Метагалактического Синтеза Истинной Метагалактики. И вот</w:t>
      </w:r>
      <w:r w:rsidR="00EC53D0" w:rsidRPr="00532304">
        <w:t>,</w:t>
      </w:r>
      <w:r w:rsidRPr="00532304">
        <w:t xml:space="preserve"> на что мы способны, ту из пяти физик мы выражать и будем собою. </w:t>
      </w:r>
    </w:p>
    <w:p w:rsidR="000C0B11" w:rsidRPr="00532304" w:rsidRDefault="000C0B11" w:rsidP="007C7F6A">
      <w:pPr>
        <w:ind w:firstLine="454"/>
      </w:pPr>
      <w:r w:rsidRPr="00532304">
        <w:t>Вот это новый вид С</w:t>
      </w:r>
      <w:r w:rsidR="00A16F25" w:rsidRPr="00532304">
        <w:t>интезфизичн</w:t>
      </w:r>
      <w:r w:rsidRPr="00532304">
        <w:t>ости. Краснодар, а вам это отрабатывать. У нас ИВДИВО Краснодар отвечает за С</w:t>
      </w:r>
      <w:r w:rsidR="00A16F25" w:rsidRPr="00532304">
        <w:t>интезфизичн</w:t>
      </w:r>
      <w:r w:rsidRPr="00532304">
        <w:t xml:space="preserve">ость. </w:t>
      </w:r>
    </w:p>
    <w:p w:rsidR="000C0B11" w:rsidRPr="00532304" w:rsidRDefault="00EC53D0" w:rsidP="007C7F6A">
      <w:pPr>
        <w:ind w:firstLine="454"/>
      </w:pPr>
      <w:r w:rsidRPr="00532304">
        <w:t>И в</w:t>
      </w:r>
      <w:r w:rsidR="000C0B11" w:rsidRPr="00532304">
        <w:t>от эти пять вариантов, как пять состояний, мы сейчас стяжаем. И каждый из вас должен определяться, в каком Мире Физическом он теперь физически действует. Один из пяти Миров. Правда, у нас и пальцев столько на руке? А вместе</w:t>
      </w:r>
      <w:r w:rsidRPr="00532304">
        <w:t xml:space="preserve"> –</w:t>
      </w:r>
      <w:r w:rsidR="000C0B11" w:rsidRPr="00532304">
        <w:t xml:space="preserve"> настоящая Физика, видите, вот она. А так показал – </w:t>
      </w:r>
      <w:r w:rsidRPr="00532304">
        <w:t>четвёрта</w:t>
      </w:r>
      <w:r w:rsidR="000C0B11" w:rsidRPr="00532304">
        <w:t>я физика, так показ</w:t>
      </w:r>
      <w:r w:rsidRPr="00532304">
        <w:t>ал – третья физика, так показал – первая физика, а вот так показал – пята</w:t>
      </w:r>
      <w:r w:rsidR="000C0B11" w:rsidRPr="00532304">
        <w:t xml:space="preserve">я физика. Вот теперь у нас будут другие знаковые системы, и индийский вид будем переводить в русский вид, да? </w:t>
      </w:r>
    </w:p>
    <w:p w:rsidR="000C0B11" w:rsidRPr="00532304" w:rsidRDefault="000C0B11" w:rsidP="007C7F6A">
      <w:pPr>
        <w:ind w:firstLine="454"/>
      </w:pPr>
      <w:r w:rsidRPr="00532304">
        <w:t xml:space="preserve">Практика. </w:t>
      </w:r>
      <w:r w:rsidR="000F40FF" w:rsidRPr="00532304">
        <w:t>А в</w:t>
      </w:r>
      <w:r w:rsidRPr="00532304">
        <w:t>ы настраивайтесь, вы настраи</w:t>
      </w:r>
      <w:r w:rsidR="000F40FF" w:rsidRPr="00532304">
        <w:t>вайтесь, вы на меня не смотрите, я</w:t>
      </w:r>
      <w:r w:rsidRPr="00532304">
        <w:t xml:space="preserve"> тут скучаю. Единственно</w:t>
      </w:r>
      <w:r w:rsidR="000F40FF" w:rsidRPr="00532304">
        <w:t>.</w:t>
      </w:r>
      <w:r w:rsidRPr="00532304">
        <w:t xml:space="preserve"> порадую всех, а то все так загрустили. В зале знаете, сколько грустных лиц теперь</w:t>
      </w:r>
      <w:r w:rsidR="000F40FF" w:rsidRPr="00532304">
        <w:t>, там вот.</w:t>
      </w:r>
      <w:r w:rsidRPr="00532304">
        <w:t xml:space="preserve"> Знаете, есть «Оптимистическая трагедия». Вот у нас сейчас в зале оптимистическая трагедия, ну такая посвящённая. Единственно</w:t>
      </w:r>
      <w:r w:rsidR="000F40FF" w:rsidRPr="00532304">
        <w:t>,</w:t>
      </w:r>
      <w:r w:rsidRPr="00532304">
        <w:t xml:space="preserve"> могу порадовать всех вас, так как у фактически у всех вас, я не могу точно это гарантировать, есть первое Посвящение, то на первое Посвящение очень жёстко сейчас</w:t>
      </w:r>
      <w:r w:rsidR="000F40FF" w:rsidRPr="00532304">
        <w:t>,</w:t>
      </w:r>
      <w:r w:rsidRPr="00532304">
        <w:t xml:space="preserve"> те, кто на </w:t>
      </w:r>
      <w:r w:rsidR="00951145" w:rsidRPr="00532304">
        <w:t>Съезд</w:t>
      </w:r>
      <w:r w:rsidRPr="00532304">
        <w:t xml:space="preserve">е, фиксируется первое </w:t>
      </w:r>
      <w:r w:rsidR="000F40FF" w:rsidRPr="00532304">
        <w:t xml:space="preserve">– </w:t>
      </w:r>
      <w:r w:rsidRPr="00532304">
        <w:t>Высший Метагалактический Синтез Истинной Метагалактики</w:t>
      </w:r>
      <w:r w:rsidR="000F40FF" w:rsidRPr="00532304">
        <w:t>,</w:t>
      </w:r>
      <w:r w:rsidRPr="00532304">
        <w:t xml:space="preserve"> Физика Истинной Метагалактики. Кто внимательно слушал, меня понял. Даже не Высокая Цельная Метагалактика, потому что Высокая Цельная Метагалактика – это когда вы действуете, а сейчас вы пока сидите и внимаете. И пока вы сидите и внимаете, действует Истинная Метагалактика с первым Посвящением сквозь все ваши ядра. Так что радуйтесь, у нас сейчас пятый Мир, пятый Мир Истинной Метагалактики у всех действует. А так как у вас ещё и Статусная Синтезность, а Синтезность – это вершина Физического Мира Истинной Метагалактики, я </w:t>
      </w:r>
      <w:r w:rsidR="000F40FF" w:rsidRPr="00532304">
        <w:t>о</w:t>
      </w:r>
      <w:r w:rsidRPr="00532304">
        <w:t>бъяснял сейчас, то значит, это тоже у вас действует</w:t>
      </w:r>
      <w:r w:rsidR="000F40FF" w:rsidRPr="00532304">
        <w:t>,</w:t>
      </w:r>
      <w:r w:rsidRPr="00532304">
        <w:t xml:space="preserve"> как Физический Мир Истинной Метагалактики. Потому что говорить о том, что вы Синтезностью дойдёте до Синтезного Мира Высокой Цельной Метагалактики, я пока не могу. Мы там сгораем, особ</w:t>
      </w:r>
      <w:r w:rsidR="00E13DFB" w:rsidRPr="00532304">
        <w:t>енно с некоторыми видами особых</w:t>
      </w:r>
      <w:r w:rsidR="00BB178E" w:rsidRPr="00532304">
        <w:t xml:space="preserve"> подготовок</w:t>
      </w:r>
      <w:r w:rsidR="00E13DFB" w:rsidRPr="00532304">
        <w:t>,</w:t>
      </w:r>
      <w:r w:rsidRPr="00532304">
        <w:t xml:space="preserve"> соответственно, а в физике Истинной Метагалактики мы уже почти не горим. Я думаю, к концу </w:t>
      </w:r>
      <w:r w:rsidR="00951145" w:rsidRPr="00532304">
        <w:t>Съезд</w:t>
      </w:r>
      <w:r w:rsidRPr="00532304">
        <w:t xml:space="preserve">а научимся вообще не гореть. </w:t>
      </w:r>
    </w:p>
    <w:p w:rsidR="000C0B11" w:rsidRPr="009B76C9" w:rsidRDefault="000C0B11" w:rsidP="007C7F6A">
      <w:pPr>
        <w:ind w:firstLine="454"/>
      </w:pPr>
      <w:r w:rsidRPr="00532304">
        <w:t>Но Абсолют Изначально Вышестоящего Отца стяжать всё равно придётся. Тем ходить туда нельзя будет, их не пустит Метагалактика. Н</w:t>
      </w:r>
      <w:r w:rsidR="00E13DFB" w:rsidRPr="00532304">
        <w:t>е</w:t>
      </w:r>
      <w:r w:rsidRPr="00532304">
        <w:t xml:space="preserve"> Владыки, сама Метагалактика не пустит. На всякий случай</w:t>
      </w:r>
      <w:r w:rsidR="00E13DFB" w:rsidRPr="00532304">
        <w:t>,</w:t>
      </w:r>
      <w:r w:rsidRPr="00532304">
        <w:t xml:space="preserve"> вы никогда не пытались сквозь стенку зайти в дверь</w:t>
      </w:r>
      <w:r w:rsidR="00E13DFB" w:rsidRPr="00532304">
        <w:t>?</w:t>
      </w:r>
      <w:r w:rsidRPr="00532304">
        <w:t xml:space="preserve"> В детстве, ночью, выходите, проснулись, дверь не нашли и в стенку – ба</w:t>
      </w:r>
      <w:r w:rsidR="00E13DFB" w:rsidRPr="00532304">
        <w:t>-</w:t>
      </w:r>
      <w:r w:rsidRPr="00532304">
        <w:t>бах! Это вы пытаетесь войти в Истинную Метагалактику без подготовки. Примерно такая ситуация будет</w:t>
      </w:r>
      <w:r w:rsidRPr="009B76C9">
        <w:t xml:space="preserve"> по всей Метагалактике. </w:t>
      </w:r>
    </w:p>
    <w:p w:rsidR="000C0B11" w:rsidRPr="009B76C9" w:rsidRDefault="000C0B11" w:rsidP="007C7F6A">
      <w:pPr>
        <w:ind w:firstLine="454"/>
      </w:pPr>
      <w:r w:rsidRPr="009B76C9">
        <w:t>Всё, я дождался всех, кто заходил</w:t>
      </w:r>
      <w:r w:rsidR="00E13DFB" w:rsidRPr="009B76C9">
        <w:t xml:space="preserve">, </w:t>
      </w:r>
      <w:r w:rsidRPr="009B76C9">
        <w:t>выходил.</w:t>
      </w:r>
      <w:r w:rsidR="00E13DFB" w:rsidRPr="009B76C9">
        <w:t xml:space="preserve"> </w:t>
      </w:r>
      <w:r w:rsidRPr="009B76C9">
        <w:t>Практика. Всех не дождусь.</w:t>
      </w:r>
      <w:r w:rsidR="007C7F6A" w:rsidRPr="009B76C9">
        <w:t xml:space="preserve"> </w:t>
      </w:r>
    </w:p>
    <w:p w:rsidR="00BB178E" w:rsidRPr="009B76C9" w:rsidRDefault="009939A0" w:rsidP="00CE5E2B">
      <w:pPr>
        <w:pStyle w:val="12"/>
      </w:pPr>
      <w:bookmarkStart w:id="59" w:name="_Toc22826085"/>
      <w:r w:rsidRPr="009B76C9">
        <w:t xml:space="preserve">Практика 10. </w:t>
      </w:r>
      <w:r w:rsidR="004B5466" w:rsidRPr="00E06CD4">
        <w:rPr>
          <w:szCs w:val="24"/>
          <w:lang w:val="ru-RU"/>
        </w:rPr>
        <w:t xml:space="preserve">Базовая </w:t>
      </w:r>
      <w:r w:rsidR="006A089E">
        <w:rPr>
          <w:szCs w:val="24"/>
        </w:rPr>
        <w:t>1 024</w:t>
      </w:r>
      <w:r w:rsidR="004B5466" w:rsidRPr="00E06CD4">
        <w:rPr>
          <w:szCs w:val="24"/>
        </w:rPr>
        <w:t>-ричн</w:t>
      </w:r>
      <w:r w:rsidR="004B5466" w:rsidRPr="00E06CD4">
        <w:rPr>
          <w:szCs w:val="24"/>
          <w:lang w:val="ru-RU"/>
        </w:rPr>
        <w:t>ая</w:t>
      </w:r>
      <w:r w:rsidR="004B5466" w:rsidRPr="00E06CD4">
        <w:rPr>
          <w:szCs w:val="24"/>
        </w:rPr>
        <w:t xml:space="preserve"> организаци</w:t>
      </w:r>
      <w:r w:rsidR="004B5466" w:rsidRPr="00E06CD4">
        <w:rPr>
          <w:szCs w:val="24"/>
          <w:lang w:val="ru-RU"/>
        </w:rPr>
        <w:t>я</w:t>
      </w:r>
      <w:r w:rsidR="004B5466" w:rsidRPr="00E06CD4">
        <w:rPr>
          <w:szCs w:val="24"/>
        </w:rPr>
        <w:t xml:space="preserve"> Человека-Землянина</w:t>
      </w:r>
      <w:r w:rsidR="004B5466" w:rsidRPr="00E06CD4">
        <w:rPr>
          <w:szCs w:val="24"/>
          <w:lang w:val="ru-RU"/>
        </w:rPr>
        <w:t xml:space="preserve">. Перевод </w:t>
      </w:r>
      <w:r w:rsidR="004B5466" w:rsidRPr="00E06CD4">
        <w:rPr>
          <w:szCs w:val="24"/>
        </w:rPr>
        <w:t>природн</w:t>
      </w:r>
      <w:r w:rsidR="004B5466" w:rsidRPr="00E06CD4">
        <w:rPr>
          <w:szCs w:val="24"/>
          <w:lang w:val="ru-RU"/>
        </w:rPr>
        <w:t>ой</w:t>
      </w:r>
      <w:r w:rsidR="004B5466" w:rsidRPr="00E06CD4">
        <w:rPr>
          <w:szCs w:val="24"/>
        </w:rPr>
        <w:t xml:space="preserve"> Реальности Планеты Земля на </w:t>
      </w:r>
      <w:r w:rsidR="004B5466" w:rsidRPr="00E06CD4">
        <w:rPr>
          <w:szCs w:val="24"/>
          <w:lang w:val="ru-RU"/>
        </w:rPr>
        <w:t>ИВ</w:t>
      </w:r>
      <w:r w:rsidR="004B5466" w:rsidRPr="00E06CD4">
        <w:rPr>
          <w:szCs w:val="24"/>
        </w:rPr>
        <w:t xml:space="preserve"> Реальности организации обитания и выражения</w:t>
      </w:r>
      <w:r w:rsidR="004B5466" w:rsidRPr="00E06CD4">
        <w:rPr>
          <w:szCs w:val="24"/>
          <w:lang w:val="ru-RU"/>
        </w:rPr>
        <w:t>.</w:t>
      </w:r>
      <w:r w:rsidR="004B5466" w:rsidRPr="00E06CD4">
        <w:t xml:space="preserve"> Ипостасн</w:t>
      </w:r>
      <w:r w:rsidR="004B5466" w:rsidRPr="00E06CD4">
        <w:rPr>
          <w:lang w:val="ru-RU"/>
        </w:rPr>
        <w:t>ая</w:t>
      </w:r>
      <w:r w:rsidR="004B5466" w:rsidRPr="00E06CD4">
        <w:t xml:space="preserve"> фиксаци</w:t>
      </w:r>
      <w:r w:rsidR="004B5466" w:rsidRPr="00E06CD4">
        <w:rPr>
          <w:lang w:val="ru-RU"/>
        </w:rPr>
        <w:t>я</w:t>
      </w:r>
      <w:r w:rsidR="004B5466" w:rsidRPr="00E06CD4">
        <w:t xml:space="preserve"> 192-</w:t>
      </w:r>
      <w:r w:rsidR="004B5466" w:rsidRPr="00E06CD4">
        <w:rPr>
          <w:lang w:val="ru-RU"/>
        </w:rPr>
        <w:t>х</w:t>
      </w:r>
      <w:r w:rsidR="004B5466" w:rsidRPr="00E06CD4">
        <w:t xml:space="preserve"> пар </w:t>
      </w:r>
      <w:r w:rsidR="004B5466" w:rsidRPr="00E06CD4">
        <w:rPr>
          <w:lang w:val="ru-RU"/>
        </w:rPr>
        <w:t xml:space="preserve">ИВАС. </w:t>
      </w:r>
      <w:r w:rsidR="004B5466" w:rsidRPr="00E06CD4">
        <w:rPr>
          <w:szCs w:val="24"/>
          <w:lang w:val="ru-RU"/>
        </w:rPr>
        <w:t xml:space="preserve">Новый уровень Философии </w:t>
      </w:r>
      <w:r w:rsidR="00BB178E" w:rsidRPr="00E06CD4">
        <w:rPr>
          <w:szCs w:val="24"/>
        </w:rPr>
        <w:t>Синтеза</w:t>
      </w:r>
      <w:r w:rsidR="00D3143F">
        <w:rPr>
          <w:szCs w:val="24"/>
          <w:lang w:val="ru-RU"/>
        </w:rPr>
        <w:t xml:space="preserve"> ИВДИВО</w:t>
      </w:r>
      <w:r w:rsidR="004B5466" w:rsidRPr="00E06CD4">
        <w:rPr>
          <w:szCs w:val="24"/>
          <w:lang w:val="ru-RU"/>
        </w:rPr>
        <w:t>.</w:t>
      </w:r>
      <w:r w:rsidR="00BB178E" w:rsidRPr="00E06CD4">
        <w:rPr>
          <w:szCs w:val="24"/>
        </w:rPr>
        <w:t xml:space="preserve"> Синтезфизичность четырёх Метагалактик и Планеты Земля</w:t>
      </w:r>
      <w:r w:rsidR="00E06CD4" w:rsidRPr="00BD65CC">
        <w:rPr>
          <w:szCs w:val="24"/>
          <w:lang w:val="ru-RU"/>
        </w:rPr>
        <w:t>,</w:t>
      </w:r>
      <w:r w:rsidR="00E06CD4" w:rsidRPr="00BD65CC">
        <w:rPr>
          <w:szCs w:val="24"/>
        </w:rPr>
        <w:t xml:space="preserve"> пяти Миров Физических</w:t>
      </w:r>
      <w:bookmarkEnd w:id="59"/>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Мы возжигаемся всем Синтезом каждого из нас.</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lastRenderedPageBreak/>
        <w:t xml:space="preserve">Синтезируемся с Изначально Вышестоящими Аватарами Синтеза Кут Хуми Фаинь. Переходим в Зал ИВДИВО </w:t>
      </w:r>
      <w:r w:rsidR="00F75EEB" w:rsidRPr="00532304">
        <w:rPr>
          <w:rFonts w:ascii="Times New Roman" w:hAnsi="Times New Roman" w:cs="Times New Roman"/>
          <w:sz w:val="24"/>
          <w:szCs w:val="24"/>
        </w:rPr>
        <w:t>262 145</w:t>
      </w:r>
      <w:r w:rsidRPr="00532304">
        <w:rPr>
          <w:rFonts w:ascii="Times New Roman" w:hAnsi="Times New Roman" w:cs="Times New Roman"/>
          <w:sz w:val="24"/>
          <w:szCs w:val="24"/>
        </w:rPr>
        <w:t>-</w:t>
      </w:r>
      <w:r w:rsidR="00F75EEB" w:rsidRPr="00532304">
        <w:rPr>
          <w:rFonts w:ascii="Times New Roman" w:hAnsi="Times New Roman" w:cs="Times New Roman"/>
          <w:sz w:val="24"/>
          <w:szCs w:val="24"/>
        </w:rPr>
        <w:t xml:space="preserve">ти </w:t>
      </w:r>
      <w:r w:rsidRPr="00532304">
        <w:rPr>
          <w:rFonts w:ascii="Times New Roman" w:hAnsi="Times New Roman" w:cs="Times New Roman"/>
          <w:sz w:val="24"/>
          <w:szCs w:val="24"/>
        </w:rPr>
        <w:t xml:space="preserve">Изначально Вышестояще Цельно Высоко Метагалактически Синтезно. Развёртываемся пред Аватарами Синтеза Кут Хуми Фаинь </w:t>
      </w:r>
      <w:r w:rsidR="00ED1FA3" w:rsidRPr="00532304">
        <w:rPr>
          <w:rFonts w:ascii="Times New Roman" w:hAnsi="Times New Roman" w:cs="Times New Roman"/>
          <w:sz w:val="24"/>
          <w:szCs w:val="24"/>
        </w:rPr>
        <w:t>Философами Синтеза</w:t>
      </w:r>
      <w:r w:rsidRPr="00532304">
        <w:rPr>
          <w:rFonts w:ascii="Times New Roman" w:hAnsi="Times New Roman" w:cs="Times New Roman"/>
          <w:sz w:val="24"/>
          <w:szCs w:val="24"/>
        </w:rPr>
        <w:t xml:space="preserve"> ИВДИВО в форме </w:t>
      </w:r>
      <w:r w:rsidR="00F56DB3" w:rsidRPr="00532304">
        <w:rPr>
          <w:rFonts w:ascii="Times New Roman" w:hAnsi="Times New Roman" w:cs="Times New Roman"/>
          <w:sz w:val="24"/>
          <w:szCs w:val="24"/>
        </w:rPr>
        <w:t>Должностной Компетенции</w:t>
      </w:r>
      <w:r w:rsidRPr="00532304">
        <w:rPr>
          <w:rFonts w:ascii="Times New Roman" w:hAnsi="Times New Roman" w:cs="Times New Roman"/>
          <w:sz w:val="24"/>
          <w:szCs w:val="24"/>
        </w:rPr>
        <w:t xml:space="preserve"> ИВДИВО каждого из нас в синтезе всех компетенций и реализаций глубины Человека собств</w:t>
      </w:r>
      <w:r w:rsidR="00F75EEB" w:rsidRPr="00532304">
        <w:rPr>
          <w:rFonts w:ascii="Times New Roman" w:hAnsi="Times New Roman" w:cs="Times New Roman"/>
          <w:sz w:val="24"/>
          <w:szCs w:val="24"/>
        </w:rPr>
        <w:t>енной подготовкой каждым из нас в</w:t>
      </w:r>
      <w:r w:rsidRPr="00532304">
        <w:rPr>
          <w:rFonts w:ascii="Times New Roman" w:hAnsi="Times New Roman" w:cs="Times New Roman"/>
          <w:sz w:val="24"/>
          <w:szCs w:val="24"/>
        </w:rPr>
        <w:t xml:space="preserve"> фиксац</w:t>
      </w:r>
      <w:r w:rsidR="00F75EEB" w:rsidRPr="00532304">
        <w:rPr>
          <w:rFonts w:ascii="Times New Roman" w:hAnsi="Times New Roman" w:cs="Times New Roman"/>
          <w:sz w:val="24"/>
          <w:szCs w:val="24"/>
        </w:rPr>
        <w:t>ии</w:t>
      </w:r>
      <w:r w:rsidRPr="00532304">
        <w:rPr>
          <w:rFonts w:ascii="Times New Roman" w:hAnsi="Times New Roman" w:cs="Times New Roman"/>
          <w:sz w:val="24"/>
          <w:szCs w:val="24"/>
        </w:rPr>
        <w:t xml:space="preserve"> на Изначально Вышестоящего Человека Изначально Вышестоящей Метагалактики на </w:t>
      </w:r>
      <w:r w:rsidR="00951145" w:rsidRPr="00532304">
        <w:rPr>
          <w:rFonts w:ascii="Times New Roman" w:hAnsi="Times New Roman" w:cs="Times New Roman"/>
          <w:sz w:val="24"/>
          <w:szCs w:val="24"/>
        </w:rPr>
        <w:t>Съезд</w:t>
      </w:r>
      <w:r w:rsidRPr="00532304">
        <w:rPr>
          <w:rFonts w:ascii="Times New Roman" w:hAnsi="Times New Roman" w:cs="Times New Roman"/>
          <w:sz w:val="24"/>
          <w:szCs w:val="24"/>
        </w:rPr>
        <w:t xml:space="preserve">е как </w:t>
      </w:r>
      <w:r w:rsidR="00532304" w:rsidRPr="00532304">
        <w:rPr>
          <w:rFonts w:ascii="Times New Roman" w:hAnsi="Times New Roman" w:cs="Times New Roman"/>
          <w:sz w:val="24"/>
          <w:szCs w:val="24"/>
        </w:rPr>
        <w:t>65 536</w:t>
      </w:r>
      <w:r w:rsidRPr="00532304">
        <w:rPr>
          <w:rFonts w:ascii="Times New Roman" w:hAnsi="Times New Roman" w:cs="Times New Roman"/>
          <w:sz w:val="24"/>
          <w:szCs w:val="24"/>
        </w:rPr>
        <w:t>-ричного Человека.</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И вспыхивая этим, мы синтезируемся с Хум Аватаров Синтеза Кут Хуми Фаинь и стяжаем Синтез Синтез</w:t>
      </w:r>
      <w:r w:rsidR="00F75EEB" w:rsidRPr="00532304">
        <w:rPr>
          <w:rFonts w:ascii="Times New Roman" w:hAnsi="Times New Roman" w:cs="Times New Roman"/>
          <w:sz w:val="24"/>
          <w:szCs w:val="24"/>
        </w:rPr>
        <w:t>а</w:t>
      </w:r>
      <w:r w:rsidRPr="00532304">
        <w:rPr>
          <w:rFonts w:ascii="Times New Roman" w:hAnsi="Times New Roman" w:cs="Times New Roman"/>
          <w:sz w:val="24"/>
          <w:szCs w:val="24"/>
        </w:rPr>
        <w:t xml:space="preserve"> Изначально Вышестоящего Отца третьего дня </w:t>
      </w:r>
      <w:r w:rsidR="00951145" w:rsidRPr="00532304">
        <w:rPr>
          <w:rFonts w:ascii="Times New Roman" w:hAnsi="Times New Roman" w:cs="Times New Roman"/>
          <w:sz w:val="24"/>
          <w:szCs w:val="24"/>
        </w:rPr>
        <w:t>Съезд</w:t>
      </w:r>
      <w:r w:rsidRPr="00532304">
        <w:rPr>
          <w:rFonts w:ascii="Times New Roman" w:hAnsi="Times New Roman" w:cs="Times New Roman"/>
          <w:sz w:val="24"/>
          <w:szCs w:val="24"/>
        </w:rPr>
        <w:t>а ИВДИВО.</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Ну, а теперь внимание! Сейчас мы пойдём один за одним в узкие двери, друг за другом за Аватаром Синтеза Кут Хуми. Замыкает нашу цепочку из 800 человек Аватаресса Фаинь. Так что пройдут все. Становимся по кругу вдоль перил и смотрим, что внутри Зала, куда мы заходим. Владыка открывает дверь, заходит туда первы</w:t>
      </w:r>
      <w:r w:rsidR="00F75EEB" w:rsidRPr="00532304">
        <w:rPr>
          <w:rFonts w:ascii="Times New Roman" w:hAnsi="Times New Roman" w:cs="Times New Roman"/>
          <w:sz w:val="24"/>
          <w:szCs w:val="24"/>
        </w:rPr>
        <w:t>й</w:t>
      </w:r>
      <w:r w:rsidRPr="00532304">
        <w:rPr>
          <w:rFonts w:ascii="Times New Roman" w:hAnsi="Times New Roman" w:cs="Times New Roman"/>
          <w:sz w:val="24"/>
          <w:szCs w:val="24"/>
        </w:rPr>
        <w:t>, я иду последним. И вы по очереди идёте за Владыкой Вышестоящими Телами. Там Тела в прика</w:t>
      </w:r>
      <w:r w:rsidR="00F75EEB" w:rsidRPr="00532304">
        <w:rPr>
          <w:rFonts w:ascii="Times New Roman" w:hAnsi="Times New Roman" w:cs="Times New Roman"/>
          <w:sz w:val="24"/>
          <w:szCs w:val="24"/>
        </w:rPr>
        <w:t>з</w:t>
      </w:r>
      <w:r w:rsidRPr="00532304">
        <w:rPr>
          <w:rFonts w:ascii="Times New Roman" w:hAnsi="Times New Roman" w:cs="Times New Roman"/>
          <w:sz w:val="24"/>
          <w:szCs w:val="24"/>
        </w:rPr>
        <w:t>ном порядке действу</w:t>
      </w:r>
      <w:r w:rsidR="00F75EEB" w:rsidRPr="00532304">
        <w:rPr>
          <w:rFonts w:ascii="Times New Roman" w:hAnsi="Times New Roman" w:cs="Times New Roman"/>
          <w:sz w:val="24"/>
          <w:szCs w:val="24"/>
        </w:rPr>
        <w:t>ют</w:t>
      </w:r>
      <w:r w:rsidRPr="00532304">
        <w:rPr>
          <w:rFonts w:ascii="Times New Roman" w:hAnsi="Times New Roman" w:cs="Times New Roman"/>
          <w:sz w:val="24"/>
          <w:szCs w:val="24"/>
        </w:rPr>
        <w:t xml:space="preserve"> организованнее, так что не смущайтесь</w:t>
      </w:r>
      <w:r w:rsidR="00F75EEB" w:rsidRPr="00532304">
        <w:rPr>
          <w:rFonts w:ascii="Times New Roman" w:hAnsi="Times New Roman" w:cs="Times New Roman"/>
          <w:sz w:val="24"/>
          <w:szCs w:val="24"/>
        </w:rPr>
        <w:t>. М</w:t>
      </w:r>
      <w:r w:rsidRPr="00532304">
        <w:rPr>
          <w:rFonts w:ascii="Times New Roman" w:hAnsi="Times New Roman" w:cs="Times New Roman"/>
          <w:sz w:val="24"/>
          <w:szCs w:val="24"/>
        </w:rPr>
        <w:t>ы заходим в соседний Зал. Кто заходит в Зал, может окинуть его взглядом. В принципе</w:t>
      </w:r>
      <w:r w:rsidR="00F75EEB" w:rsidRPr="00532304">
        <w:rPr>
          <w:rFonts w:ascii="Times New Roman" w:hAnsi="Times New Roman" w:cs="Times New Roman"/>
          <w:sz w:val="24"/>
          <w:szCs w:val="24"/>
        </w:rPr>
        <w:t>,</w:t>
      </w:r>
      <w:r w:rsidRPr="00532304">
        <w:rPr>
          <w:rFonts w:ascii="Times New Roman" w:hAnsi="Times New Roman" w:cs="Times New Roman"/>
          <w:sz w:val="24"/>
          <w:szCs w:val="24"/>
        </w:rPr>
        <w:t xml:space="preserve"> мы становимся на небольшом возвышении по кругу вдоль стены и можем смотреть, что находится или что происходит в центре Зала. Проходим по кругу, идём, идём, идём, дальше, дальше, дальше, дальше. Хоть там мы и быстро ходим, но наша физика тянется чуть-чуть.</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Входят замыкающие. Мы стали не в полный круг. «Замыкать его нельзя» – сказал Аватар. И вот Аватаресса зашла, закрыла дверь.</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Смотрим в центр Зала, что мы видим?</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Ответ – сидит команда Аватаров Синтеза, Аватаресс Синтеза в Практике с нами.</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У некоторых был вопрос – где этот Зал?</w:t>
      </w:r>
      <w:r w:rsidR="00531BAB" w:rsidRPr="00532304">
        <w:rPr>
          <w:rFonts w:ascii="Times New Roman" w:hAnsi="Times New Roman" w:cs="Times New Roman"/>
          <w:sz w:val="24"/>
          <w:szCs w:val="24"/>
        </w:rPr>
        <w:t xml:space="preserve"> – </w:t>
      </w:r>
      <w:r w:rsidRPr="00532304">
        <w:rPr>
          <w:rFonts w:ascii="Times New Roman" w:hAnsi="Times New Roman" w:cs="Times New Roman"/>
          <w:sz w:val="24"/>
          <w:szCs w:val="24"/>
        </w:rPr>
        <w:t>Соседний Зал с Аватаром Синтеза Кут Хуми.</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И каждый из нас синтезируется с Аватарами Синтеза Служения, то есть Подразделени</w:t>
      </w:r>
      <w:r w:rsidR="00F75EEB" w:rsidRPr="00532304">
        <w:rPr>
          <w:rFonts w:ascii="Times New Roman" w:hAnsi="Times New Roman" w:cs="Times New Roman"/>
          <w:sz w:val="24"/>
          <w:szCs w:val="24"/>
        </w:rPr>
        <w:t>й</w:t>
      </w:r>
      <w:r w:rsidRPr="00532304">
        <w:rPr>
          <w:rFonts w:ascii="Times New Roman" w:hAnsi="Times New Roman" w:cs="Times New Roman"/>
          <w:sz w:val="24"/>
          <w:szCs w:val="24"/>
        </w:rPr>
        <w:t xml:space="preserve"> ИВДИВО. Санкт-Петербург – Иосиф и Славия</w:t>
      </w:r>
      <w:r w:rsidR="00B06D4B" w:rsidRPr="00532304">
        <w:rPr>
          <w:rFonts w:ascii="Times New Roman" w:hAnsi="Times New Roman" w:cs="Times New Roman"/>
          <w:sz w:val="24"/>
          <w:szCs w:val="24"/>
        </w:rPr>
        <w:t>,</w:t>
      </w:r>
      <w:r w:rsidRPr="00532304">
        <w:rPr>
          <w:rFonts w:ascii="Times New Roman" w:hAnsi="Times New Roman" w:cs="Times New Roman"/>
          <w:sz w:val="24"/>
          <w:szCs w:val="24"/>
        </w:rPr>
        <w:t xml:space="preserve"> и по списку. Кут Хуми Ф</w:t>
      </w:r>
      <w:r w:rsidR="00E25031" w:rsidRPr="00532304">
        <w:rPr>
          <w:rFonts w:ascii="Times New Roman" w:hAnsi="Times New Roman" w:cs="Times New Roman"/>
          <w:sz w:val="24"/>
          <w:szCs w:val="24"/>
        </w:rPr>
        <w:t xml:space="preserve">аинь стоят. Москва – Кут Хуми </w:t>
      </w:r>
      <w:r w:rsidRPr="00532304">
        <w:rPr>
          <w:rFonts w:ascii="Times New Roman" w:hAnsi="Times New Roman" w:cs="Times New Roman"/>
          <w:sz w:val="24"/>
          <w:szCs w:val="24"/>
        </w:rPr>
        <w:t>Фаинь по кольцу стоят, справа, слева от кольца нашего с вами.</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Аватар, Аватаресса Синтеза фиксируют своё лицо перед каждым представителем Подразделения ИВДИВО. То есть ваш взгляд фиксируется только на лица Аватаров, Аватаресс Синтеза Подразделения ИВДИВО, сознательно, чтобы вы их увидели, узнали. Кто-то познакомился, кто-то увидел первый раз. Вот сейчас самый реальный взгляд, его нам поддерживает Фаинь и фиксирует Кут Хуми, чтобы вы увидели Аватаров Синтеза, а потом обсу</w:t>
      </w:r>
      <w:r w:rsidR="00BA1E62" w:rsidRPr="00532304">
        <w:rPr>
          <w:rFonts w:ascii="Times New Roman" w:hAnsi="Times New Roman" w:cs="Times New Roman"/>
          <w:sz w:val="24"/>
          <w:szCs w:val="24"/>
        </w:rPr>
        <w:t>́</w:t>
      </w:r>
      <w:r w:rsidRPr="00532304">
        <w:rPr>
          <w:rFonts w:ascii="Times New Roman" w:hAnsi="Times New Roman" w:cs="Times New Roman"/>
          <w:sz w:val="24"/>
          <w:szCs w:val="24"/>
        </w:rPr>
        <w:t>дите между собо</w:t>
      </w:r>
      <w:r w:rsidR="00BA1E62" w:rsidRPr="00532304">
        <w:rPr>
          <w:rFonts w:ascii="Times New Roman" w:hAnsi="Times New Roman" w:cs="Times New Roman"/>
          <w:sz w:val="24"/>
          <w:szCs w:val="24"/>
        </w:rPr>
        <w:t>ю</w:t>
      </w:r>
      <w:r w:rsidRPr="00532304">
        <w:rPr>
          <w:rFonts w:ascii="Times New Roman" w:hAnsi="Times New Roman" w:cs="Times New Roman"/>
          <w:sz w:val="24"/>
          <w:szCs w:val="24"/>
        </w:rPr>
        <w:t>.</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И мы синтезируемся с Изначально Вышестоящими Аватарами Синтеза Служения Подразделени</w:t>
      </w:r>
      <w:r w:rsidR="00BA1E62" w:rsidRPr="00532304">
        <w:rPr>
          <w:rFonts w:ascii="Times New Roman" w:hAnsi="Times New Roman" w:cs="Times New Roman"/>
          <w:sz w:val="24"/>
          <w:szCs w:val="24"/>
        </w:rPr>
        <w:t>я</w:t>
      </w:r>
      <w:r w:rsidRPr="00532304">
        <w:rPr>
          <w:rFonts w:ascii="Times New Roman" w:hAnsi="Times New Roman" w:cs="Times New Roman"/>
          <w:sz w:val="24"/>
          <w:szCs w:val="24"/>
        </w:rPr>
        <w:t xml:space="preserve"> ИВДИВО или Компетенции Подразделени</w:t>
      </w:r>
      <w:r w:rsidR="00BB178E" w:rsidRPr="00532304">
        <w:rPr>
          <w:rFonts w:ascii="Times New Roman" w:hAnsi="Times New Roman" w:cs="Times New Roman"/>
          <w:sz w:val="24"/>
          <w:szCs w:val="24"/>
        </w:rPr>
        <w:t>я</w:t>
      </w:r>
      <w:r w:rsidRPr="00532304">
        <w:rPr>
          <w:rFonts w:ascii="Times New Roman" w:hAnsi="Times New Roman" w:cs="Times New Roman"/>
          <w:sz w:val="24"/>
          <w:szCs w:val="24"/>
        </w:rPr>
        <w:t xml:space="preserve"> ИВДИВО каждым из нас. Проникаемся Изначально Вышестоящим Аватаром Синтеза Компетенции Подразделения ИВДИВО, вспыхиваем Ипостасностью Аватару Синтеза. Проникаемся Ипостасностью Изначально Вышестоящим Аватарессам Синтеза Компетенции Подразделения ИВДИВО. И в каждом из нас вспыхивает Синтез Аватара Синтеза, Аватарессы Синтеза. И вспыхивая, проникаясь Аватаром, Аватарессой Синтеза в синтезе каждым из нас, мы вспыхиваем Физическим Миром Истинной Метагалактики каждым из нас, Физическим Истинно Метагалактическим Миром каждым из нас.</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И в этом Огне в Зал – что произошло?</w:t>
      </w:r>
      <w:r w:rsidR="00531BAB" w:rsidRPr="00532304">
        <w:rPr>
          <w:rFonts w:ascii="Times New Roman" w:hAnsi="Times New Roman" w:cs="Times New Roman"/>
          <w:sz w:val="24"/>
          <w:szCs w:val="24"/>
        </w:rPr>
        <w:t xml:space="preserve"> </w:t>
      </w:r>
      <w:r w:rsidRPr="00532304">
        <w:rPr>
          <w:rFonts w:ascii="Times New Roman" w:hAnsi="Times New Roman" w:cs="Times New Roman"/>
          <w:sz w:val="24"/>
          <w:szCs w:val="24"/>
        </w:rPr>
        <w:t>Зафиксировался Изначально Вышестоящий Отец Истинной Метагалактики. Аватары Синтеза сидят и смотрят в его сторону. Мы стоим по бокам в кольце вокруг Аватаров Синтез</w:t>
      </w:r>
      <w:r w:rsidR="00126BF6" w:rsidRPr="00532304">
        <w:rPr>
          <w:rFonts w:ascii="Times New Roman" w:hAnsi="Times New Roman" w:cs="Times New Roman"/>
          <w:sz w:val="24"/>
          <w:szCs w:val="24"/>
        </w:rPr>
        <w:t>а. Полукольцо замыкают Кут Хуми</w:t>
      </w:r>
      <w:r w:rsidRPr="00532304">
        <w:rPr>
          <w:rFonts w:ascii="Times New Roman" w:hAnsi="Times New Roman" w:cs="Times New Roman"/>
          <w:sz w:val="24"/>
          <w:szCs w:val="24"/>
        </w:rPr>
        <w:t xml:space="preserve"> Фаинь, которые стоят по бокам от Изначально Вышестоящего Отца</w:t>
      </w:r>
      <w:r w:rsidR="00BA1E62" w:rsidRPr="00532304">
        <w:rPr>
          <w:rFonts w:ascii="Times New Roman" w:hAnsi="Times New Roman" w:cs="Times New Roman"/>
          <w:sz w:val="24"/>
          <w:szCs w:val="24"/>
        </w:rPr>
        <w:t>,</w:t>
      </w:r>
      <w:r w:rsidRPr="00532304">
        <w:rPr>
          <w:rFonts w:ascii="Times New Roman" w:hAnsi="Times New Roman" w:cs="Times New Roman"/>
          <w:sz w:val="24"/>
          <w:szCs w:val="24"/>
        </w:rPr>
        <w:t xml:space="preserve"> наше с вами полукольцо. В вершине сел Отец Истинной Метагалактики, концентрируя 1</w:t>
      </w:r>
      <w:r w:rsidR="00BA1E62" w:rsidRPr="00532304">
        <w:rPr>
          <w:rFonts w:ascii="Times New Roman" w:hAnsi="Times New Roman" w:cs="Times New Roman"/>
          <w:sz w:val="24"/>
          <w:szCs w:val="24"/>
        </w:rPr>
        <w:t> </w:t>
      </w:r>
      <w:r w:rsidRPr="00532304">
        <w:rPr>
          <w:rFonts w:ascii="Times New Roman" w:hAnsi="Times New Roman" w:cs="Times New Roman"/>
          <w:sz w:val="24"/>
          <w:szCs w:val="24"/>
        </w:rPr>
        <w:t>048</w:t>
      </w:r>
      <w:r w:rsidR="00BA1E62" w:rsidRPr="00532304">
        <w:rPr>
          <w:rFonts w:ascii="Times New Roman" w:hAnsi="Times New Roman" w:cs="Times New Roman"/>
          <w:sz w:val="24"/>
          <w:szCs w:val="24"/>
        </w:rPr>
        <w:t> </w:t>
      </w:r>
      <w:r w:rsidRPr="00532304">
        <w:rPr>
          <w:rFonts w:ascii="Times New Roman" w:hAnsi="Times New Roman" w:cs="Times New Roman"/>
          <w:sz w:val="24"/>
          <w:szCs w:val="24"/>
        </w:rPr>
        <w:t>576 фиксаций собою.</w:t>
      </w:r>
      <w:r w:rsidR="00126BF6" w:rsidRPr="00532304">
        <w:rPr>
          <w:rFonts w:ascii="Times New Roman" w:hAnsi="Times New Roman" w:cs="Times New Roman"/>
          <w:sz w:val="24"/>
          <w:szCs w:val="24"/>
        </w:rPr>
        <w:t xml:space="preserve"> </w:t>
      </w:r>
      <w:r w:rsidRPr="00532304">
        <w:rPr>
          <w:rFonts w:ascii="Times New Roman" w:hAnsi="Times New Roman" w:cs="Times New Roman"/>
          <w:sz w:val="24"/>
          <w:szCs w:val="24"/>
        </w:rPr>
        <w:t>И мы, синтезируясь с Изначально Вышестоящим Отцом, стяжаем С</w:t>
      </w:r>
      <w:r w:rsidR="00A16F25" w:rsidRPr="00532304">
        <w:rPr>
          <w:rFonts w:ascii="Times New Roman" w:hAnsi="Times New Roman" w:cs="Times New Roman"/>
          <w:sz w:val="24"/>
          <w:szCs w:val="24"/>
        </w:rPr>
        <w:t>интезфизичн</w:t>
      </w:r>
      <w:r w:rsidRPr="00532304">
        <w:rPr>
          <w:rFonts w:ascii="Times New Roman" w:hAnsi="Times New Roman" w:cs="Times New Roman"/>
          <w:sz w:val="24"/>
          <w:szCs w:val="24"/>
        </w:rPr>
        <w:t>ость Истинной Метагалактики синтеза четырёх Миров Истинной Метагалактики, в синтезе с Аватарами Синтеза Компетенции ИВДИВО. Синтезируясь с Хум Изначально Вышестоящего Отца, стяжаем Синтез Изначально Вышестоящего Отца и, возжигаясь, преображаемся им.</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Синтезируемся с Изначально Вышестоящим Отцом, стяжаем С</w:t>
      </w:r>
      <w:r w:rsidR="00A16F25" w:rsidRPr="00532304">
        <w:rPr>
          <w:rFonts w:ascii="Times New Roman" w:hAnsi="Times New Roman" w:cs="Times New Roman"/>
          <w:sz w:val="24"/>
          <w:szCs w:val="24"/>
        </w:rPr>
        <w:t>интезфизичн</w:t>
      </w:r>
      <w:r w:rsidRPr="00532304">
        <w:rPr>
          <w:rFonts w:ascii="Times New Roman" w:hAnsi="Times New Roman" w:cs="Times New Roman"/>
          <w:sz w:val="24"/>
          <w:szCs w:val="24"/>
        </w:rPr>
        <w:t>ость Истинной Метагалактики и Высокой Цельной Метагалактики реализацией Физического Мира Высокой Цельной Метагалактики Синтезного Мира Изначально Вышестоящей Метагалактики синтезфизически собою. И стяжая синтез Физических Миров Истинной и Высокой Цельной Метагалактики, стяжаем С</w:t>
      </w:r>
      <w:r w:rsidR="00A16F25" w:rsidRPr="00532304">
        <w:rPr>
          <w:rFonts w:ascii="Times New Roman" w:hAnsi="Times New Roman" w:cs="Times New Roman"/>
          <w:sz w:val="24"/>
          <w:szCs w:val="24"/>
        </w:rPr>
        <w:t>интезфизичн</w:t>
      </w:r>
      <w:r w:rsidRPr="00532304">
        <w:rPr>
          <w:rFonts w:ascii="Times New Roman" w:hAnsi="Times New Roman" w:cs="Times New Roman"/>
          <w:sz w:val="24"/>
          <w:szCs w:val="24"/>
        </w:rPr>
        <w:t xml:space="preserve">ость Истинной и Высокой Цельной Метагалактики двуединым </w:t>
      </w:r>
      <w:r w:rsidRPr="00532304">
        <w:rPr>
          <w:rFonts w:ascii="Times New Roman" w:hAnsi="Times New Roman" w:cs="Times New Roman"/>
          <w:sz w:val="24"/>
          <w:szCs w:val="24"/>
        </w:rPr>
        <w:lastRenderedPageBreak/>
        <w:t>Физическим Миром каждого из нас. И вспыхивая С</w:t>
      </w:r>
      <w:r w:rsidR="00A16F25" w:rsidRPr="00532304">
        <w:rPr>
          <w:rFonts w:ascii="Times New Roman" w:hAnsi="Times New Roman" w:cs="Times New Roman"/>
          <w:sz w:val="24"/>
          <w:szCs w:val="24"/>
        </w:rPr>
        <w:t>интезфизичн</w:t>
      </w:r>
      <w:r w:rsidRPr="00532304">
        <w:rPr>
          <w:rFonts w:ascii="Times New Roman" w:hAnsi="Times New Roman" w:cs="Times New Roman"/>
          <w:sz w:val="24"/>
          <w:szCs w:val="24"/>
        </w:rPr>
        <w:t>остью двух Метагалактик в Физическом Мире каждого из нас, синтезируясь с Хум Изначально Вышестоящего Отца, стяжаем Синтез Изначально Вышестоящего Отца и, возжигаясь, преображаемся им.</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Далее мы, синтезируясь с Изначально Вышестоящим Отцом, стяжаем С</w:t>
      </w:r>
      <w:r w:rsidR="00A16F25" w:rsidRPr="00532304">
        <w:rPr>
          <w:rFonts w:ascii="Times New Roman" w:hAnsi="Times New Roman" w:cs="Times New Roman"/>
          <w:sz w:val="24"/>
          <w:szCs w:val="24"/>
        </w:rPr>
        <w:t>интезфизичн</w:t>
      </w:r>
      <w:r w:rsidRPr="00532304">
        <w:rPr>
          <w:rFonts w:ascii="Times New Roman" w:hAnsi="Times New Roman" w:cs="Times New Roman"/>
          <w:sz w:val="24"/>
          <w:szCs w:val="24"/>
        </w:rPr>
        <w:t>ость трёх Метагалактик</w:t>
      </w:r>
      <w:r w:rsidR="0098394D" w:rsidRPr="00532304">
        <w:rPr>
          <w:rFonts w:ascii="Times New Roman" w:hAnsi="Times New Roman" w:cs="Times New Roman"/>
          <w:sz w:val="24"/>
          <w:szCs w:val="24"/>
        </w:rPr>
        <w:t>:</w:t>
      </w:r>
      <w:r w:rsidRPr="00532304">
        <w:rPr>
          <w:rFonts w:ascii="Times New Roman" w:hAnsi="Times New Roman" w:cs="Times New Roman"/>
          <w:sz w:val="24"/>
          <w:szCs w:val="24"/>
        </w:rPr>
        <w:t xml:space="preserve"> Истинной Метагалактики, Высокой Цельной Метагалактики и Изначально Вышестоящей Метагалактики, явления первой Высокой Цельности в синтезе с первой Изначально Вышестоящей Цельностью и в синтезе с первой Иерархической Цельностью Высшего Метагалактического Синтеза каждого из нас в синтезе </w:t>
      </w:r>
      <w:r w:rsidR="0098394D" w:rsidRPr="00532304">
        <w:rPr>
          <w:rFonts w:ascii="Times New Roman" w:hAnsi="Times New Roman" w:cs="Times New Roman"/>
          <w:sz w:val="24"/>
          <w:szCs w:val="24"/>
        </w:rPr>
        <w:t>трёх</w:t>
      </w:r>
      <w:r w:rsidRPr="00532304">
        <w:rPr>
          <w:rFonts w:ascii="Times New Roman" w:hAnsi="Times New Roman" w:cs="Times New Roman"/>
          <w:sz w:val="24"/>
          <w:szCs w:val="24"/>
        </w:rPr>
        <w:t xml:space="preserve">цельностном физически тремя Физическими Мирами, тремя Метагалактиками, синтезируясь с Изначально Вышестоящим </w:t>
      </w:r>
      <w:r w:rsidR="0098394D" w:rsidRPr="00532304">
        <w:rPr>
          <w:rFonts w:ascii="Times New Roman" w:hAnsi="Times New Roman" w:cs="Times New Roman"/>
          <w:sz w:val="24"/>
          <w:szCs w:val="24"/>
        </w:rPr>
        <w:t>Отцом</w:t>
      </w:r>
      <w:r w:rsidRPr="00532304">
        <w:rPr>
          <w:rFonts w:ascii="Times New Roman" w:hAnsi="Times New Roman" w:cs="Times New Roman"/>
          <w:sz w:val="24"/>
          <w:szCs w:val="24"/>
        </w:rPr>
        <w:t xml:space="preserve"> в синтезе с Аватарами Синтеза Компетенции ИВДИВО каждого из нас. И синтезируясь с Хум, стяжаем Синтез Изначально Вышестоящего Отца и, возжигаясь, преображаемся им, развёртываясь С</w:t>
      </w:r>
      <w:r w:rsidR="00A16F25" w:rsidRPr="00532304">
        <w:rPr>
          <w:rFonts w:ascii="Times New Roman" w:hAnsi="Times New Roman" w:cs="Times New Roman"/>
          <w:sz w:val="24"/>
          <w:szCs w:val="24"/>
        </w:rPr>
        <w:t>интезфизичн</w:t>
      </w:r>
      <w:r w:rsidRPr="00532304">
        <w:rPr>
          <w:rFonts w:ascii="Times New Roman" w:hAnsi="Times New Roman" w:cs="Times New Roman"/>
          <w:sz w:val="24"/>
          <w:szCs w:val="24"/>
        </w:rPr>
        <w:t xml:space="preserve">остью трёх Метагалактик собою. </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И проникаясь этим, преображаясь этим, мы, синтезируясь с Изначально Вышестоящим Отцом, стяжаем С</w:t>
      </w:r>
      <w:r w:rsidR="00A16F25" w:rsidRPr="00532304">
        <w:rPr>
          <w:rFonts w:ascii="Times New Roman" w:hAnsi="Times New Roman" w:cs="Times New Roman"/>
          <w:sz w:val="24"/>
          <w:szCs w:val="24"/>
        </w:rPr>
        <w:t>интезфизичн</w:t>
      </w:r>
      <w:r w:rsidRPr="00532304">
        <w:rPr>
          <w:rFonts w:ascii="Times New Roman" w:hAnsi="Times New Roman" w:cs="Times New Roman"/>
          <w:sz w:val="24"/>
          <w:szCs w:val="24"/>
        </w:rPr>
        <w:t>ость Истинной Метагалактики, Высокой Цельной Метагалактики, Изначально Вышестоящей Метагалактики и Метагалактики</w:t>
      </w:r>
      <w:r w:rsidR="00503BE2" w:rsidRPr="00532304">
        <w:rPr>
          <w:rFonts w:ascii="Times New Roman" w:hAnsi="Times New Roman" w:cs="Times New Roman"/>
          <w:sz w:val="24"/>
          <w:szCs w:val="24"/>
        </w:rPr>
        <w:t xml:space="preserve"> ФА </w:t>
      </w:r>
      <w:r w:rsidRPr="00532304">
        <w:rPr>
          <w:rFonts w:ascii="Times New Roman" w:hAnsi="Times New Roman" w:cs="Times New Roman"/>
          <w:sz w:val="24"/>
          <w:szCs w:val="24"/>
        </w:rPr>
        <w:t xml:space="preserve">в данном Физическом Зале </w:t>
      </w:r>
      <w:r w:rsidR="00951145" w:rsidRPr="00532304">
        <w:rPr>
          <w:rFonts w:ascii="Times New Roman" w:hAnsi="Times New Roman" w:cs="Times New Roman"/>
          <w:sz w:val="24"/>
          <w:szCs w:val="24"/>
        </w:rPr>
        <w:t>Съезд</w:t>
      </w:r>
      <w:r w:rsidRPr="00532304">
        <w:rPr>
          <w:rFonts w:ascii="Times New Roman" w:hAnsi="Times New Roman" w:cs="Times New Roman"/>
          <w:sz w:val="24"/>
          <w:szCs w:val="24"/>
        </w:rPr>
        <w:t>а ИВДИВО синтеза Иерархической Цельности, Высокой Цельности, Изначально Вышестоящей Цельности и Высокой Цельной Реальности Метагалактики</w:t>
      </w:r>
      <w:r w:rsidR="00503BE2" w:rsidRPr="00532304">
        <w:rPr>
          <w:rFonts w:ascii="Times New Roman" w:hAnsi="Times New Roman" w:cs="Times New Roman"/>
          <w:sz w:val="24"/>
          <w:szCs w:val="24"/>
        </w:rPr>
        <w:t xml:space="preserve"> ФА,</w:t>
      </w:r>
      <w:r w:rsidR="00416881" w:rsidRPr="00532304">
        <w:rPr>
          <w:rFonts w:ascii="Times New Roman" w:hAnsi="Times New Roman" w:cs="Times New Roman"/>
          <w:sz w:val="24"/>
          <w:szCs w:val="24"/>
        </w:rPr>
        <w:t xml:space="preserve"> </w:t>
      </w:r>
      <w:r w:rsidRPr="00532304">
        <w:rPr>
          <w:rFonts w:ascii="Times New Roman" w:hAnsi="Times New Roman" w:cs="Times New Roman"/>
          <w:sz w:val="24"/>
          <w:szCs w:val="24"/>
        </w:rPr>
        <w:t>синтеза четырёх Миров Физических четырёх Метагалактик в синтезе их каждым из нас явлением Аватаров Синтеза Компетенции ИВДИВО подразделени</w:t>
      </w:r>
      <w:r w:rsidR="00442FD3" w:rsidRPr="00532304">
        <w:rPr>
          <w:rFonts w:ascii="Times New Roman" w:hAnsi="Times New Roman" w:cs="Times New Roman"/>
          <w:sz w:val="24"/>
          <w:szCs w:val="24"/>
        </w:rPr>
        <w:t>я</w:t>
      </w:r>
      <w:r w:rsidRPr="00532304">
        <w:rPr>
          <w:rFonts w:ascii="Times New Roman" w:hAnsi="Times New Roman" w:cs="Times New Roman"/>
          <w:sz w:val="24"/>
          <w:szCs w:val="24"/>
        </w:rPr>
        <w:t xml:space="preserve"> ИВДИВО каждым из нас в данном Зале Синтезфизически собою, проникаясь Синтезом двух Залов ИВДИВО и данного физически собою.</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И вспыхивая цельностью каждым из нас, мы развёртываем С</w:t>
      </w:r>
      <w:r w:rsidR="00A16F25" w:rsidRPr="00532304">
        <w:rPr>
          <w:rFonts w:ascii="Times New Roman" w:hAnsi="Times New Roman" w:cs="Times New Roman"/>
          <w:sz w:val="24"/>
          <w:szCs w:val="24"/>
        </w:rPr>
        <w:t>интезфизичн</w:t>
      </w:r>
      <w:r w:rsidRPr="00532304">
        <w:rPr>
          <w:rFonts w:ascii="Times New Roman" w:hAnsi="Times New Roman" w:cs="Times New Roman"/>
          <w:sz w:val="24"/>
          <w:szCs w:val="24"/>
        </w:rPr>
        <w:t>ость четырёх Физических Миров четырёх Метагалактик с переходным состоянием Физических Миров в Синтезные Миры нижестоящих Метагалактик по отношению к вышестоящим реализациям. И синтезируясь с Хум Изначально Вышестоящего Отца, стяжаем Синтез Изначально Вышестоящего Отца четырёх-Метагалактической С</w:t>
      </w:r>
      <w:r w:rsidR="00A16F25" w:rsidRPr="00532304">
        <w:rPr>
          <w:rFonts w:ascii="Times New Roman" w:hAnsi="Times New Roman" w:cs="Times New Roman"/>
          <w:sz w:val="24"/>
          <w:szCs w:val="24"/>
        </w:rPr>
        <w:t>интезфизичн</w:t>
      </w:r>
      <w:r w:rsidRPr="00532304">
        <w:rPr>
          <w:rFonts w:ascii="Times New Roman" w:hAnsi="Times New Roman" w:cs="Times New Roman"/>
          <w:sz w:val="24"/>
          <w:szCs w:val="24"/>
        </w:rPr>
        <w:t>ост</w:t>
      </w:r>
      <w:r w:rsidR="008D350B" w:rsidRPr="00532304">
        <w:rPr>
          <w:rFonts w:ascii="Times New Roman" w:hAnsi="Times New Roman" w:cs="Times New Roman"/>
          <w:sz w:val="24"/>
          <w:szCs w:val="24"/>
        </w:rPr>
        <w:t>ью</w:t>
      </w:r>
      <w:r w:rsidRPr="00532304">
        <w:rPr>
          <w:rFonts w:ascii="Times New Roman" w:hAnsi="Times New Roman" w:cs="Times New Roman"/>
          <w:sz w:val="24"/>
          <w:szCs w:val="24"/>
        </w:rPr>
        <w:t xml:space="preserve"> четырёх-Физически-Мирового выражения четырёх видов Цельност</w:t>
      </w:r>
      <w:r w:rsidR="0021391D" w:rsidRPr="00532304">
        <w:rPr>
          <w:rFonts w:ascii="Times New Roman" w:hAnsi="Times New Roman" w:cs="Times New Roman"/>
          <w:sz w:val="24"/>
          <w:szCs w:val="24"/>
        </w:rPr>
        <w:t>ей</w:t>
      </w:r>
      <w:r w:rsidRPr="00532304">
        <w:rPr>
          <w:rFonts w:ascii="Times New Roman" w:hAnsi="Times New Roman" w:cs="Times New Roman"/>
          <w:sz w:val="24"/>
          <w:szCs w:val="24"/>
        </w:rPr>
        <w:t xml:space="preserve"> каждым из нас. И синтезируясь с Хум Изначально Вышестоящего Отца, стяжаем Синтез Изначально Вышестоящего Отца, прося преобразить каждого из нас и синтез нас этим, установив постоянную Синтезфизическую реализацию каждому из </w:t>
      </w:r>
      <w:r w:rsidR="008D350B" w:rsidRPr="00532304">
        <w:rPr>
          <w:rFonts w:ascii="Times New Roman" w:hAnsi="Times New Roman" w:cs="Times New Roman"/>
          <w:sz w:val="24"/>
          <w:szCs w:val="24"/>
        </w:rPr>
        <w:t>нас</w:t>
      </w:r>
      <w:r w:rsidRPr="00532304">
        <w:rPr>
          <w:rFonts w:ascii="Times New Roman" w:hAnsi="Times New Roman" w:cs="Times New Roman"/>
          <w:sz w:val="24"/>
          <w:szCs w:val="24"/>
        </w:rPr>
        <w:t xml:space="preserve"> </w:t>
      </w:r>
      <w:r w:rsidR="00F56DB3" w:rsidRPr="00532304">
        <w:rPr>
          <w:rFonts w:ascii="Times New Roman" w:hAnsi="Times New Roman" w:cs="Times New Roman"/>
          <w:sz w:val="24"/>
          <w:szCs w:val="24"/>
        </w:rPr>
        <w:t>Должностной Компетенци</w:t>
      </w:r>
      <w:r w:rsidR="008D350B" w:rsidRPr="00532304">
        <w:rPr>
          <w:rFonts w:ascii="Times New Roman" w:hAnsi="Times New Roman" w:cs="Times New Roman"/>
          <w:sz w:val="24"/>
          <w:szCs w:val="24"/>
        </w:rPr>
        <w:t>ей</w:t>
      </w:r>
      <w:r w:rsidRPr="00532304">
        <w:rPr>
          <w:rFonts w:ascii="Times New Roman" w:hAnsi="Times New Roman" w:cs="Times New Roman"/>
          <w:sz w:val="24"/>
          <w:szCs w:val="24"/>
        </w:rPr>
        <w:t xml:space="preserve"> ИВДИВО и деятельностью ИВДИВО кажд</w:t>
      </w:r>
      <w:r w:rsidR="008D350B" w:rsidRPr="00532304">
        <w:rPr>
          <w:rFonts w:ascii="Times New Roman" w:hAnsi="Times New Roman" w:cs="Times New Roman"/>
          <w:sz w:val="24"/>
          <w:szCs w:val="24"/>
        </w:rPr>
        <w:t>ым</w:t>
      </w:r>
      <w:r w:rsidRPr="00532304">
        <w:rPr>
          <w:rFonts w:ascii="Times New Roman" w:hAnsi="Times New Roman" w:cs="Times New Roman"/>
          <w:sz w:val="24"/>
          <w:szCs w:val="24"/>
        </w:rPr>
        <w:t xml:space="preserve"> из нас. И вспыхивая Синтезом Изначально Вышестоящего Отца, преображаемся этим.</w:t>
      </w:r>
    </w:p>
    <w:p w:rsidR="00114792"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Далее, Аватары Синтеза указали переформатироваться решением Отца. И теперь каждый синтезируется с Аватарами Синтеза Должностного Служения. То есть, если Аватар Человека – с Иосифом и Славией, Аватары Высшей Школы Синтеза – с Морией и Свет, Аватары МАН, Метагалактической Академии Наук</w:t>
      </w:r>
      <w:r w:rsidR="00180F74" w:rsidRPr="00532304">
        <w:rPr>
          <w:rFonts w:ascii="Times New Roman" w:hAnsi="Times New Roman" w:cs="Times New Roman"/>
          <w:sz w:val="24"/>
          <w:szCs w:val="24"/>
        </w:rPr>
        <w:t>,</w:t>
      </w:r>
      <w:r w:rsidRPr="00532304">
        <w:rPr>
          <w:rFonts w:ascii="Times New Roman" w:hAnsi="Times New Roman" w:cs="Times New Roman"/>
          <w:sz w:val="24"/>
          <w:szCs w:val="24"/>
        </w:rPr>
        <w:t xml:space="preserve"> – с Филиппом Мариной и так далее. Вспоминаем Аватаров Синтеза Должно</w:t>
      </w:r>
      <w:r w:rsidR="00180F74" w:rsidRPr="00532304">
        <w:rPr>
          <w:rFonts w:ascii="Times New Roman" w:hAnsi="Times New Roman" w:cs="Times New Roman"/>
          <w:sz w:val="24"/>
          <w:szCs w:val="24"/>
        </w:rPr>
        <w:t>стного Служения каждого. Главы П</w:t>
      </w:r>
      <w:r w:rsidRPr="00532304">
        <w:rPr>
          <w:rFonts w:ascii="Times New Roman" w:hAnsi="Times New Roman" w:cs="Times New Roman"/>
          <w:sz w:val="24"/>
          <w:szCs w:val="24"/>
        </w:rPr>
        <w:t>одразделений ИВДИВО – с Кут Хуми, Фаинь, но они стоят по краям, по бокам от Отца. Пожалуйста, увидьте это. Соответственно</w:t>
      </w:r>
      <w:r w:rsidR="00114792" w:rsidRPr="00532304">
        <w:rPr>
          <w:rFonts w:ascii="Times New Roman" w:hAnsi="Times New Roman" w:cs="Times New Roman"/>
          <w:sz w:val="24"/>
          <w:szCs w:val="24"/>
        </w:rPr>
        <w:t>,</w:t>
      </w:r>
      <w:r w:rsidRPr="00532304">
        <w:rPr>
          <w:rFonts w:ascii="Times New Roman" w:hAnsi="Times New Roman" w:cs="Times New Roman"/>
          <w:sz w:val="24"/>
          <w:szCs w:val="24"/>
        </w:rPr>
        <w:t xml:space="preserve"> Владыки ИДИВО – с Аватарами вашего Служения, Учителя Сфер – с Аватарами вашего Служения. </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 xml:space="preserve">И теперь внимание. Аватары Синтеза, которые не представлены в Зале </w:t>
      </w:r>
      <w:r w:rsidR="00F56DB3" w:rsidRPr="00532304">
        <w:rPr>
          <w:rFonts w:ascii="Times New Roman" w:hAnsi="Times New Roman" w:cs="Times New Roman"/>
          <w:sz w:val="24"/>
          <w:szCs w:val="24"/>
        </w:rPr>
        <w:t>Должностной Компетенции</w:t>
      </w:r>
      <w:r w:rsidRPr="00532304">
        <w:rPr>
          <w:rFonts w:ascii="Times New Roman" w:hAnsi="Times New Roman" w:cs="Times New Roman"/>
          <w:sz w:val="24"/>
          <w:szCs w:val="24"/>
        </w:rPr>
        <w:t xml:space="preserve"> Служения, стали перед нами в кольцо. Но так как мы стоим на ступеньке выше на подиуме, мы как бы видим их темечко сверху. Все остальные Аватары Синтеза сидят, кроме Аватаров Синтеза Кут Хуми, Фаинь, которые стоят в нашем кольце. И в Зале сидят только Аватары Синтеза, представленные </w:t>
      </w:r>
      <w:r w:rsidR="00F56DB3" w:rsidRPr="00532304">
        <w:rPr>
          <w:rFonts w:ascii="Times New Roman" w:hAnsi="Times New Roman" w:cs="Times New Roman"/>
          <w:sz w:val="24"/>
          <w:szCs w:val="24"/>
        </w:rPr>
        <w:t>Должностной Компетенци</w:t>
      </w:r>
      <w:r w:rsidRPr="00532304">
        <w:rPr>
          <w:rFonts w:ascii="Times New Roman" w:hAnsi="Times New Roman" w:cs="Times New Roman"/>
          <w:sz w:val="24"/>
          <w:szCs w:val="24"/>
        </w:rPr>
        <w:t>ей, находящихся в данном Зале. Я не шучу.</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 xml:space="preserve">Попробуйте увидеть лица </w:t>
      </w:r>
      <w:r w:rsidR="00F56DB3" w:rsidRPr="00532304">
        <w:rPr>
          <w:rFonts w:ascii="Times New Roman" w:hAnsi="Times New Roman" w:cs="Times New Roman"/>
          <w:sz w:val="24"/>
          <w:szCs w:val="24"/>
        </w:rPr>
        <w:t>Должностной Компетенции</w:t>
      </w:r>
      <w:r w:rsidRPr="00532304">
        <w:rPr>
          <w:rFonts w:ascii="Times New Roman" w:hAnsi="Times New Roman" w:cs="Times New Roman"/>
          <w:sz w:val="24"/>
          <w:szCs w:val="24"/>
        </w:rPr>
        <w:t>. Ну</w:t>
      </w:r>
      <w:r w:rsidR="00180F74" w:rsidRPr="00532304">
        <w:rPr>
          <w:rFonts w:ascii="Times New Roman" w:hAnsi="Times New Roman" w:cs="Times New Roman"/>
          <w:sz w:val="24"/>
          <w:szCs w:val="24"/>
        </w:rPr>
        <w:t xml:space="preserve"> грубо говоря, Аватары Человека,</w:t>
      </w:r>
      <w:r w:rsidRPr="00532304">
        <w:rPr>
          <w:rFonts w:ascii="Times New Roman" w:hAnsi="Times New Roman" w:cs="Times New Roman"/>
          <w:sz w:val="24"/>
          <w:szCs w:val="24"/>
        </w:rPr>
        <w:t xml:space="preserve"> увидьте Иосифа и Славию. Аватары С</w:t>
      </w:r>
      <w:r w:rsidR="00A16F25" w:rsidRPr="00532304">
        <w:rPr>
          <w:rFonts w:ascii="Times New Roman" w:hAnsi="Times New Roman" w:cs="Times New Roman"/>
          <w:sz w:val="24"/>
          <w:szCs w:val="24"/>
        </w:rPr>
        <w:t>интезфизичн</w:t>
      </w:r>
      <w:r w:rsidRPr="00532304">
        <w:rPr>
          <w:rFonts w:ascii="Times New Roman" w:hAnsi="Times New Roman" w:cs="Times New Roman"/>
          <w:sz w:val="24"/>
          <w:szCs w:val="24"/>
        </w:rPr>
        <w:t>ости, сейчас это важно</w:t>
      </w:r>
      <w:r w:rsidR="006171BA" w:rsidRPr="00532304">
        <w:rPr>
          <w:rFonts w:ascii="Times New Roman" w:hAnsi="Times New Roman" w:cs="Times New Roman"/>
          <w:sz w:val="24"/>
          <w:szCs w:val="24"/>
        </w:rPr>
        <w:t>,</w:t>
      </w:r>
      <w:r w:rsidR="00180F74" w:rsidRPr="00532304">
        <w:rPr>
          <w:rFonts w:ascii="Times New Roman" w:hAnsi="Times New Roman" w:cs="Times New Roman"/>
          <w:sz w:val="24"/>
          <w:szCs w:val="24"/>
        </w:rPr>
        <w:t xml:space="preserve"> увидьте Византия</w:t>
      </w:r>
      <w:r w:rsidRPr="00532304">
        <w:rPr>
          <w:rFonts w:ascii="Times New Roman" w:hAnsi="Times New Roman" w:cs="Times New Roman"/>
          <w:sz w:val="24"/>
          <w:szCs w:val="24"/>
        </w:rPr>
        <w:t xml:space="preserve"> Альбину. Мы С</w:t>
      </w:r>
      <w:r w:rsidR="00A16F25" w:rsidRPr="00532304">
        <w:rPr>
          <w:rFonts w:ascii="Times New Roman" w:hAnsi="Times New Roman" w:cs="Times New Roman"/>
          <w:sz w:val="24"/>
          <w:szCs w:val="24"/>
        </w:rPr>
        <w:t>интезфизичн</w:t>
      </w:r>
      <w:r w:rsidRPr="00532304">
        <w:rPr>
          <w:rFonts w:ascii="Times New Roman" w:hAnsi="Times New Roman" w:cs="Times New Roman"/>
          <w:sz w:val="24"/>
          <w:szCs w:val="24"/>
        </w:rPr>
        <w:t>ость стяжаем фактически под их руководством. Они сидят в Зале. Аватары Цивилизации</w:t>
      </w:r>
      <w:r w:rsidR="006171BA" w:rsidRPr="00532304">
        <w:rPr>
          <w:rFonts w:ascii="Times New Roman" w:hAnsi="Times New Roman" w:cs="Times New Roman"/>
          <w:sz w:val="24"/>
          <w:szCs w:val="24"/>
        </w:rPr>
        <w:t>,</w:t>
      </w:r>
      <w:r w:rsidRPr="00532304">
        <w:rPr>
          <w:rFonts w:ascii="Times New Roman" w:hAnsi="Times New Roman" w:cs="Times New Roman"/>
          <w:sz w:val="24"/>
          <w:szCs w:val="24"/>
        </w:rPr>
        <w:t xml:space="preserve"> увидьте Юсефа Ону. Они вам лица свои фиксируют. Владыки ИДИВО, Учителя Сфер – то же самое. Каждый Аватар Синтеза синтезируется с каждым сидящим в Зале, а вы синтезируетесь с ними. И мы стяжаем одномоментн</w:t>
      </w:r>
      <w:r w:rsidR="006171BA" w:rsidRPr="00532304">
        <w:rPr>
          <w:rFonts w:ascii="Times New Roman" w:hAnsi="Times New Roman" w:cs="Times New Roman"/>
          <w:sz w:val="24"/>
          <w:szCs w:val="24"/>
        </w:rPr>
        <w:t>ую</w:t>
      </w:r>
      <w:r w:rsidRPr="00532304">
        <w:rPr>
          <w:rFonts w:ascii="Times New Roman" w:hAnsi="Times New Roman" w:cs="Times New Roman"/>
          <w:sz w:val="24"/>
          <w:szCs w:val="24"/>
        </w:rPr>
        <w:t xml:space="preserve"> Ипостасность в продолжении </w:t>
      </w:r>
      <w:r w:rsidR="006171BA" w:rsidRPr="00532304">
        <w:rPr>
          <w:rFonts w:ascii="Times New Roman" w:hAnsi="Times New Roman" w:cs="Times New Roman"/>
          <w:sz w:val="24"/>
          <w:szCs w:val="24"/>
        </w:rPr>
        <w:t>явления</w:t>
      </w:r>
      <w:r w:rsidRPr="00532304">
        <w:rPr>
          <w:rFonts w:ascii="Times New Roman" w:hAnsi="Times New Roman" w:cs="Times New Roman"/>
          <w:sz w:val="24"/>
          <w:szCs w:val="24"/>
        </w:rPr>
        <w:t xml:space="preserve"> Аватаров Синтеза Компетенции подразделения ИВДИВО. Развёртываемся Аватарами Синтеза </w:t>
      </w:r>
      <w:r w:rsidR="00F56DB3" w:rsidRPr="00532304">
        <w:rPr>
          <w:rFonts w:ascii="Times New Roman" w:hAnsi="Times New Roman" w:cs="Times New Roman"/>
          <w:sz w:val="24"/>
          <w:szCs w:val="24"/>
        </w:rPr>
        <w:t>Должностной Компетенции</w:t>
      </w:r>
      <w:r w:rsidRPr="00532304">
        <w:rPr>
          <w:rFonts w:ascii="Times New Roman" w:hAnsi="Times New Roman" w:cs="Times New Roman"/>
          <w:sz w:val="24"/>
          <w:szCs w:val="24"/>
        </w:rPr>
        <w:t xml:space="preserve"> ИВДИВО каждого из нас, синтезируя концентрацию Ипостасности двух пар Аватаров Синтеза собою.</w:t>
      </w:r>
    </w:p>
    <w:p w:rsidR="009939A0" w:rsidRPr="00532304" w:rsidRDefault="009939A0" w:rsidP="003F02DD">
      <w:pPr>
        <w:pStyle w:val="ad"/>
        <w:ind w:firstLine="454"/>
        <w:rPr>
          <w:rFonts w:ascii="Times New Roman" w:hAnsi="Times New Roman" w:cs="Times New Roman"/>
          <w:sz w:val="24"/>
          <w:szCs w:val="24"/>
        </w:rPr>
      </w:pPr>
      <w:r w:rsidRPr="00532304">
        <w:rPr>
          <w:rFonts w:ascii="Times New Roman" w:hAnsi="Times New Roman" w:cs="Times New Roman"/>
          <w:sz w:val="24"/>
          <w:szCs w:val="24"/>
        </w:rPr>
        <w:t>И проникаясь этим, мы синтезируемся с Изначально Вышестоящим Отцом и стяжаем Синтезный Мир Планеты Земля Человечеств</w:t>
      </w:r>
      <w:r w:rsidR="00180F74" w:rsidRPr="00532304">
        <w:rPr>
          <w:rFonts w:ascii="Times New Roman" w:hAnsi="Times New Roman" w:cs="Times New Roman"/>
          <w:sz w:val="24"/>
          <w:szCs w:val="24"/>
        </w:rPr>
        <w:t>у</w:t>
      </w:r>
      <w:r w:rsidRPr="00532304">
        <w:rPr>
          <w:rFonts w:ascii="Times New Roman" w:hAnsi="Times New Roman" w:cs="Times New Roman"/>
          <w:sz w:val="24"/>
          <w:szCs w:val="24"/>
        </w:rPr>
        <w:t xml:space="preserve"> Землян в </w:t>
      </w:r>
      <w:r w:rsidR="00532304">
        <w:rPr>
          <w:rFonts w:ascii="Times New Roman" w:hAnsi="Times New Roman" w:cs="Times New Roman"/>
          <w:sz w:val="24"/>
          <w:szCs w:val="24"/>
        </w:rPr>
        <w:t>4 096</w:t>
      </w:r>
      <w:r w:rsidR="00D9681C" w:rsidRPr="00532304">
        <w:rPr>
          <w:rFonts w:ascii="Times New Roman" w:hAnsi="Times New Roman" w:cs="Times New Roman"/>
          <w:sz w:val="24"/>
          <w:szCs w:val="24"/>
        </w:rPr>
        <w:t>-ть</w:t>
      </w:r>
      <w:r w:rsidRPr="00532304">
        <w:rPr>
          <w:rFonts w:ascii="Times New Roman" w:hAnsi="Times New Roman" w:cs="Times New Roman"/>
          <w:sz w:val="24"/>
          <w:szCs w:val="24"/>
        </w:rPr>
        <w:t xml:space="preserve"> Изначально Вышестоящих Реальностей. </w:t>
      </w:r>
      <w:r w:rsidRPr="00532304">
        <w:rPr>
          <w:rFonts w:ascii="Times New Roman" w:hAnsi="Times New Roman" w:cs="Times New Roman"/>
          <w:sz w:val="24"/>
          <w:szCs w:val="24"/>
        </w:rPr>
        <w:lastRenderedPageBreak/>
        <w:t>Синтезируясь с Хум Изначально Вышестоящего Отца, стяжаем Синтез Изначально Вышестоящего Отца и, возжигаясь, преображаемся им.</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Синтезируясь с Изначально Вышестоящим Отцом, стяжаем Метагалактический Мир Планеты Земля 3072-</w:t>
      </w:r>
      <w:r w:rsidR="00D9681C" w:rsidRPr="00532304">
        <w:rPr>
          <w:rFonts w:ascii="Times New Roman" w:hAnsi="Times New Roman" w:cs="Times New Roman"/>
          <w:sz w:val="24"/>
          <w:szCs w:val="24"/>
        </w:rPr>
        <w:t>м</w:t>
      </w:r>
      <w:r w:rsidRPr="00532304">
        <w:rPr>
          <w:rFonts w:ascii="Times New Roman" w:hAnsi="Times New Roman" w:cs="Times New Roman"/>
          <w:sz w:val="24"/>
          <w:szCs w:val="24"/>
        </w:rPr>
        <w:t>я Изначально Вышестоящими Реальностями. Синтезируясь с Хум Изначально Вышестоящ</w:t>
      </w:r>
      <w:r w:rsidR="00D9681C" w:rsidRPr="00532304">
        <w:rPr>
          <w:rFonts w:ascii="Times New Roman" w:hAnsi="Times New Roman" w:cs="Times New Roman"/>
          <w:sz w:val="24"/>
          <w:szCs w:val="24"/>
        </w:rPr>
        <w:t>его</w:t>
      </w:r>
      <w:r w:rsidRPr="00532304">
        <w:rPr>
          <w:rFonts w:ascii="Times New Roman" w:hAnsi="Times New Roman" w:cs="Times New Roman"/>
          <w:sz w:val="24"/>
          <w:szCs w:val="24"/>
        </w:rPr>
        <w:t xml:space="preserve"> Отц</w:t>
      </w:r>
      <w:r w:rsidR="00D9681C" w:rsidRPr="00532304">
        <w:rPr>
          <w:rFonts w:ascii="Times New Roman" w:hAnsi="Times New Roman" w:cs="Times New Roman"/>
          <w:sz w:val="24"/>
          <w:szCs w:val="24"/>
        </w:rPr>
        <w:t>а</w:t>
      </w:r>
      <w:r w:rsidRPr="00532304">
        <w:rPr>
          <w:rFonts w:ascii="Times New Roman" w:hAnsi="Times New Roman" w:cs="Times New Roman"/>
          <w:sz w:val="24"/>
          <w:szCs w:val="24"/>
        </w:rPr>
        <w:t>, стяжаем Синтез Изначально Вышестоящего Отца и, возжигаясь, преображаемся им.</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 xml:space="preserve">Синтезируясь с Изначально Вышестоящим Отцом, стяжаем Тонкий Мир Планеты Земля </w:t>
      </w:r>
      <w:r w:rsidR="00DF7E61">
        <w:rPr>
          <w:rFonts w:ascii="Times New Roman" w:hAnsi="Times New Roman" w:cs="Times New Roman"/>
          <w:sz w:val="24"/>
          <w:szCs w:val="24"/>
        </w:rPr>
        <w:t>2 048</w:t>
      </w:r>
      <w:r w:rsidRPr="00532304">
        <w:rPr>
          <w:rFonts w:ascii="Times New Roman" w:hAnsi="Times New Roman" w:cs="Times New Roman"/>
          <w:sz w:val="24"/>
          <w:szCs w:val="24"/>
        </w:rPr>
        <w:t>-</w:t>
      </w:r>
      <w:r w:rsidR="001E1C07" w:rsidRPr="00532304">
        <w:rPr>
          <w:rFonts w:ascii="Times New Roman" w:hAnsi="Times New Roman" w:cs="Times New Roman"/>
          <w:sz w:val="24"/>
          <w:szCs w:val="24"/>
        </w:rPr>
        <w:t>мь</w:t>
      </w:r>
      <w:r w:rsidRPr="00532304">
        <w:rPr>
          <w:rFonts w:ascii="Times New Roman" w:hAnsi="Times New Roman" w:cs="Times New Roman"/>
          <w:sz w:val="24"/>
          <w:szCs w:val="24"/>
        </w:rPr>
        <w:t>ю Изначально Вышестоящими Реальностями. И синтезируясь с Хум Изначально Вышестоящего Отца, стяжаем Синтез Изначально Вышестоящего Отца и, возжигаясь, преображаемся им.</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 xml:space="preserve">И синтезируясь с Изначально Вышестоящим Отцом, стяжаем Физический Мир Планеты Земля </w:t>
      </w:r>
      <w:r w:rsidR="006A089E" w:rsidRPr="00532304">
        <w:rPr>
          <w:rFonts w:ascii="Times New Roman" w:hAnsi="Times New Roman" w:cs="Times New Roman"/>
          <w:sz w:val="24"/>
          <w:szCs w:val="24"/>
        </w:rPr>
        <w:t>1 024</w:t>
      </w:r>
      <w:r w:rsidRPr="00532304">
        <w:rPr>
          <w:rFonts w:ascii="Times New Roman" w:hAnsi="Times New Roman" w:cs="Times New Roman"/>
          <w:sz w:val="24"/>
          <w:szCs w:val="24"/>
        </w:rPr>
        <w:t>-</w:t>
      </w:r>
      <w:r w:rsidR="001E1C07" w:rsidRPr="00532304">
        <w:rPr>
          <w:rFonts w:ascii="Times New Roman" w:hAnsi="Times New Roman" w:cs="Times New Roman"/>
          <w:sz w:val="24"/>
          <w:szCs w:val="24"/>
        </w:rPr>
        <w:t>м</w:t>
      </w:r>
      <w:r w:rsidRPr="00532304">
        <w:rPr>
          <w:rFonts w:ascii="Times New Roman" w:hAnsi="Times New Roman" w:cs="Times New Roman"/>
          <w:sz w:val="24"/>
          <w:szCs w:val="24"/>
        </w:rPr>
        <w:t>я Изначально Вышестоящими Реальностями. Синтезируясь с Хум Изначально Вышестоящего Отца, стяжаем Синтез Изначально Вышестоящего Отца и, возжигаясь, преображаемся им.</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Синтезируясь с Изначально Вышестоящим Отцом, стяжаем С</w:t>
      </w:r>
      <w:r w:rsidR="00A16F25" w:rsidRPr="00532304">
        <w:rPr>
          <w:rFonts w:ascii="Times New Roman" w:hAnsi="Times New Roman" w:cs="Times New Roman"/>
          <w:sz w:val="24"/>
          <w:szCs w:val="24"/>
        </w:rPr>
        <w:t>интезфизичн</w:t>
      </w:r>
      <w:r w:rsidRPr="00532304">
        <w:rPr>
          <w:rFonts w:ascii="Times New Roman" w:hAnsi="Times New Roman" w:cs="Times New Roman"/>
          <w:sz w:val="24"/>
          <w:szCs w:val="24"/>
        </w:rPr>
        <w:t>ость Планет</w:t>
      </w:r>
      <w:r w:rsidR="00E13337" w:rsidRPr="00532304">
        <w:rPr>
          <w:rFonts w:ascii="Times New Roman" w:hAnsi="Times New Roman" w:cs="Times New Roman"/>
          <w:sz w:val="24"/>
          <w:szCs w:val="24"/>
        </w:rPr>
        <w:t xml:space="preserve">ы </w:t>
      </w:r>
      <w:r w:rsidRPr="00532304">
        <w:rPr>
          <w:rFonts w:ascii="Times New Roman" w:hAnsi="Times New Roman" w:cs="Times New Roman"/>
          <w:sz w:val="24"/>
          <w:szCs w:val="24"/>
        </w:rPr>
        <w:t>Земля четырьмя Метагалактиками</w:t>
      </w:r>
      <w:r w:rsidR="00E13337" w:rsidRPr="00532304">
        <w:rPr>
          <w:rFonts w:ascii="Times New Roman" w:hAnsi="Times New Roman" w:cs="Times New Roman"/>
          <w:sz w:val="24"/>
          <w:szCs w:val="24"/>
        </w:rPr>
        <w:t>,</w:t>
      </w:r>
      <w:r w:rsidRPr="00532304">
        <w:rPr>
          <w:rFonts w:ascii="Times New Roman" w:hAnsi="Times New Roman" w:cs="Times New Roman"/>
          <w:sz w:val="24"/>
          <w:szCs w:val="24"/>
        </w:rPr>
        <w:t xml:space="preserve"> Планет</w:t>
      </w:r>
      <w:r w:rsidR="00BD65CC" w:rsidRPr="00532304">
        <w:rPr>
          <w:rFonts w:ascii="Times New Roman" w:hAnsi="Times New Roman" w:cs="Times New Roman"/>
          <w:sz w:val="24"/>
          <w:szCs w:val="24"/>
        </w:rPr>
        <w:t>ой</w:t>
      </w:r>
      <w:r w:rsidRPr="00532304">
        <w:rPr>
          <w:rFonts w:ascii="Times New Roman" w:hAnsi="Times New Roman" w:cs="Times New Roman"/>
          <w:sz w:val="24"/>
          <w:szCs w:val="24"/>
        </w:rPr>
        <w:t xml:space="preserve"> Земля в пятом выражении</w:t>
      </w:r>
      <w:r w:rsidR="00BD65CC" w:rsidRPr="00532304">
        <w:rPr>
          <w:rFonts w:ascii="Times New Roman" w:hAnsi="Times New Roman" w:cs="Times New Roman"/>
          <w:sz w:val="24"/>
          <w:szCs w:val="24"/>
        </w:rPr>
        <w:t>. В</w:t>
      </w:r>
      <w:r w:rsidRPr="00532304">
        <w:rPr>
          <w:rFonts w:ascii="Times New Roman" w:hAnsi="Times New Roman" w:cs="Times New Roman"/>
          <w:sz w:val="24"/>
          <w:szCs w:val="24"/>
        </w:rPr>
        <w:t xml:space="preserve">озжигаясь </w:t>
      </w:r>
      <w:r w:rsidR="00BD65CC" w:rsidRPr="00532304">
        <w:rPr>
          <w:rFonts w:ascii="Times New Roman" w:hAnsi="Times New Roman" w:cs="Times New Roman"/>
          <w:sz w:val="24"/>
          <w:szCs w:val="24"/>
        </w:rPr>
        <w:t xml:space="preserve">в </w:t>
      </w:r>
      <w:r w:rsidRPr="00532304">
        <w:rPr>
          <w:rFonts w:ascii="Times New Roman" w:hAnsi="Times New Roman" w:cs="Times New Roman"/>
          <w:sz w:val="24"/>
          <w:szCs w:val="24"/>
        </w:rPr>
        <w:t>пятер</w:t>
      </w:r>
      <w:r w:rsidR="00E13337" w:rsidRPr="00532304">
        <w:rPr>
          <w:rFonts w:ascii="Times New Roman" w:hAnsi="Times New Roman" w:cs="Times New Roman"/>
          <w:sz w:val="24"/>
          <w:szCs w:val="24"/>
        </w:rPr>
        <w:t>ичную</w:t>
      </w:r>
      <w:r w:rsidRPr="00532304">
        <w:rPr>
          <w:rFonts w:ascii="Times New Roman" w:hAnsi="Times New Roman" w:cs="Times New Roman"/>
          <w:sz w:val="24"/>
          <w:szCs w:val="24"/>
        </w:rPr>
        <w:t xml:space="preserve"> Синтезфизическую реализацию каждым из нас пятью Физическими Мирами в планетарной физической фиксации каждого из нас. И синтезируясь с Хум Изначально Вышестоящего Отца, стяжаем Синтез Изначально Вышестоящего Отца и, возжигаясь, преображаемся им. </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 xml:space="preserve">И просим Изначально Вышестоящего Отца перевести каждого </w:t>
      </w:r>
      <w:r w:rsidR="000B6EF8" w:rsidRPr="00532304">
        <w:rPr>
          <w:rFonts w:ascii="Times New Roman" w:hAnsi="Times New Roman" w:cs="Times New Roman"/>
          <w:sz w:val="24"/>
          <w:szCs w:val="24"/>
        </w:rPr>
        <w:t>Человека-Землянин</w:t>
      </w:r>
      <w:r w:rsidRPr="00532304">
        <w:rPr>
          <w:rFonts w:ascii="Times New Roman" w:hAnsi="Times New Roman" w:cs="Times New Roman"/>
          <w:sz w:val="24"/>
          <w:szCs w:val="24"/>
        </w:rPr>
        <w:t xml:space="preserve">а и всё Человечество Землян из явления Реальностей на явление Изначально Вышестоящих Реальностей действия всех Частей, Систем, Аппаратов и Частностей в минимальном </w:t>
      </w:r>
      <w:r w:rsidR="006A089E" w:rsidRPr="00532304">
        <w:rPr>
          <w:rFonts w:ascii="Times New Roman" w:hAnsi="Times New Roman" w:cs="Times New Roman"/>
          <w:sz w:val="24"/>
          <w:szCs w:val="24"/>
        </w:rPr>
        <w:t>1 024</w:t>
      </w:r>
      <w:r w:rsidRPr="00532304">
        <w:rPr>
          <w:rFonts w:ascii="Times New Roman" w:hAnsi="Times New Roman" w:cs="Times New Roman"/>
          <w:sz w:val="24"/>
          <w:szCs w:val="24"/>
        </w:rPr>
        <w:t xml:space="preserve">-ричном </w:t>
      </w:r>
      <w:r w:rsidR="00FE502D" w:rsidRPr="00532304">
        <w:rPr>
          <w:rFonts w:ascii="Times New Roman" w:hAnsi="Times New Roman" w:cs="Times New Roman"/>
          <w:sz w:val="24"/>
          <w:szCs w:val="24"/>
        </w:rPr>
        <w:t>режиме</w:t>
      </w:r>
      <w:r w:rsidRPr="00532304">
        <w:rPr>
          <w:rFonts w:ascii="Times New Roman" w:hAnsi="Times New Roman" w:cs="Times New Roman"/>
          <w:sz w:val="24"/>
          <w:szCs w:val="24"/>
        </w:rPr>
        <w:t xml:space="preserve"> со</w:t>
      </w:r>
      <w:r w:rsidR="001E4C8E" w:rsidRPr="00532304">
        <w:rPr>
          <w:rFonts w:ascii="Times New Roman" w:hAnsi="Times New Roman" w:cs="Times New Roman"/>
          <w:sz w:val="24"/>
          <w:szCs w:val="24"/>
        </w:rPr>
        <w:t>о</w:t>
      </w:r>
      <w:r w:rsidRPr="00532304">
        <w:rPr>
          <w:rFonts w:ascii="Times New Roman" w:hAnsi="Times New Roman" w:cs="Times New Roman"/>
          <w:sz w:val="24"/>
          <w:szCs w:val="24"/>
        </w:rPr>
        <w:t xml:space="preserve">рганизации в каждом Человеке Планеты Земля </w:t>
      </w:r>
      <w:r w:rsidR="006A089E" w:rsidRPr="00532304">
        <w:rPr>
          <w:rFonts w:ascii="Times New Roman" w:hAnsi="Times New Roman" w:cs="Times New Roman"/>
          <w:sz w:val="24"/>
          <w:szCs w:val="24"/>
        </w:rPr>
        <w:t>1 024</w:t>
      </w:r>
      <w:r w:rsidRPr="00532304">
        <w:rPr>
          <w:rFonts w:ascii="Times New Roman" w:hAnsi="Times New Roman" w:cs="Times New Roman"/>
          <w:sz w:val="24"/>
          <w:szCs w:val="24"/>
        </w:rPr>
        <w:t xml:space="preserve">-х Эталонных Частностей Физического Мира, </w:t>
      </w:r>
      <w:r w:rsidR="006A089E" w:rsidRPr="00532304">
        <w:rPr>
          <w:rFonts w:ascii="Times New Roman" w:hAnsi="Times New Roman" w:cs="Times New Roman"/>
          <w:sz w:val="24"/>
          <w:szCs w:val="24"/>
        </w:rPr>
        <w:t>1 024</w:t>
      </w:r>
      <w:r w:rsidRPr="00532304">
        <w:rPr>
          <w:rFonts w:ascii="Times New Roman" w:hAnsi="Times New Roman" w:cs="Times New Roman"/>
          <w:sz w:val="24"/>
          <w:szCs w:val="24"/>
        </w:rPr>
        <w:t xml:space="preserve">-х Эталонных Аппаратов Тонкого Мира, </w:t>
      </w:r>
      <w:r w:rsidR="006A089E" w:rsidRPr="00532304">
        <w:rPr>
          <w:rFonts w:ascii="Times New Roman" w:hAnsi="Times New Roman" w:cs="Times New Roman"/>
          <w:sz w:val="24"/>
          <w:szCs w:val="24"/>
        </w:rPr>
        <w:t>1 024</w:t>
      </w:r>
      <w:r w:rsidRPr="00532304">
        <w:rPr>
          <w:rFonts w:ascii="Times New Roman" w:hAnsi="Times New Roman" w:cs="Times New Roman"/>
          <w:sz w:val="24"/>
          <w:szCs w:val="24"/>
        </w:rPr>
        <w:t xml:space="preserve">-х Эталонных Систем Метагалактического Мира и </w:t>
      </w:r>
      <w:r w:rsidR="006A089E" w:rsidRPr="00532304">
        <w:rPr>
          <w:rFonts w:ascii="Times New Roman" w:hAnsi="Times New Roman" w:cs="Times New Roman"/>
          <w:sz w:val="24"/>
          <w:szCs w:val="24"/>
        </w:rPr>
        <w:t>1 024</w:t>
      </w:r>
      <w:r w:rsidRPr="00532304">
        <w:rPr>
          <w:rFonts w:ascii="Times New Roman" w:hAnsi="Times New Roman" w:cs="Times New Roman"/>
          <w:sz w:val="24"/>
          <w:szCs w:val="24"/>
        </w:rPr>
        <w:t>-х Эталонных Частей Синтезного Мира Изначально Вышестоящего Отца 4-х Миров Планеты Земля явления Физического Мира Метагалактики</w:t>
      </w:r>
      <w:r w:rsidR="00503BE2" w:rsidRPr="00532304">
        <w:rPr>
          <w:rFonts w:ascii="Times New Roman" w:hAnsi="Times New Roman" w:cs="Times New Roman"/>
          <w:sz w:val="24"/>
          <w:szCs w:val="24"/>
        </w:rPr>
        <w:t xml:space="preserve"> ФА </w:t>
      </w:r>
      <w:r w:rsidRPr="00532304">
        <w:rPr>
          <w:rFonts w:ascii="Times New Roman" w:hAnsi="Times New Roman" w:cs="Times New Roman"/>
          <w:sz w:val="24"/>
          <w:szCs w:val="24"/>
        </w:rPr>
        <w:t>в синтезе их Физичностью Жизни Человечества Землян, Экосферой в Атмосфере Планеты Земля Биосферы Планеты Земля синтезфизически собою.</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 xml:space="preserve">И синтезируясь с Хум Изначально Вышестоящего Отца, стяжаем </w:t>
      </w:r>
      <w:r w:rsidR="00C25012" w:rsidRPr="009053AD">
        <w:t>8</w:t>
      </w:r>
      <w:r w:rsidR="00C25012">
        <w:t> 000 000</w:t>
      </w:r>
      <w:r w:rsidR="00C25012" w:rsidRPr="009053AD">
        <w:t> </w:t>
      </w:r>
      <w:r w:rsidR="00C25012">
        <w:t>000</w:t>
      </w:r>
      <w:r w:rsidRPr="00532304">
        <w:rPr>
          <w:rFonts w:ascii="Times New Roman" w:hAnsi="Times New Roman" w:cs="Times New Roman"/>
          <w:sz w:val="24"/>
          <w:szCs w:val="24"/>
        </w:rPr>
        <w:t xml:space="preserve"> Синтезов Изначально Вышестоящего Отца, прося преобразить каждого из нас и синтез нас, в синтезе с каждым Человеком Земли</w:t>
      </w:r>
      <w:r w:rsidR="00FE502D" w:rsidRPr="00532304">
        <w:rPr>
          <w:rFonts w:ascii="Times New Roman" w:hAnsi="Times New Roman" w:cs="Times New Roman"/>
          <w:sz w:val="24"/>
          <w:szCs w:val="24"/>
        </w:rPr>
        <w:t>,</w:t>
      </w:r>
      <w:r w:rsidRPr="00532304">
        <w:rPr>
          <w:rFonts w:ascii="Times New Roman" w:hAnsi="Times New Roman" w:cs="Times New Roman"/>
          <w:sz w:val="24"/>
          <w:szCs w:val="24"/>
        </w:rPr>
        <w:t xml:space="preserve"> всем Человечеством Землян. И возжигаясь </w:t>
      </w:r>
      <w:r w:rsidR="00C25012" w:rsidRPr="009053AD">
        <w:t>8</w:t>
      </w:r>
      <w:r w:rsidR="00C25012">
        <w:t> 000 000 000-</w:t>
      </w:r>
      <w:r w:rsidRPr="00532304">
        <w:rPr>
          <w:rFonts w:ascii="Times New Roman" w:hAnsi="Times New Roman" w:cs="Times New Roman"/>
          <w:sz w:val="24"/>
          <w:szCs w:val="24"/>
        </w:rPr>
        <w:t xml:space="preserve">ми Синтезов Изначально Вышестоящего Отца, преображаемся ими, вводя базовую </w:t>
      </w:r>
      <w:r w:rsidR="006A089E" w:rsidRPr="00532304">
        <w:rPr>
          <w:rFonts w:ascii="Times New Roman" w:hAnsi="Times New Roman" w:cs="Times New Roman"/>
          <w:sz w:val="24"/>
          <w:szCs w:val="24"/>
        </w:rPr>
        <w:t>1 024</w:t>
      </w:r>
      <w:r w:rsidRPr="00532304">
        <w:rPr>
          <w:rFonts w:ascii="Times New Roman" w:hAnsi="Times New Roman" w:cs="Times New Roman"/>
          <w:sz w:val="24"/>
          <w:szCs w:val="24"/>
        </w:rPr>
        <w:t xml:space="preserve">-ричную организацию каждого </w:t>
      </w:r>
      <w:r w:rsidR="000B6EF8" w:rsidRPr="00532304">
        <w:rPr>
          <w:rFonts w:ascii="Times New Roman" w:hAnsi="Times New Roman" w:cs="Times New Roman"/>
          <w:sz w:val="24"/>
          <w:szCs w:val="24"/>
        </w:rPr>
        <w:t>Человека-Землянин</w:t>
      </w:r>
      <w:r w:rsidRPr="00532304">
        <w:rPr>
          <w:rFonts w:ascii="Times New Roman" w:hAnsi="Times New Roman" w:cs="Times New Roman"/>
          <w:sz w:val="24"/>
          <w:szCs w:val="24"/>
        </w:rPr>
        <w:t>а, независимо от подготовки, явлением природной, биосферной реализации Планеты Земля планетарного характера, сопряжённого с Физическим Миром Метагалактики</w:t>
      </w:r>
      <w:r w:rsidR="00503BE2" w:rsidRPr="00532304">
        <w:rPr>
          <w:rFonts w:ascii="Times New Roman" w:hAnsi="Times New Roman" w:cs="Times New Roman"/>
          <w:sz w:val="24"/>
          <w:szCs w:val="24"/>
        </w:rPr>
        <w:t xml:space="preserve"> ФА </w:t>
      </w:r>
      <w:r w:rsidRPr="00532304">
        <w:rPr>
          <w:rFonts w:ascii="Times New Roman" w:hAnsi="Times New Roman" w:cs="Times New Roman"/>
          <w:sz w:val="24"/>
          <w:szCs w:val="24"/>
        </w:rPr>
        <w:t>этим, прося определить Реальность, как личное пространство восприятия, соответствующим Синтезом возможностей Частей и Частностей каждого, в спецификациях Позиции Наблюдателя возможностями каждого</w:t>
      </w:r>
      <w:r w:rsidR="00FE502D" w:rsidRPr="00532304">
        <w:rPr>
          <w:rFonts w:ascii="Times New Roman" w:hAnsi="Times New Roman" w:cs="Times New Roman"/>
          <w:sz w:val="24"/>
          <w:szCs w:val="24"/>
        </w:rPr>
        <w:t>. И</w:t>
      </w:r>
      <w:r w:rsidRPr="00532304">
        <w:rPr>
          <w:rFonts w:ascii="Times New Roman" w:hAnsi="Times New Roman" w:cs="Times New Roman"/>
          <w:sz w:val="24"/>
          <w:szCs w:val="24"/>
        </w:rPr>
        <w:t xml:space="preserve"> переведя всю природную Реальность Планеты Земля на Изначально Вышестоящие Реальности организаци</w:t>
      </w:r>
      <w:r w:rsidR="001A14BF" w:rsidRPr="00532304">
        <w:rPr>
          <w:rFonts w:ascii="Times New Roman" w:hAnsi="Times New Roman" w:cs="Times New Roman"/>
          <w:sz w:val="24"/>
          <w:szCs w:val="24"/>
        </w:rPr>
        <w:t>и</w:t>
      </w:r>
      <w:r w:rsidRPr="00532304">
        <w:rPr>
          <w:rFonts w:ascii="Times New Roman" w:hAnsi="Times New Roman" w:cs="Times New Roman"/>
          <w:sz w:val="24"/>
          <w:szCs w:val="24"/>
        </w:rPr>
        <w:t xml:space="preserve"> обитания и выражения. И возжигаясь </w:t>
      </w:r>
      <w:r w:rsidR="00C25012" w:rsidRPr="009053AD">
        <w:t>8</w:t>
      </w:r>
      <w:r w:rsidR="00C25012">
        <w:t> 000 000 000-</w:t>
      </w:r>
      <w:r w:rsidRPr="00532304">
        <w:rPr>
          <w:rFonts w:ascii="Times New Roman" w:hAnsi="Times New Roman" w:cs="Times New Roman"/>
          <w:sz w:val="24"/>
          <w:szCs w:val="24"/>
        </w:rPr>
        <w:t>ми Синтезо</w:t>
      </w:r>
      <w:r w:rsidR="001A14BF" w:rsidRPr="00532304">
        <w:rPr>
          <w:rFonts w:ascii="Times New Roman" w:hAnsi="Times New Roman" w:cs="Times New Roman"/>
          <w:sz w:val="24"/>
          <w:szCs w:val="24"/>
        </w:rPr>
        <w:t>в</w:t>
      </w:r>
      <w:r w:rsidRPr="00532304">
        <w:rPr>
          <w:rFonts w:ascii="Times New Roman" w:hAnsi="Times New Roman" w:cs="Times New Roman"/>
          <w:sz w:val="24"/>
          <w:szCs w:val="24"/>
        </w:rPr>
        <w:t xml:space="preserve"> Изначально Вышестоящего Отца, преображаемся ими. И вспыхиваем С</w:t>
      </w:r>
      <w:r w:rsidR="00A16F25" w:rsidRPr="00532304">
        <w:rPr>
          <w:rFonts w:ascii="Times New Roman" w:hAnsi="Times New Roman" w:cs="Times New Roman"/>
          <w:sz w:val="24"/>
          <w:szCs w:val="24"/>
        </w:rPr>
        <w:t>интезфизичн</w:t>
      </w:r>
      <w:r w:rsidRPr="00532304">
        <w:rPr>
          <w:rFonts w:ascii="Times New Roman" w:hAnsi="Times New Roman" w:cs="Times New Roman"/>
          <w:sz w:val="24"/>
          <w:szCs w:val="24"/>
        </w:rPr>
        <w:t xml:space="preserve">остью взаимоотражения </w:t>
      </w:r>
      <w:r w:rsidR="00C25012" w:rsidRPr="009053AD">
        <w:t>8</w:t>
      </w:r>
      <w:r w:rsidR="00C25012">
        <w:t> 000 000 000-</w:t>
      </w:r>
      <w:r w:rsidRPr="00532304">
        <w:rPr>
          <w:rFonts w:ascii="Times New Roman" w:hAnsi="Times New Roman" w:cs="Times New Roman"/>
          <w:sz w:val="24"/>
          <w:szCs w:val="24"/>
        </w:rPr>
        <w:t xml:space="preserve">дов Человеков Земли каждым из нас и каждого из нас </w:t>
      </w:r>
      <w:r w:rsidR="00C25012" w:rsidRPr="009053AD">
        <w:t>8</w:t>
      </w:r>
      <w:r w:rsidR="00C25012">
        <w:t> 000 000 000-</w:t>
      </w:r>
      <w:r w:rsidRPr="00532304">
        <w:rPr>
          <w:rFonts w:ascii="Times New Roman" w:hAnsi="Times New Roman" w:cs="Times New Roman"/>
          <w:sz w:val="24"/>
          <w:szCs w:val="24"/>
        </w:rPr>
        <w:t>ным Человечеством собою. И вспыхив</w:t>
      </w:r>
      <w:r w:rsidR="00442384" w:rsidRPr="00532304">
        <w:rPr>
          <w:rFonts w:ascii="Times New Roman" w:hAnsi="Times New Roman" w:cs="Times New Roman"/>
          <w:sz w:val="24"/>
          <w:szCs w:val="24"/>
        </w:rPr>
        <w:t>аем</w:t>
      </w:r>
      <w:r w:rsidRPr="00532304">
        <w:rPr>
          <w:rFonts w:ascii="Times New Roman" w:hAnsi="Times New Roman" w:cs="Times New Roman"/>
          <w:sz w:val="24"/>
          <w:szCs w:val="24"/>
        </w:rPr>
        <w:t xml:space="preserve"> С</w:t>
      </w:r>
      <w:r w:rsidR="00A16F25" w:rsidRPr="00532304">
        <w:rPr>
          <w:rFonts w:ascii="Times New Roman" w:hAnsi="Times New Roman" w:cs="Times New Roman"/>
          <w:sz w:val="24"/>
          <w:szCs w:val="24"/>
        </w:rPr>
        <w:t>интезфизичн</w:t>
      </w:r>
      <w:r w:rsidRPr="00532304">
        <w:rPr>
          <w:rFonts w:ascii="Times New Roman" w:hAnsi="Times New Roman" w:cs="Times New Roman"/>
          <w:sz w:val="24"/>
          <w:szCs w:val="24"/>
        </w:rPr>
        <w:t>остью каждого из нас</w:t>
      </w:r>
      <w:r w:rsidR="00442384" w:rsidRPr="00532304">
        <w:rPr>
          <w:rFonts w:ascii="Times New Roman" w:hAnsi="Times New Roman" w:cs="Times New Roman"/>
          <w:sz w:val="24"/>
          <w:szCs w:val="24"/>
        </w:rPr>
        <w:t>. М</w:t>
      </w:r>
      <w:r w:rsidRPr="00532304">
        <w:rPr>
          <w:rFonts w:ascii="Times New Roman" w:hAnsi="Times New Roman" w:cs="Times New Roman"/>
          <w:sz w:val="24"/>
          <w:szCs w:val="24"/>
        </w:rPr>
        <w:t>ы синтезируемся с Хум Изначально Вышестоящего Отца, стяжаем Синтез Изначально Вышестоящего Отца, прося преобразить каждого из нас и синтез нас этим</w:t>
      </w:r>
      <w:r w:rsidR="00442384" w:rsidRPr="00532304">
        <w:rPr>
          <w:rFonts w:ascii="Times New Roman" w:hAnsi="Times New Roman" w:cs="Times New Roman"/>
          <w:sz w:val="24"/>
          <w:szCs w:val="24"/>
        </w:rPr>
        <w:t>,</w:t>
      </w:r>
      <w:r w:rsidRPr="00532304">
        <w:rPr>
          <w:rFonts w:ascii="Times New Roman" w:hAnsi="Times New Roman" w:cs="Times New Roman"/>
          <w:sz w:val="24"/>
          <w:szCs w:val="24"/>
        </w:rPr>
        <w:t xml:space="preserve"> и преображаясь этим.</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Теперь смотрим, Аватары Синтеза и Аватарессы Синтеза, все сели в Зал. Отец ушёл из этого Зала. Теперь что происходит в центре, там, где находился Отец, между Кут Хуми Фаинь? Странная вещь – туда вышел я, тем Телом, которым стоим. И сейчас сюда выйдет каждый после меня, но вначале тренируемся на мне.</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Что вы видите на мне? Я там стою в Форме Главы ИВДИВО. Попробуйте увидеть её. Могу сказать, что это гражданский костюм, слегка военизированный. У меня есть погоны, но это не военный костюм, синтез гражданского и военного, могу так подсказать. Не положено, воинские звания в другом месте.</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А теперь внимание</w:t>
      </w:r>
      <w:r w:rsidR="001D471B" w:rsidRPr="00532304">
        <w:rPr>
          <w:rFonts w:ascii="Times New Roman" w:hAnsi="Times New Roman" w:cs="Times New Roman"/>
          <w:sz w:val="24"/>
          <w:szCs w:val="24"/>
        </w:rPr>
        <w:t>. Н</w:t>
      </w:r>
      <w:r w:rsidRPr="00532304">
        <w:rPr>
          <w:rFonts w:ascii="Times New Roman" w:hAnsi="Times New Roman" w:cs="Times New Roman"/>
          <w:sz w:val="24"/>
          <w:szCs w:val="24"/>
        </w:rPr>
        <w:t>а меня синтезируются все 192 пары Аватаров Синтеза. Вокруг меня образуются чётко 192 Поля с разной цветовой гаммой, чуть-чуть, оттенками. Это мои эманации</w:t>
      </w:r>
      <w:r w:rsidR="001D471B" w:rsidRPr="00532304">
        <w:rPr>
          <w:rFonts w:ascii="Times New Roman" w:hAnsi="Times New Roman" w:cs="Times New Roman"/>
          <w:sz w:val="24"/>
          <w:szCs w:val="24"/>
        </w:rPr>
        <w:t xml:space="preserve"> в</w:t>
      </w:r>
      <w:r w:rsidRPr="00532304">
        <w:rPr>
          <w:rFonts w:ascii="Times New Roman" w:hAnsi="Times New Roman" w:cs="Times New Roman"/>
          <w:sz w:val="24"/>
          <w:szCs w:val="24"/>
        </w:rPr>
        <w:t xml:space="preserve"> фиксации Аватаров Синтеза физически собою. Попробуйте увидеть Поля вокруг моего Тела в том Зале, можно здесь физически. Это есть эманации Прасинтезности, Изначально Вышестоящей Прасинтезности, Высокой Цельной Прасинтезности и Изначально Вышестоящего Синтеза в синтезе </w:t>
      </w:r>
      <w:r w:rsidRPr="00532304">
        <w:rPr>
          <w:rFonts w:ascii="Times New Roman" w:hAnsi="Times New Roman" w:cs="Times New Roman"/>
          <w:sz w:val="24"/>
          <w:szCs w:val="24"/>
        </w:rPr>
        <w:lastRenderedPageBreak/>
        <w:t>со 192-</w:t>
      </w:r>
      <w:r w:rsidR="001D471B" w:rsidRPr="00532304">
        <w:rPr>
          <w:rFonts w:ascii="Times New Roman" w:hAnsi="Times New Roman" w:cs="Times New Roman"/>
          <w:sz w:val="24"/>
          <w:szCs w:val="24"/>
        </w:rPr>
        <w:t>м</w:t>
      </w:r>
      <w:r w:rsidRPr="00532304">
        <w:rPr>
          <w:rFonts w:ascii="Times New Roman" w:hAnsi="Times New Roman" w:cs="Times New Roman"/>
          <w:sz w:val="24"/>
          <w:szCs w:val="24"/>
        </w:rPr>
        <w:t>я пара</w:t>
      </w:r>
      <w:r w:rsidR="00D3143F" w:rsidRPr="00532304">
        <w:rPr>
          <w:rFonts w:ascii="Times New Roman" w:hAnsi="Times New Roman" w:cs="Times New Roman"/>
          <w:sz w:val="24"/>
          <w:szCs w:val="24"/>
        </w:rPr>
        <w:t>ми Аватаров Синтеза. Естественно,</w:t>
      </w:r>
      <w:r w:rsidRPr="00532304">
        <w:rPr>
          <w:rFonts w:ascii="Times New Roman" w:hAnsi="Times New Roman" w:cs="Times New Roman"/>
          <w:sz w:val="24"/>
          <w:szCs w:val="24"/>
        </w:rPr>
        <w:t xml:space="preserve"> концентрация Аватаров Синтеза обязательно идёт через соответствующую Часть из 192-х. Я сам стою в Теле Аватара Иерархизации. Это Тело фиксирует</w:t>
      </w:r>
      <w:r w:rsidR="001A2FF2" w:rsidRPr="00532304">
        <w:rPr>
          <w:rFonts w:ascii="Times New Roman" w:hAnsi="Times New Roman" w:cs="Times New Roman"/>
          <w:sz w:val="24"/>
          <w:szCs w:val="24"/>
        </w:rPr>
        <w:t>ся</w:t>
      </w:r>
      <w:r w:rsidRPr="00532304">
        <w:rPr>
          <w:rFonts w:ascii="Times New Roman" w:hAnsi="Times New Roman" w:cs="Times New Roman"/>
          <w:sz w:val="24"/>
          <w:szCs w:val="24"/>
        </w:rPr>
        <w:t xml:space="preserve"> Аватар</w:t>
      </w:r>
      <w:r w:rsidR="001A2FF2" w:rsidRPr="00532304">
        <w:rPr>
          <w:rFonts w:ascii="Times New Roman" w:hAnsi="Times New Roman" w:cs="Times New Roman"/>
          <w:sz w:val="24"/>
          <w:szCs w:val="24"/>
        </w:rPr>
        <w:t>-</w:t>
      </w:r>
      <w:r w:rsidRPr="00532304">
        <w:rPr>
          <w:rFonts w:ascii="Times New Roman" w:hAnsi="Times New Roman" w:cs="Times New Roman"/>
          <w:sz w:val="24"/>
          <w:szCs w:val="24"/>
        </w:rPr>
        <w:t>Ипостасно. Соответственно, 192 Части фиксируются во мне Аватарами Синтеза, но я вспыхиваю с ними</w:t>
      </w:r>
      <w:r w:rsidR="00E06CD4" w:rsidRPr="00532304">
        <w:rPr>
          <w:rFonts w:ascii="Times New Roman" w:hAnsi="Times New Roman" w:cs="Times New Roman"/>
          <w:sz w:val="24"/>
          <w:szCs w:val="24"/>
        </w:rPr>
        <w:t>,</w:t>
      </w:r>
      <w:r w:rsidRPr="00532304">
        <w:rPr>
          <w:rFonts w:ascii="Times New Roman" w:hAnsi="Times New Roman" w:cs="Times New Roman"/>
          <w:sz w:val="24"/>
          <w:szCs w:val="24"/>
        </w:rPr>
        <w:t xml:space="preserve"> как Аватар Иерархизации взаимокоординацией Синтеза 192-х пар во мне, соответственно</w:t>
      </w:r>
      <w:r w:rsidR="001A2FF2" w:rsidRPr="00532304">
        <w:rPr>
          <w:rFonts w:ascii="Times New Roman" w:hAnsi="Times New Roman" w:cs="Times New Roman"/>
          <w:sz w:val="24"/>
          <w:szCs w:val="24"/>
        </w:rPr>
        <w:t>,</w:t>
      </w:r>
      <w:r w:rsidRPr="00532304">
        <w:rPr>
          <w:rFonts w:ascii="Times New Roman" w:hAnsi="Times New Roman" w:cs="Times New Roman"/>
          <w:sz w:val="24"/>
          <w:szCs w:val="24"/>
        </w:rPr>
        <w:t xml:space="preserve"> и моей выразимост</w:t>
      </w:r>
      <w:r w:rsidR="00B70510" w:rsidRPr="00532304">
        <w:rPr>
          <w:rFonts w:ascii="Times New Roman" w:hAnsi="Times New Roman" w:cs="Times New Roman"/>
          <w:sz w:val="24"/>
          <w:szCs w:val="24"/>
        </w:rPr>
        <w:t>и</w:t>
      </w:r>
      <w:r w:rsidRPr="00532304">
        <w:rPr>
          <w:rFonts w:ascii="Times New Roman" w:hAnsi="Times New Roman" w:cs="Times New Roman"/>
          <w:sz w:val="24"/>
          <w:szCs w:val="24"/>
        </w:rPr>
        <w:t xml:space="preserve"> в каждом Аватаре Синтеза, Аватарессе Синтеза соответственно, одномоментно. 192-я Часть – это Кут Хуми Фаинь справа-слева от меня. Увидели?</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А теперь включается темп. Я отхожу назад. Формируется треугольник. Последняя войдёт в этот треугольник Глава ИВДИВО. И теперь по очереди справа налево, первый слева становится в треугольник, то же самое. Я не знаю</w:t>
      </w:r>
      <w:r w:rsidR="001A2FF2" w:rsidRPr="00532304">
        <w:rPr>
          <w:rFonts w:ascii="Times New Roman" w:hAnsi="Times New Roman" w:cs="Times New Roman"/>
          <w:sz w:val="24"/>
          <w:szCs w:val="24"/>
        </w:rPr>
        <w:t>,</w:t>
      </w:r>
      <w:r w:rsidRPr="00532304">
        <w:rPr>
          <w:rFonts w:ascii="Times New Roman" w:hAnsi="Times New Roman" w:cs="Times New Roman"/>
          <w:sz w:val="24"/>
          <w:szCs w:val="24"/>
        </w:rPr>
        <w:t xml:space="preserve"> кто там стоит</w:t>
      </w:r>
      <w:r w:rsidR="001A2FF2" w:rsidRPr="00532304">
        <w:rPr>
          <w:rFonts w:ascii="Times New Roman" w:hAnsi="Times New Roman" w:cs="Times New Roman"/>
          <w:sz w:val="24"/>
          <w:szCs w:val="24"/>
        </w:rPr>
        <w:t>,</w:t>
      </w:r>
      <w:r w:rsidRPr="00532304">
        <w:rPr>
          <w:rFonts w:ascii="Times New Roman" w:hAnsi="Times New Roman" w:cs="Times New Roman"/>
          <w:sz w:val="24"/>
          <w:szCs w:val="24"/>
        </w:rPr>
        <w:t xml:space="preserve"> и смотреть не буду. И мы начинаем в темповом режиме делать фиксацию 192-х Аватаров Синтеза каждым из нас. Двигаемся</w:t>
      </w:r>
      <w:r w:rsidR="003A1C47" w:rsidRPr="00532304">
        <w:rPr>
          <w:rFonts w:ascii="Times New Roman" w:hAnsi="Times New Roman" w:cs="Times New Roman"/>
          <w:sz w:val="24"/>
          <w:szCs w:val="24"/>
        </w:rPr>
        <w:t>. С</w:t>
      </w:r>
      <w:r w:rsidRPr="00532304">
        <w:rPr>
          <w:rFonts w:ascii="Times New Roman" w:hAnsi="Times New Roman" w:cs="Times New Roman"/>
          <w:sz w:val="24"/>
          <w:szCs w:val="24"/>
        </w:rPr>
        <w:t>тал, фиксация, вышел. Стал, фиксация, вышел. Это я медленно ещё говорю. 800 человек – это быстро должно быть. Двигаемся. Проживите фиксацию 192-х Аватаров Синтеза, которая наступит у каждого из вас. Ваша задача только это</w:t>
      </w:r>
      <w:r w:rsidR="003A1C47" w:rsidRPr="00532304">
        <w:rPr>
          <w:rFonts w:ascii="Times New Roman" w:hAnsi="Times New Roman" w:cs="Times New Roman"/>
          <w:sz w:val="24"/>
          <w:szCs w:val="24"/>
        </w:rPr>
        <w:t xml:space="preserve"> –</w:t>
      </w:r>
      <w:r w:rsidRPr="00532304">
        <w:rPr>
          <w:rFonts w:ascii="Times New Roman" w:hAnsi="Times New Roman" w:cs="Times New Roman"/>
          <w:sz w:val="24"/>
          <w:szCs w:val="24"/>
        </w:rPr>
        <w:t xml:space="preserve"> узнать, когда вы стали в треугольник, прожить фиксацию 192-х пар Аватаров Синтеза и вспыхнуть этим. Пока я говорю</w:t>
      </w:r>
      <w:r w:rsidR="003A1C47" w:rsidRPr="00532304">
        <w:rPr>
          <w:rFonts w:ascii="Times New Roman" w:hAnsi="Times New Roman" w:cs="Times New Roman"/>
          <w:sz w:val="24"/>
          <w:szCs w:val="24"/>
        </w:rPr>
        <w:t>,</w:t>
      </w:r>
      <w:r w:rsidRPr="00532304">
        <w:rPr>
          <w:rFonts w:ascii="Times New Roman" w:hAnsi="Times New Roman" w:cs="Times New Roman"/>
          <w:sz w:val="24"/>
          <w:szCs w:val="24"/>
        </w:rPr>
        <w:t xml:space="preserve"> движение продолжается, там руководит Кут Хуми и Аватаресса Фаинь. Там все идут, становятся, возжигаются, выходят, становятся, возжигаются, выходят, становятся, возжигаются, выходят – движение идёт постоянное. И мы продолжаем идти по кругу на те места, от которых начали. Ещё продолжаем идти, но уже 500 прошло</w:t>
      </w:r>
      <w:r w:rsidR="00B70510" w:rsidRPr="00532304">
        <w:rPr>
          <w:rFonts w:ascii="Times New Roman" w:hAnsi="Times New Roman" w:cs="Times New Roman"/>
          <w:sz w:val="24"/>
          <w:szCs w:val="24"/>
        </w:rPr>
        <w:t>,</w:t>
      </w:r>
      <w:r w:rsidRPr="00532304">
        <w:rPr>
          <w:rFonts w:ascii="Times New Roman" w:hAnsi="Times New Roman" w:cs="Times New Roman"/>
          <w:sz w:val="24"/>
          <w:szCs w:val="24"/>
        </w:rPr>
        <w:t xml:space="preserve"> 600 прошло. Там скорость движения выше. 700 прошло. И последние идут.</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В треугольник стала Глава ИВДИВО. Все остановились, смотрим. Фиксируем взгляд на Главе ИВДИВО. Та же самая ситуация – вспыхивает 192 поля</w:t>
      </w:r>
      <w:r w:rsidR="00696859" w:rsidRPr="00532304">
        <w:rPr>
          <w:rFonts w:ascii="Times New Roman" w:hAnsi="Times New Roman" w:cs="Times New Roman"/>
          <w:sz w:val="24"/>
          <w:szCs w:val="24"/>
        </w:rPr>
        <w:t>, в</w:t>
      </w:r>
      <w:r w:rsidRPr="00532304">
        <w:rPr>
          <w:rFonts w:ascii="Times New Roman" w:hAnsi="Times New Roman" w:cs="Times New Roman"/>
          <w:sz w:val="24"/>
          <w:szCs w:val="24"/>
        </w:rPr>
        <w:t xml:space="preserve">ы чётко отражаете эти поля собою, у вас они одновременно тоже вспыхивают. Отражаете Аватаров Синтеза собою, а не Главу ИВДИВО. Но то, что вы видите на ней – у вас то же самое происходит у вас, это я уже вижу. И мы все вместе ИВДИВО вспыхиваем 192-ричным Полем Аватаров Синтеза в каждом из нас Ипостасной фиксацией состава ИВДИВО физически собою. </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Запись идёт в Прасинтезности каждого из нас. Я очень чётко объясняю</w:t>
      </w:r>
      <w:r w:rsidR="00104C12" w:rsidRPr="00532304">
        <w:rPr>
          <w:rFonts w:ascii="Times New Roman" w:hAnsi="Times New Roman" w:cs="Times New Roman"/>
          <w:sz w:val="24"/>
          <w:szCs w:val="24"/>
        </w:rPr>
        <w:t>,</w:t>
      </w:r>
      <w:r w:rsidRPr="00532304">
        <w:rPr>
          <w:rFonts w:ascii="Times New Roman" w:hAnsi="Times New Roman" w:cs="Times New Roman"/>
          <w:sz w:val="24"/>
          <w:szCs w:val="24"/>
        </w:rPr>
        <w:t xml:space="preserve"> где</w:t>
      </w:r>
      <w:r w:rsidR="00104C12" w:rsidRPr="00532304">
        <w:rPr>
          <w:rFonts w:ascii="Times New Roman" w:hAnsi="Times New Roman" w:cs="Times New Roman"/>
          <w:sz w:val="24"/>
          <w:szCs w:val="24"/>
        </w:rPr>
        <w:t>.</w:t>
      </w:r>
      <w:r w:rsidRPr="00532304">
        <w:rPr>
          <w:rFonts w:ascii="Times New Roman" w:hAnsi="Times New Roman" w:cs="Times New Roman"/>
          <w:sz w:val="24"/>
          <w:szCs w:val="24"/>
        </w:rPr>
        <w:t xml:space="preserve"> Прасинтезность – это компетенция Изначально Вышестоящей Метагалактики. В следующем виде Прасинтезности вы должны с этим будете действовать в Высокой Цельной Метагалактике. Поэтому Запись внутри нас идёт Изначально Вышестоящей Метагалактикой, чтобы даже вышибить было нельзя во всех воплощениях. И Запись идёт Прасинтезной организацией 192-х слоёв Аватаров Синтеза в каждом Ядре Физического Тела и любой иной Части из 256-ти эталонных каждого из нас. То есть выйти из этого на всю эпоху невозможно будет.</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 xml:space="preserve">И мы все вместе вспыхиваем ИВДИВО 192-ричного выражения. Я напоминаю, что у нас 192 Должностные компетенции ИВДИВО по Распоряжению. Синтезируясь с Кут Хуми Фаинь, Аватарами Синтеза </w:t>
      </w:r>
      <w:r w:rsidR="00104C12" w:rsidRPr="00532304">
        <w:rPr>
          <w:rFonts w:ascii="Times New Roman" w:hAnsi="Times New Roman" w:cs="Times New Roman"/>
          <w:sz w:val="24"/>
          <w:szCs w:val="24"/>
        </w:rPr>
        <w:t>П</w:t>
      </w:r>
      <w:r w:rsidRPr="00532304">
        <w:rPr>
          <w:rFonts w:ascii="Times New Roman" w:hAnsi="Times New Roman" w:cs="Times New Roman"/>
          <w:sz w:val="24"/>
          <w:szCs w:val="24"/>
        </w:rPr>
        <w:t xml:space="preserve">одразделений ИВДИВО, Аватарами Синтеза личной </w:t>
      </w:r>
      <w:r w:rsidR="00F56DB3" w:rsidRPr="00532304">
        <w:rPr>
          <w:rFonts w:ascii="Times New Roman" w:hAnsi="Times New Roman" w:cs="Times New Roman"/>
          <w:sz w:val="24"/>
          <w:szCs w:val="24"/>
        </w:rPr>
        <w:t>Должностной Компетенции</w:t>
      </w:r>
      <w:r w:rsidR="00104C12" w:rsidRPr="00532304">
        <w:rPr>
          <w:rFonts w:ascii="Times New Roman" w:hAnsi="Times New Roman" w:cs="Times New Roman"/>
          <w:sz w:val="24"/>
          <w:szCs w:val="24"/>
        </w:rPr>
        <w:t>,</w:t>
      </w:r>
      <w:r w:rsidRPr="00532304">
        <w:rPr>
          <w:rFonts w:ascii="Times New Roman" w:hAnsi="Times New Roman" w:cs="Times New Roman"/>
          <w:sz w:val="24"/>
          <w:szCs w:val="24"/>
        </w:rPr>
        <w:t xml:space="preserve"> должности, где вы служите. И вспыхивая двумя или тремя парами, двумя только Москва, Аватаров Синтеза</w:t>
      </w:r>
      <w:r w:rsidR="00104C12" w:rsidRPr="00532304">
        <w:rPr>
          <w:rFonts w:ascii="Times New Roman" w:hAnsi="Times New Roman" w:cs="Times New Roman"/>
          <w:sz w:val="24"/>
          <w:szCs w:val="24"/>
        </w:rPr>
        <w:t>,</w:t>
      </w:r>
      <w:r w:rsidRPr="00532304">
        <w:rPr>
          <w:rFonts w:ascii="Times New Roman" w:hAnsi="Times New Roman" w:cs="Times New Roman"/>
          <w:sz w:val="24"/>
          <w:szCs w:val="24"/>
        </w:rPr>
        <w:t xml:space="preserve"> мы вспыхиваем ИВДИВО каждым из нас и входим в новую </w:t>
      </w:r>
      <w:r w:rsidR="002444AC" w:rsidRPr="00532304">
        <w:rPr>
          <w:rFonts w:ascii="Times New Roman" w:hAnsi="Times New Roman" w:cs="Times New Roman"/>
          <w:sz w:val="24"/>
          <w:szCs w:val="24"/>
        </w:rPr>
        <w:t>Философию Синтеза</w:t>
      </w:r>
      <w:r w:rsidRPr="00532304">
        <w:rPr>
          <w:rFonts w:ascii="Times New Roman" w:hAnsi="Times New Roman" w:cs="Times New Roman"/>
          <w:sz w:val="24"/>
          <w:szCs w:val="24"/>
        </w:rPr>
        <w:t>, реализацией не только наших личных Прав Созидания и разных</w:t>
      </w:r>
      <w:r w:rsidR="00104C12" w:rsidRPr="00532304">
        <w:rPr>
          <w:rFonts w:ascii="Times New Roman" w:hAnsi="Times New Roman" w:cs="Times New Roman"/>
          <w:sz w:val="24"/>
          <w:szCs w:val="24"/>
        </w:rPr>
        <w:t xml:space="preserve"> синтезных</w:t>
      </w:r>
      <w:r w:rsidRPr="00532304">
        <w:rPr>
          <w:rFonts w:ascii="Times New Roman" w:hAnsi="Times New Roman" w:cs="Times New Roman"/>
          <w:sz w:val="24"/>
          <w:szCs w:val="24"/>
        </w:rPr>
        <w:t xml:space="preserve"> реализаций и простроения Философии, а ещё </w:t>
      </w:r>
      <w:r w:rsidR="006613B4" w:rsidRPr="00532304">
        <w:rPr>
          <w:rFonts w:ascii="Times New Roman" w:hAnsi="Times New Roman" w:cs="Times New Roman"/>
          <w:sz w:val="24"/>
          <w:szCs w:val="24"/>
        </w:rPr>
        <w:t>в Философию</w:t>
      </w:r>
      <w:r w:rsidR="002444AC" w:rsidRPr="00532304">
        <w:rPr>
          <w:rFonts w:ascii="Times New Roman" w:hAnsi="Times New Roman" w:cs="Times New Roman"/>
          <w:sz w:val="24"/>
          <w:szCs w:val="24"/>
        </w:rPr>
        <w:t xml:space="preserve"> Синтеза</w:t>
      </w:r>
      <w:r w:rsidRPr="00532304">
        <w:rPr>
          <w:rFonts w:ascii="Times New Roman" w:hAnsi="Times New Roman" w:cs="Times New Roman"/>
          <w:sz w:val="24"/>
          <w:szCs w:val="24"/>
        </w:rPr>
        <w:t xml:space="preserve"> ИВДИВО с Правами Созидания, Началами Творения, Синтезностями Любви, Совершенствами Мудрости, Иерархизациями Воли, Ивдивостями Синтеза, Прасинтезной Компетенцией и Изначально Вышестоящим Синтезом Аватаров Синтеза Компетенции ИВДИВО каждого из нас. </w:t>
      </w:r>
    </w:p>
    <w:p w:rsidR="0028230A"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И сопрягаемся своими личными 8-ричными реализациями этого с 8-ричной реализацией Аватаров Синтеза, соответствующей компетенции каждого из нас в синтезе их</w:t>
      </w:r>
      <w:r w:rsidR="001C5FE7" w:rsidRPr="00532304">
        <w:rPr>
          <w:rFonts w:ascii="Times New Roman" w:hAnsi="Times New Roman" w:cs="Times New Roman"/>
          <w:sz w:val="24"/>
          <w:szCs w:val="24"/>
        </w:rPr>
        <w:t>. И</w:t>
      </w:r>
      <w:r w:rsidRPr="00532304">
        <w:rPr>
          <w:rFonts w:ascii="Times New Roman" w:hAnsi="Times New Roman" w:cs="Times New Roman"/>
          <w:sz w:val="24"/>
          <w:szCs w:val="24"/>
        </w:rPr>
        <w:t xml:space="preserve"> переходя только от личной </w:t>
      </w:r>
      <w:r w:rsidR="002444AC" w:rsidRPr="00532304">
        <w:rPr>
          <w:rFonts w:ascii="Times New Roman" w:hAnsi="Times New Roman" w:cs="Times New Roman"/>
          <w:sz w:val="24"/>
          <w:szCs w:val="24"/>
        </w:rPr>
        <w:t>Философии Синтеза</w:t>
      </w:r>
      <w:r w:rsidRPr="00532304">
        <w:rPr>
          <w:rFonts w:ascii="Times New Roman" w:hAnsi="Times New Roman" w:cs="Times New Roman"/>
          <w:sz w:val="24"/>
          <w:szCs w:val="24"/>
        </w:rPr>
        <w:t xml:space="preserve"> ИВДИВО, которую мы с вами простраивали, на командную Ивдивную </w:t>
      </w:r>
      <w:r w:rsidR="002444AC" w:rsidRPr="00532304">
        <w:rPr>
          <w:rFonts w:ascii="Times New Roman" w:hAnsi="Times New Roman" w:cs="Times New Roman"/>
          <w:sz w:val="24"/>
          <w:szCs w:val="24"/>
        </w:rPr>
        <w:t>Философию Синтеза</w:t>
      </w:r>
      <w:r w:rsidRPr="00532304">
        <w:rPr>
          <w:rFonts w:ascii="Times New Roman" w:hAnsi="Times New Roman" w:cs="Times New Roman"/>
          <w:sz w:val="24"/>
          <w:szCs w:val="24"/>
        </w:rPr>
        <w:t xml:space="preserve"> ИВДИВО, которую надо будет теперь создавать дальше, причём</w:t>
      </w:r>
      <w:r w:rsidR="001C5FE7" w:rsidRPr="00532304">
        <w:rPr>
          <w:rFonts w:ascii="Times New Roman" w:hAnsi="Times New Roman" w:cs="Times New Roman"/>
          <w:sz w:val="24"/>
          <w:szCs w:val="24"/>
        </w:rPr>
        <w:t>,</w:t>
      </w:r>
      <w:r w:rsidRPr="00532304">
        <w:rPr>
          <w:rFonts w:ascii="Times New Roman" w:hAnsi="Times New Roman" w:cs="Times New Roman"/>
          <w:sz w:val="24"/>
          <w:szCs w:val="24"/>
        </w:rPr>
        <w:t xml:space="preserve"> каждым из нас. Ну, всё по Закону</w:t>
      </w:r>
      <w:r w:rsidR="001C5FE7" w:rsidRPr="00532304">
        <w:rPr>
          <w:rFonts w:ascii="Times New Roman" w:hAnsi="Times New Roman" w:cs="Times New Roman"/>
          <w:sz w:val="24"/>
          <w:szCs w:val="24"/>
        </w:rPr>
        <w:t xml:space="preserve"> – </w:t>
      </w:r>
      <w:r w:rsidRPr="00532304">
        <w:rPr>
          <w:rFonts w:ascii="Times New Roman" w:hAnsi="Times New Roman" w:cs="Times New Roman"/>
          <w:sz w:val="24"/>
          <w:szCs w:val="24"/>
        </w:rPr>
        <w:t>50% моего, 50% коллективного. Только коллектив теперь не мы с вами – 800, а мы с Аватарами Синтеза – 192. Каждый из нас со 192-</w:t>
      </w:r>
      <w:r w:rsidR="001C5FE7" w:rsidRPr="00532304">
        <w:rPr>
          <w:rFonts w:ascii="Times New Roman" w:hAnsi="Times New Roman" w:cs="Times New Roman"/>
          <w:sz w:val="24"/>
          <w:szCs w:val="24"/>
        </w:rPr>
        <w:t>м</w:t>
      </w:r>
      <w:r w:rsidRPr="00532304">
        <w:rPr>
          <w:rFonts w:ascii="Times New Roman" w:hAnsi="Times New Roman" w:cs="Times New Roman"/>
          <w:sz w:val="24"/>
          <w:szCs w:val="24"/>
        </w:rPr>
        <w:t xml:space="preserve">я Аватарами Синтеза. В этом смысл </w:t>
      </w:r>
      <w:r w:rsidR="00951145" w:rsidRPr="00532304">
        <w:rPr>
          <w:rFonts w:ascii="Times New Roman" w:hAnsi="Times New Roman" w:cs="Times New Roman"/>
          <w:sz w:val="24"/>
          <w:szCs w:val="24"/>
        </w:rPr>
        <w:t>Съезд</w:t>
      </w:r>
      <w:r w:rsidRPr="00532304">
        <w:rPr>
          <w:rFonts w:ascii="Times New Roman" w:hAnsi="Times New Roman" w:cs="Times New Roman"/>
          <w:sz w:val="24"/>
          <w:szCs w:val="24"/>
        </w:rPr>
        <w:t xml:space="preserve">а – «Сделай сам». А потом мы все вместе на 3200 минимум. </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И синтезируясь с Хум Аватаров Синтеза Кут Хуми Фаинь, стяжаем Синтез Синтеза Изначально Вышестоящего Отца и, возжигаясь, преображаемся им.</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И мы благодарим Аватаров Синтеза Компетенции действия каждого из нас. И за Аватарессой Фаинь выходим из этого Зала так</w:t>
      </w:r>
      <w:r w:rsidR="0028230A" w:rsidRPr="00532304">
        <w:rPr>
          <w:rFonts w:ascii="Times New Roman" w:hAnsi="Times New Roman" w:cs="Times New Roman"/>
          <w:sz w:val="24"/>
          <w:szCs w:val="24"/>
        </w:rPr>
        <w:t xml:space="preserve"> </w:t>
      </w:r>
      <w:r w:rsidRPr="00532304">
        <w:rPr>
          <w:rFonts w:ascii="Times New Roman" w:hAnsi="Times New Roman" w:cs="Times New Roman"/>
          <w:sz w:val="24"/>
          <w:szCs w:val="24"/>
        </w:rPr>
        <w:t xml:space="preserve">же по очереди, идя по полукругу вдоль стенки. Учимся ходить. Кто-то может ходить, кто-то не может, именно поэтому так: стенка справа, перила слева, помещается </w:t>
      </w:r>
      <w:r w:rsidRPr="00532304">
        <w:rPr>
          <w:rFonts w:ascii="Times New Roman" w:hAnsi="Times New Roman" w:cs="Times New Roman"/>
          <w:sz w:val="24"/>
          <w:szCs w:val="24"/>
        </w:rPr>
        <w:lastRenderedPageBreak/>
        <w:t>только один человек, обогнать невозможно. Идём. Это учёба движения. Всё просто, называется – «</w:t>
      </w:r>
      <w:r w:rsidR="0028230A" w:rsidRPr="00532304">
        <w:rPr>
          <w:rFonts w:ascii="Times New Roman" w:hAnsi="Times New Roman" w:cs="Times New Roman"/>
          <w:sz w:val="24"/>
          <w:szCs w:val="24"/>
        </w:rPr>
        <w:t>н</w:t>
      </w:r>
      <w:r w:rsidRPr="00532304">
        <w:rPr>
          <w:rFonts w:ascii="Times New Roman" w:hAnsi="Times New Roman" w:cs="Times New Roman"/>
          <w:sz w:val="24"/>
          <w:szCs w:val="24"/>
        </w:rPr>
        <w:t>ичего личного», орган</w:t>
      </w:r>
      <w:r w:rsidR="0028230A" w:rsidRPr="00532304">
        <w:rPr>
          <w:rFonts w:ascii="Times New Roman" w:hAnsi="Times New Roman" w:cs="Times New Roman"/>
          <w:sz w:val="24"/>
          <w:szCs w:val="24"/>
        </w:rPr>
        <w:t>изация пространства. И выходим в</w:t>
      </w:r>
      <w:r w:rsidRPr="00532304">
        <w:rPr>
          <w:rFonts w:ascii="Times New Roman" w:hAnsi="Times New Roman" w:cs="Times New Roman"/>
          <w:sz w:val="24"/>
          <w:szCs w:val="24"/>
        </w:rPr>
        <w:t xml:space="preserve"> Зал ИВДИВО постепенно</w:t>
      </w:r>
      <w:r w:rsidR="00B70510" w:rsidRPr="00532304">
        <w:rPr>
          <w:rFonts w:ascii="Times New Roman" w:hAnsi="Times New Roman" w:cs="Times New Roman"/>
          <w:sz w:val="24"/>
          <w:szCs w:val="24"/>
        </w:rPr>
        <w:t>,</w:t>
      </w:r>
      <w:r w:rsidRPr="00532304">
        <w:rPr>
          <w:rFonts w:ascii="Times New Roman" w:hAnsi="Times New Roman" w:cs="Times New Roman"/>
          <w:sz w:val="24"/>
          <w:szCs w:val="24"/>
        </w:rPr>
        <w:t xml:space="preserve"> Физического Мира Истинной Метагалактики.</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 xml:space="preserve">Вышли из Зала, Кут Хуми закрывает дверь. Становимся пред Аватарами Синтеза Кут Хуми Фаинь. Мысленно благодарим Изначально Вышестоящего Отца. Благодарим Аватаров Синтеза Кут Хуми и Телами Аватаров Иерархизации возвращаемся в данный Зал физически. Завершаем </w:t>
      </w:r>
      <w:r w:rsidR="0028230A" w:rsidRPr="00532304">
        <w:rPr>
          <w:rFonts w:ascii="Times New Roman" w:hAnsi="Times New Roman" w:cs="Times New Roman"/>
          <w:sz w:val="24"/>
          <w:szCs w:val="24"/>
        </w:rPr>
        <w:t>м</w:t>
      </w:r>
      <w:r w:rsidRPr="00532304">
        <w:rPr>
          <w:rFonts w:ascii="Times New Roman" w:hAnsi="Times New Roman" w:cs="Times New Roman"/>
          <w:sz w:val="24"/>
          <w:szCs w:val="24"/>
        </w:rPr>
        <w:t xml:space="preserve">ираклевое действие ИВДИВО, развёртываясь физически и вспыхивая новым этапом и уровнем </w:t>
      </w:r>
      <w:r w:rsidR="002444AC" w:rsidRPr="00532304">
        <w:rPr>
          <w:rFonts w:ascii="Times New Roman" w:hAnsi="Times New Roman" w:cs="Times New Roman"/>
          <w:sz w:val="24"/>
          <w:szCs w:val="24"/>
        </w:rPr>
        <w:t>Философии Синтеза</w:t>
      </w:r>
      <w:r w:rsidRPr="00532304">
        <w:rPr>
          <w:rFonts w:ascii="Times New Roman" w:hAnsi="Times New Roman" w:cs="Times New Roman"/>
          <w:sz w:val="24"/>
          <w:szCs w:val="24"/>
        </w:rPr>
        <w:t xml:space="preserve"> ИВДИВО каждым из нас, как </w:t>
      </w:r>
      <w:r w:rsidR="00ED1FA3" w:rsidRPr="00532304">
        <w:rPr>
          <w:rFonts w:ascii="Times New Roman" w:hAnsi="Times New Roman" w:cs="Times New Roman"/>
          <w:sz w:val="24"/>
          <w:szCs w:val="24"/>
        </w:rPr>
        <w:t>Философо</w:t>
      </w:r>
      <w:r w:rsidR="0028230A" w:rsidRPr="00532304">
        <w:rPr>
          <w:rFonts w:ascii="Times New Roman" w:hAnsi="Times New Roman" w:cs="Times New Roman"/>
          <w:sz w:val="24"/>
          <w:szCs w:val="24"/>
        </w:rPr>
        <w:t>м</w:t>
      </w:r>
      <w:r w:rsidR="00ED1FA3" w:rsidRPr="00532304">
        <w:rPr>
          <w:rFonts w:ascii="Times New Roman" w:hAnsi="Times New Roman" w:cs="Times New Roman"/>
          <w:sz w:val="24"/>
          <w:szCs w:val="24"/>
        </w:rPr>
        <w:t xml:space="preserve"> Синтеза</w:t>
      </w:r>
      <w:r w:rsidRPr="00532304">
        <w:rPr>
          <w:rFonts w:ascii="Times New Roman" w:hAnsi="Times New Roman" w:cs="Times New Roman"/>
          <w:sz w:val="24"/>
          <w:szCs w:val="24"/>
        </w:rPr>
        <w:t xml:space="preserve"> физически собою</w:t>
      </w:r>
      <w:r w:rsidR="0028230A" w:rsidRPr="00532304">
        <w:rPr>
          <w:rFonts w:ascii="Times New Roman" w:hAnsi="Times New Roman" w:cs="Times New Roman"/>
          <w:sz w:val="24"/>
          <w:szCs w:val="24"/>
        </w:rPr>
        <w:t>, С</w:t>
      </w:r>
      <w:r w:rsidR="00A16F25" w:rsidRPr="00532304">
        <w:rPr>
          <w:rFonts w:ascii="Times New Roman" w:hAnsi="Times New Roman" w:cs="Times New Roman"/>
          <w:sz w:val="24"/>
          <w:szCs w:val="24"/>
        </w:rPr>
        <w:t>интезфизичн</w:t>
      </w:r>
      <w:r w:rsidRPr="00532304">
        <w:rPr>
          <w:rFonts w:ascii="Times New Roman" w:hAnsi="Times New Roman" w:cs="Times New Roman"/>
          <w:sz w:val="24"/>
          <w:szCs w:val="24"/>
        </w:rPr>
        <w:t>остью четырёх Метагалактик и Планеты Земля в синтезе, пяти Миров Физических в синтезе, С</w:t>
      </w:r>
      <w:r w:rsidR="00A16F25" w:rsidRPr="00532304">
        <w:rPr>
          <w:rFonts w:ascii="Times New Roman" w:hAnsi="Times New Roman" w:cs="Times New Roman"/>
          <w:sz w:val="24"/>
          <w:szCs w:val="24"/>
        </w:rPr>
        <w:t>интезфизичн</w:t>
      </w:r>
      <w:r w:rsidRPr="00532304">
        <w:rPr>
          <w:rFonts w:ascii="Times New Roman" w:hAnsi="Times New Roman" w:cs="Times New Roman"/>
          <w:sz w:val="24"/>
          <w:szCs w:val="24"/>
        </w:rPr>
        <w:t>остью Аватара Иерархизации в синтезе каждым из нас.</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Эманиру</w:t>
      </w:r>
      <w:r w:rsidR="0028230A" w:rsidRPr="00532304">
        <w:rPr>
          <w:rFonts w:ascii="Times New Roman" w:hAnsi="Times New Roman" w:cs="Times New Roman"/>
          <w:sz w:val="24"/>
          <w:szCs w:val="24"/>
        </w:rPr>
        <w:t>я</w:t>
      </w:r>
      <w:r w:rsidRPr="00532304">
        <w:rPr>
          <w:rFonts w:ascii="Times New Roman" w:hAnsi="Times New Roman" w:cs="Times New Roman"/>
          <w:sz w:val="24"/>
          <w:szCs w:val="24"/>
        </w:rPr>
        <w:t xml:space="preserve"> с</w:t>
      </w:r>
      <w:r w:rsidR="009417F4" w:rsidRPr="00532304">
        <w:rPr>
          <w:rFonts w:ascii="Times New Roman" w:hAnsi="Times New Roman" w:cs="Times New Roman"/>
          <w:sz w:val="24"/>
          <w:szCs w:val="24"/>
        </w:rPr>
        <w:t>интезфизич</w:t>
      </w:r>
      <w:r w:rsidRPr="00532304">
        <w:rPr>
          <w:rFonts w:ascii="Times New Roman" w:hAnsi="Times New Roman" w:cs="Times New Roman"/>
          <w:sz w:val="24"/>
          <w:szCs w:val="24"/>
        </w:rPr>
        <w:t>ески всё стяжённое и возожжённое в ИВДИВО, в ИВДИВО каждого из нас, фиксируя в ИВДИВО каждого из нас 192 выражения Организаций Аватаров Синтеза, 192-</w:t>
      </w:r>
      <w:r w:rsidR="0028230A" w:rsidRPr="00532304">
        <w:rPr>
          <w:rFonts w:ascii="Times New Roman" w:hAnsi="Times New Roman" w:cs="Times New Roman"/>
          <w:sz w:val="24"/>
          <w:szCs w:val="24"/>
        </w:rPr>
        <w:t>м</w:t>
      </w:r>
      <w:r w:rsidRPr="00532304">
        <w:rPr>
          <w:rFonts w:ascii="Times New Roman" w:hAnsi="Times New Roman" w:cs="Times New Roman"/>
          <w:sz w:val="24"/>
          <w:szCs w:val="24"/>
        </w:rPr>
        <w:t>я Сферами Организаций Аватаров Синтеза в ИВДИВО каждого из нас. На всякий случай</w:t>
      </w:r>
      <w:r w:rsidR="0028230A" w:rsidRPr="00532304">
        <w:rPr>
          <w:rFonts w:ascii="Times New Roman" w:hAnsi="Times New Roman" w:cs="Times New Roman"/>
          <w:sz w:val="24"/>
          <w:szCs w:val="24"/>
        </w:rPr>
        <w:t>,</w:t>
      </w:r>
      <w:r w:rsidRPr="00532304">
        <w:rPr>
          <w:rFonts w:ascii="Times New Roman" w:hAnsi="Times New Roman" w:cs="Times New Roman"/>
          <w:sz w:val="24"/>
          <w:szCs w:val="24"/>
        </w:rPr>
        <w:t xml:space="preserve"> у нас 256 Организаций, как Сфер Оболочек ИВДИВО каждого из нас. У вас это уже есть, это не новые оболочки, поэтому вы просто выделяете 192 Оболочки Аватаров Синтеза 192-х Организаций</w:t>
      </w:r>
      <w:r w:rsidR="0028230A" w:rsidRPr="00532304">
        <w:rPr>
          <w:rFonts w:ascii="Times New Roman" w:hAnsi="Times New Roman" w:cs="Times New Roman"/>
          <w:sz w:val="24"/>
          <w:szCs w:val="24"/>
        </w:rPr>
        <w:t xml:space="preserve"> –</w:t>
      </w:r>
      <w:r w:rsidRPr="00532304">
        <w:rPr>
          <w:rFonts w:ascii="Times New Roman" w:hAnsi="Times New Roman" w:cs="Times New Roman"/>
          <w:sz w:val="24"/>
          <w:szCs w:val="24"/>
        </w:rPr>
        <w:t xml:space="preserve"> 128</w:t>
      </w:r>
      <w:r w:rsidR="0028230A" w:rsidRPr="00532304">
        <w:rPr>
          <w:rFonts w:ascii="Times New Roman" w:hAnsi="Times New Roman" w:cs="Times New Roman"/>
          <w:sz w:val="24"/>
          <w:szCs w:val="24"/>
        </w:rPr>
        <w:t>-мь</w:t>
      </w:r>
      <w:r w:rsidRPr="00532304">
        <w:rPr>
          <w:rFonts w:ascii="Times New Roman" w:hAnsi="Times New Roman" w:cs="Times New Roman"/>
          <w:sz w:val="24"/>
          <w:szCs w:val="24"/>
        </w:rPr>
        <w:t xml:space="preserve"> Учителей Сфер, 32 Владык ИДИВО, 32 Аватаров, сопряжённых с вашими оболочками ИВДИВО каждого автоматически, в том числе.</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И сейчас вот эти Сферы мы фиксируем в соответствующей концентрации Прасинтезных эманаций 192-х пар Аватаров Синтеза в ИВДИВО каждого из нас и вспыхиваем 192-мя Сферами Организаций ИВДИВО в ИВДИВО каждого из нас. И вспыхиваем 192-</w:t>
      </w:r>
      <w:r w:rsidR="0028230A" w:rsidRPr="00532304">
        <w:rPr>
          <w:rFonts w:ascii="Times New Roman" w:hAnsi="Times New Roman" w:cs="Times New Roman"/>
          <w:sz w:val="24"/>
          <w:szCs w:val="24"/>
        </w:rPr>
        <w:t>м</w:t>
      </w:r>
      <w:r w:rsidRPr="00532304">
        <w:rPr>
          <w:rFonts w:ascii="Times New Roman" w:hAnsi="Times New Roman" w:cs="Times New Roman"/>
          <w:sz w:val="24"/>
          <w:szCs w:val="24"/>
        </w:rPr>
        <w:t xml:space="preserve">я видами Условий деятельности каждого из нас этим. </w:t>
      </w:r>
    </w:p>
    <w:p w:rsidR="003F02DD" w:rsidRPr="009B76C9" w:rsidRDefault="009939A0" w:rsidP="00AD5E1B">
      <w:pPr>
        <w:pStyle w:val="ad"/>
        <w:ind w:firstLine="454"/>
        <w:rPr>
          <w:rFonts w:ascii="Times New Roman" w:hAnsi="Times New Roman" w:cs="Times New Roman"/>
          <w:sz w:val="24"/>
          <w:szCs w:val="24"/>
        </w:rPr>
      </w:pPr>
      <w:r w:rsidRPr="009B76C9">
        <w:rPr>
          <w:rFonts w:ascii="Times New Roman" w:hAnsi="Times New Roman" w:cs="Times New Roman"/>
          <w:sz w:val="24"/>
          <w:szCs w:val="24"/>
        </w:rPr>
        <w:t xml:space="preserve">Преображаемся этим и выходим из Практики. Аминь. </w:t>
      </w:r>
    </w:p>
    <w:p w:rsidR="00DB7D5C" w:rsidRPr="009B76C9" w:rsidRDefault="009939A0" w:rsidP="0028230A">
      <w:pPr>
        <w:pStyle w:val="12"/>
        <w:rPr>
          <w:lang w:val="ru-RU"/>
        </w:rPr>
      </w:pPr>
      <w:bookmarkStart w:id="60" w:name="_Toc22826086"/>
      <w:r w:rsidRPr="009B76C9">
        <w:t>Комментари</w:t>
      </w:r>
      <w:r w:rsidR="00AD2357" w:rsidRPr="009B76C9">
        <w:rPr>
          <w:lang w:val="ru-RU"/>
        </w:rPr>
        <w:t>и</w:t>
      </w:r>
      <w:r w:rsidR="00DB7D5C" w:rsidRPr="009B76C9">
        <w:rPr>
          <w:lang w:val="ru-RU"/>
        </w:rPr>
        <w:t xml:space="preserve"> после Практики</w:t>
      </w:r>
      <w:bookmarkEnd w:id="60"/>
    </w:p>
    <w:p w:rsidR="009939A0" w:rsidRPr="009B76C9" w:rsidRDefault="00DB7D5C" w:rsidP="0028230A">
      <w:pPr>
        <w:pStyle w:val="12"/>
        <w:rPr>
          <w:lang w:val="ru-RU"/>
        </w:rPr>
      </w:pPr>
      <w:bookmarkStart w:id="61" w:name="_Toc22826087"/>
      <w:r w:rsidRPr="009B76C9">
        <w:rPr>
          <w:lang w:val="ru-RU"/>
        </w:rPr>
        <w:t xml:space="preserve">Первое. </w:t>
      </w:r>
      <w:r w:rsidR="00E338DF" w:rsidRPr="009B76C9">
        <w:rPr>
          <w:lang w:val="ru-RU"/>
        </w:rPr>
        <w:t>Целый год каждую ночь учёба фиксации 192</w:t>
      </w:r>
      <w:r w:rsidR="000B5475" w:rsidRPr="009B76C9">
        <w:rPr>
          <w:lang w:val="ru-RU"/>
        </w:rPr>
        <w:t>-рицы ИВДИВО</w:t>
      </w:r>
      <w:r w:rsidR="0014429B" w:rsidRPr="009B76C9">
        <w:rPr>
          <w:lang w:val="ru-RU"/>
        </w:rPr>
        <w:t xml:space="preserve">. Задача каждого из вас – </w:t>
      </w:r>
      <w:r w:rsidR="0014429B" w:rsidRPr="009B76C9">
        <w:t>среда условий роста М</w:t>
      </w:r>
      <w:r w:rsidR="00C25012">
        <w:rPr>
          <w:lang w:val="ru-RU"/>
        </w:rPr>
        <w:t>етагалактической</w:t>
      </w:r>
      <w:r w:rsidR="0014429B" w:rsidRPr="009B76C9">
        <w:t xml:space="preserve"> Цивилизации Землян должна формироваться нами</w:t>
      </w:r>
      <w:bookmarkEnd w:id="61"/>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Первое</w:t>
      </w:r>
      <w:r w:rsidR="003C7766" w:rsidRPr="00532304">
        <w:rPr>
          <w:rFonts w:ascii="Times New Roman" w:hAnsi="Times New Roman" w:cs="Times New Roman"/>
          <w:sz w:val="24"/>
          <w:szCs w:val="24"/>
        </w:rPr>
        <w:t xml:space="preserve">. </w:t>
      </w:r>
      <w:r w:rsidR="00E338DF" w:rsidRPr="00532304">
        <w:rPr>
          <w:rFonts w:ascii="Times New Roman" w:hAnsi="Times New Roman" w:cs="Times New Roman"/>
          <w:sz w:val="24"/>
          <w:szCs w:val="24"/>
        </w:rPr>
        <w:t xml:space="preserve">Три установки на </w:t>
      </w:r>
      <w:r w:rsidR="00E338DF" w:rsidRPr="00532304">
        <w:rPr>
          <w:rFonts w:ascii="Times New Roman" w:hAnsi="Times New Roman" w:cs="Times New Roman"/>
          <w:i/>
          <w:sz w:val="24"/>
          <w:szCs w:val="24"/>
        </w:rPr>
        <w:t>добро</w:t>
      </w:r>
      <w:r w:rsidRPr="00532304">
        <w:rPr>
          <w:rFonts w:ascii="Times New Roman" w:hAnsi="Times New Roman" w:cs="Times New Roman"/>
          <w:sz w:val="24"/>
          <w:szCs w:val="24"/>
        </w:rPr>
        <w:t>, ну и</w:t>
      </w:r>
      <w:r w:rsidR="003C7766" w:rsidRPr="00532304">
        <w:rPr>
          <w:rFonts w:ascii="Times New Roman" w:hAnsi="Times New Roman" w:cs="Times New Roman"/>
          <w:sz w:val="24"/>
          <w:szCs w:val="24"/>
        </w:rPr>
        <w:t>ли</w:t>
      </w:r>
      <w:r w:rsidRPr="00532304">
        <w:rPr>
          <w:rFonts w:ascii="Times New Roman" w:hAnsi="Times New Roman" w:cs="Times New Roman"/>
          <w:sz w:val="24"/>
          <w:szCs w:val="24"/>
        </w:rPr>
        <w:t xml:space="preserve"> три устоявшиеся фиксации важных</w:t>
      </w:r>
      <w:r w:rsidR="00E338DF" w:rsidRPr="00532304">
        <w:rPr>
          <w:rFonts w:ascii="Times New Roman" w:hAnsi="Times New Roman" w:cs="Times New Roman"/>
          <w:sz w:val="24"/>
          <w:szCs w:val="24"/>
        </w:rPr>
        <w:t>. П</w:t>
      </w:r>
      <w:r w:rsidRPr="00532304">
        <w:rPr>
          <w:rFonts w:ascii="Times New Roman" w:hAnsi="Times New Roman" w:cs="Times New Roman"/>
          <w:sz w:val="24"/>
          <w:szCs w:val="24"/>
        </w:rPr>
        <w:t>ерв</w:t>
      </w:r>
      <w:r w:rsidR="00E338DF" w:rsidRPr="00532304">
        <w:rPr>
          <w:rFonts w:ascii="Times New Roman" w:hAnsi="Times New Roman" w:cs="Times New Roman"/>
          <w:sz w:val="24"/>
          <w:szCs w:val="24"/>
        </w:rPr>
        <w:t>ая</w:t>
      </w:r>
      <w:r w:rsidR="000B5475" w:rsidRPr="00532304">
        <w:rPr>
          <w:rFonts w:ascii="Times New Roman" w:hAnsi="Times New Roman" w:cs="Times New Roman"/>
          <w:sz w:val="24"/>
          <w:szCs w:val="24"/>
        </w:rPr>
        <w:t>,</w:t>
      </w:r>
      <w:r w:rsidR="00E338DF" w:rsidRPr="00532304">
        <w:rPr>
          <w:rFonts w:ascii="Times New Roman" w:hAnsi="Times New Roman" w:cs="Times New Roman"/>
          <w:sz w:val="24"/>
          <w:szCs w:val="24"/>
        </w:rPr>
        <w:t xml:space="preserve"> </w:t>
      </w:r>
      <w:r w:rsidR="000B5475" w:rsidRPr="00532304">
        <w:rPr>
          <w:rFonts w:ascii="Times New Roman" w:hAnsi="Times New Roman" w:cs="Times New Roman"/>
          <w:sz w:val="24"/>
          <w:szCs w:val="24"/>
        </w:rPr>
        <w:t>к</w:t>
      </w:r>
      <w:r w:rsidRPr="00532304">
        <w:rPr>
          <w:rFonts w:ascii="Times New Roman" w:hAnsi="Times New Roman" w:cs="Times New Roman"/>
          <w:sz w:val="24"/>
          <w:szCs w:val="24"/>
        </w:rPr>
        <w:t xml:space="preserve">аждую ночь, начиная с сегодняшней, каждого из вас и всех служащих ИВДИВО, даже тех, кто не приехал на </w:t>
      </w:r>
      <w:r w:rsidR="00951145" w:rsidRPr="00532304">
        <w:rPr>
          <w:rFonts w:ascii="Times New Roman" w:hAnsi="Times New Roman" w:cs="Times New Roman"/>
          <w:sz w:val="24"/>
          <w:szCs w:val="24"/>
        </w:rPr>
        <w:t>Съезд</w:t>
      </w:r>
      <w:r w:rsidRPr="00532304">
        <w:rPr>
          <w:rFonts w:ascii="Times New Roman" w:hAnsi="Times New Roman" w:cs="Times New Roman"/>
          <w:sz w:val="24"/>
          <w:szCs w:val="24"/>
        </w:rPr>
        <w:t>, в течени</w:t>
      </w:r>
      <w:r w:rsidR="001C6589" w:rsidRPr="00532304">
        <w:rPr>
          <w:rFonts w:ascii="Times New Roman" w:hAnsi="Times New Roman" w:cs="Times New Roman"/>
          <w:sz w:val="24"/>
          <w:szCs w:val="24"/>
        </w:rPr>
        <w:t>е</w:t>
      </w:r>
      <w:r w:rsidRPr="00532304">
        <w:rPr>
          <w:rFonts w:ascii="Times New Roman" w:hAnsi="Times New Roman" w:cs="Times New Roman"/>
          <w:sz w:val="24"/>
          <w:szCs w:val="24"/>
        </w:rPr>
        <w:t xml:space="preserve"> всего года – 365 раз, до следующего августа, независимо ни от чего, будут вызывать в этот Зал и делать то же самое. То есть будет 192 фиксации на каждого и до тех пор, пока вы не научитесь.</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Чтобы нас не вызывали специально, это будет ставиться жирный минус в Личное Дело, вы идёте на учёбу к Аватару Кут Хуми ночью и проситесь, в первую очередь, в Зал по соседству, так и называете – на фиксацию 192-рицы ИВДИВО. Становитесь в центре на место Отца, где мы и стояли, там есть специальное место</w:t>
      </w:r>
      <w:r w:rsidR="001244A4" w:rsidRPr="00532304">
        <w:rPr>
          <w:rFonts w:ascii="Times New Roman" w:hAnsi="Times New Roman" w:cs="Times New Roman"/>
          <w:sz w:val="24"/>
          <w:szCs w:val="24"/>
        </w:rPr>
        <w:t>, ваше Тело не обманется,</w:t>
      </w:r>
      <w:r w:rsidRPr="00532304">
        <w:rPr>
          <w:rFonts w:ascii="Times New Roman" w:hAnsi="Times New Roman" w:cs="Times New Roman"/>
          <w:sz w:val="24"/>
          <w:szCs w:val="24"/>
        </w:rPr>
        <w:t xml:space="preserve"> Тело Аватара Иерархизации теперь знает это место, вы там были, остальных научат. В крайнем случае, вы т</w:t>
      </w:r>
      <w:r w:rsidR="001244A4" w:rsidRPr="00532304">
        <w:rPr>
          <w:rFonts w:ascii="Times New Roman" w:hAnsi="Times New Roman" w:cs="Times New Roman"/>
          <w:sz w:val="24"/>
          <w:szCs w:val="24"/>
        </w:rPr>
        <w:t>огда</w:t>
      </w:r>
      <w:r w:rsidRPr="00532304">
        <w:rPr>
          <w:rFonts w:ascii="Times New Roman" w:hAnsi="Times New Roman" w:cs="Times New Roman"/>
          <w:sz w:val="24"/>
          <w:szCs w:val="24"/>
        </w:rPr>
        <w:t xml:space="preserve"> ещё</w:t>
      </w:r>
      <w:r w:rsidR="001244A4" w:rsidRPr="00532304">
        <w:rPr>
          <w:rFonts w:ascii="Times New Roman" w:hAnsi="Times New Roman" w:cs="Times New Roman"/>
          <w:sz w:val="24"/>
          <w:szCs w:val="24"/>
        </w:rPr>
        <w:t xml:space="preserve"> </w:t>
      </w:r>
      <w:r w:rsidRPr="00532304">
        <w:rPr>
          <w:rFonts w:ascii="Times New Roman" w:hAnsi="Times New Roman" w:cs="Times New Roman"/>
          <w:sz w:val="24"/>
          <w:szCs w:val="24"/>
        </w:rPr>
        <w:t>Практику сделаете. И вспыхиваете 192-</w:t>
      </w:r>
      <w:r w:rsidR="001244A4" w:rsidRPr="00532304">
        <w:rPr>
          <w:rFonts w:ascii="Times New Roman" w:hAnsi="Times New Roman" w:cs="Times New Roman"/>
          <w:sz w:val="24"/>
          <w:szCs w:val="24"/>
        </w:rPr>
        <w:t>м</w:t>
      </w:r>
      <w:r w:rsidRPr="00532304">
        <w:rPr>
          <w:rFonts w:ascii="Times New Roman" w:hAnsi="Times New Roman" w:cs="Times New Roman"/>
          <w:sz w:val="24"/>
          <w:szCs w:val="24"/>
        </w:rPr>
        <w:t>я Аватарами Синтеза с Аватарессами Синтеза, парами. Надеюсь, за один год мы научимся Ипостасности.</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Внимание! Если вы забыли – вас всё равно вызвали. Если вы летите ночью в сам</w:t>
      </w:r>
      <w:r w:rsidR="0014429B" w:rsidRPr="00532304">
        <w:rPr>
          <w:rFonts w:ascii="Times New Roman" w:hAnsi="Times New Roman" w:cs="Times New Roman"/>
          <w:sz w:val="24"/>
          <w:szCs w:val="24"/>
        </w:rPr>
        <w:t>олёте – вас всё равно вызвали. Е</w:t>
      </w:r>
      <w:r w:rsidRPr="00532304">
        <w:rPr>
          <w:rFonts w:ascii="Times New Roman" w:hAnsi="Times New Roman" w:cs="Times New Roman"/>
          <w:sz w:val="24"/>
          <w:szCs w:val="24"/>
        </w:rPr>
        <w:t>д</w:t>
      </w:r>
      <w:r w:rsidR="009D499C" w:rsidRPr="00532304">
        <w:rPr>
          <w:rFonts w:ascii="Times New Roman" w:hAnsi="Times New Roman" w:cs="Times New Roman"/>
          <w:sz w:val="24"/>
          <w:szCs w:val="24"/>
        </w:rPr>
        <w:t>е</w:t>
      </w:r>
      <w:r w:rsidRPr="00532304">
        <w:rPr>
          <w:rFonts w:ascii="Times New Roman" w:hAnsi="Times New Roman" w:cs="Times New Roman"/>
          <w:sz w:val="24"/>
          <w:szCs w:val="24"/>
        </w:rPr>
        <w:t>те в машине, надо будет остановиться на полчаса, вас вызовут</w:t>
      </w:r>
      <w:r w:rsidR="009D499C" w:rsidRPr="00532304">
        <w:rPr>
          <w:rFonts w:ascii="Times New Roman" w:hAnsi="Times New Roman" w:cs="Times New Roman"/>
          <w:sz w:val="24"/>
          <w:szCs w:val="24"/>
        </w:rPr>
        <w:t>,</w:t>
      </w:r>
      <w:r w:rsidRPr="00532304">
        <w:rPr>
          <w:rFonts w:ascii="Times New Roman" w:hAnsi="Times New Roman" w:cs="Times New Roman"/>
          <w:sz w:val="24"/>
          <w:szCs w:val="24"/>
        </w:rPr>
        <w:t xml:space="preserve"> или машина остановится ночью, некоторые ночью ездят в машинах, ну, бывает. На</w:t>
      </w:r>
      <w:r w:rsidR="009D499C" w:rsidRPr="00532304">
        <w:rPr>
          <w:rFonts w:ascii="Times New Roman" w:hAnsi="Times New Roman" w:cs="Times New Roman"/>
          <w:sz w:val="24"/>
          <w:szCs w:val="24"/>
        </w:rPr>
        <w:t xml:space="preserve"> поезде</w:t>
      </w:r>
      <w:r w:rsidRPr="00532304">
        <w:rPr>
          <w:rFonts w:ascii="Times New Roman" w:hAnsi="Times New Roman" w:cs="Times New Roman"/>
          <w:sz w:val="24"/>
          <w:szCs w:val="24"/>
        </w:rPr>
        <w:t>, ну там легче, вы спите – вас вызвали, понятно. Кто ночью не спит, придётся заснуть – вас вызвали.</w:t>
      </w:r>
      <w:r w:rsidR="009D499C" w:rsidRPr="00532304">
        <w:rPr>
          <w:rFonts w:ascii="Times New Roman" w:hAnsi="Times New Roman" w:cs="Times New Roman"/>
          <w:sz w:val="24"/>
          <w:szCs w:val="24"/>
        </w:rPr>
        <w:t xml:space="preserve"> </w:t>
      </w:r>
      <w:r w:rsidRPr="00532304">
        <w:rPr>
          <w:rFonts w:ascii="Times New Roman" w:hAnsi="Times New Roman" w:cs="Times New Roman"/>
          <w:sz w:val="24"/>
          <w:szCs w:val="24"/>
        </w:rPr>
        <w:t>Единственный вариант, если вы ночью работаете и особенно на опасном производстве, у нас некоторые имею ночные смены, вас будут вызывать днём, когда вы спите, сон после работы</w:t>
      </w:r>
      <w:r w:rsidR="009D499C" w:rsidRPr="00532304">
        <w:rPr>
          <w:rFonts w:ascii="Times New Roman" w:hAnsi="Times New Roman" w:cs="Times New Roman"/>
          <w:sz w:val="24"/>
          <w:szCs w:val="24"/>
        </w:rPr>
        <w:t xml:space="preserve"> –</w:t>
      </w:r>
      <w:r w:rsidRPr="00532304">
        <w:rPr>
          <w:rFonts w:ascii="Times New Roman" w:hAnsi="Times New Roman" w:cs="Times New Roman"/>
          <w:sz w:val="24"/>
          <w:szCs w:val="24"/>
        </w:rPr>
        <w:t xml:space="preserve"> вас вызывают не ночью, а днём, если вы работаете. То же самое, если вы ночью едете в машине, вы можете попросить, чтобы вас вызвали днём, когда вы будете отдыхать после поездки.</w:t>
      </w:r>
      <w:r w:rsidR="00606043" w:rsidRPr="00532304">
        <w:rPr>
          <w:rFonts w:ascii="Times New Roman" w:hAnsi="Times New Roman" w:cs="Times New Roman"/>
          <w:sz w:val="24"/>
          <w:szCs w:val="24"/>
        </w:rPr>
        <w:t xml:space="preserve"> </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 xml:space="preserve">В одни сутки – выход обязателен, он буквально впечатан в наше Служение. Это теперь обязательное официальное Служение. В нас будут взращивать концентрацию 192-х Организаций. И здесь вопрос не лично в каждом из нас, что мы вышли, возожглись. Ну это мы и так сумели бы сделать, а вопрос в том, что Аватары Синтеза через это будут накапливать и взращивать физически и в ИВДИВО каждого из нас рост 192-х Организаций. На всякий случай, одна из Организаций – это Метагалактическая Нация. Соответственно, как только в ИВДИВО у нас определённый критический </w:t>
      </w:r>
      <w:r w:rsidRPr="00532304">
        <w:rPr>
          <w:rFonts w:ascii="Times New Roman" w:hAnsi="Times New Roman" w:cs="Times New Roman"/>
          <w:sz w:val="24"/>
          <w:szCs w:val="24"/>
        </w:rPr>
        <w:lastRenderedPageBreak/>
        <w:t>предел накопился, в ИВДИВО каждого из нас, это из ИВДИВО каждого из нас начнёт эманировать по ИВДИВО Планеты Земля. Ну и соответственно</w:t>
      </w:r>
      <w:r w:rsidR="00606043" w:rsidRPr="00532304">
        <w:rPr>
          <w:rFonts w:ascii="Times New Roman" w:hAnsi="Times New Roman" w:cs="Times New Roman"/>
          <w:sz w:val="24"/>
          <w:szCs w:val="24"/>
        </w:rPr>
        <w:t>,</w:t>
      </w:r>
      <w:r w:rsidRPr="00532304">
        <w:rPr>
          <w:rFonts w:ascii="Times New Roman" w:hAnsi="Times New Roman" w:cs="Times New Roman"/>
          <w:sz w:val="24"/>
          <w:szCs w:val="24"/>
        </w:rPr>
        <w:t xml:space="preserve"> Метагалактические Нации в разных странах начнут образовываться, в первую очередь в странах нашего Служения: Россия, Украина, Германия, Италия, США, Казахстан, Беларусь, Молдова. Всех назвал? Все запомнили?</w:t>
      </w:r>
    </w:p>
    <w:p w:rsidR="009939A0" w:rsidRPr="00532304" w:rsidRDefault="009939A0" w:rsidP="00AD5E1B">
      <w:pPr>
        <w:pStyle w:val="ad"/>
        <w:ind w:firstLine="454"/>
        <w:rPr>
          <w:rFonts w:ascii="Times New Roman" w:hAnsi="Times New Roman" w:cs="Times New Roman"/>
          <w:i/>
          <w:sz w:val="24"/>
          <w:szCs w:val="24"/>
        </w:rPr>
      </w:pPr>
      <w:r w:rsidRPr="00532304">
        <w:rPr>
          <w:rFonts w:ascii="Times New Roman" w:hAnsi="Times New Roman" w:cs="Times New Roman"/>
          <w:i/>
          <w:sz w:val="24"/>
          <w:szCs w:val="24"/>
        </w:rPr>
        <w:t>Из зала: – Италия.</w:t>
      </w:r>
    </w:p>
    <w:p w:rsidR="009939A0" w:rsidRPr="00532304" w:rsidRDefault="009939A0" w:rsidP="00AD5E1B">
      <w:pPr>
        <w:pStyle w:val="ad"/>
        <w:ind w:firstLine="454"/>
        <w:rPr>
          <w:rFonts w:ascii="Times New Roman" w:hAnsi="Times New Roman" w:cs="Times New Roman"/>
          <w:sz w:val="24"/>
          <w:szCs w:val="24"/>
        </w:rPr>
      </w:pPr>
      <w:r w:rsidRPr="00532304">
        <w:rPr>
          <w:rFonts w:ascii="Times New Roman" w:hAnsi="Times New Roman" w:cs="Times New Roman"/>
          <w:sz w:val="24"/>
          <w:szCs w:val="24"/>
        </w:rPr>
        <w:t>Италия – сказал. Всех назвал. Узбекистан готовится. Киргизия готовится. Если взять подготовку стран, где идёт фиксация в подготовительном режиме</w:t>
      </w:r>
      <w:r w:rsidR="00CF208D" w:rsidRPr="00532304">
        <w:rPr>
          <w:rFonts w:ascii="Times New Roman" w:hAnsi="Times New Roman" w:cs="Times New Roman"/>
          <w:sz w:val="24"/>
          <w:szCs w:val="24"/>
        </w:rPr>
        <w:t>. И по списку. И</w:t>
      </w:r>
      <w:r w:rsidRPr="00532304">
        <w:rPr>
          <w:rFonts w:ascii="Times New Roman" w:hAnsi="Times New Roman" w:cs="Times New Roman"/>
          <w:sz w:val="24"/>
          <w:szCs w:val="24"/>
        </w:rPr>
        <w:t xml:space="preserve"> так далее. В этих странах ещё Синтез просто идёт, поэтому здесь легко называть. Сложили?</w:t>
      </w:r>
      <w:r w:rsidR="00531BAB" w:rsidRPr="00532304">
        <w:rPr>
          <w:rFonts w:ascii="Times New Roman" w:hAnsi="Times New Roman" w:cs="Times New Roman"/>
          <w:sz w:val="24"/>
          <w:szCs w:val="24"/>
        </w:rPr>
        <w:t xml:space="preserve"> – </w:t>
      </w:r>
      <w:r w:rsidRPr="00532304">
        <w:rPr>
          <w:rFonts w:ascii="Times New Roman" w:hAnsi="Times New Roman" w:cs="Times New Roman"/>
          <w:sz w:val="24"/>
          <w:szCs w:val="24"/>
        </w:rPr>
        <w:t xml:space="preserve">Сложили. А дальше по всему Человечеству, насколько хватает концентрации. Здесь проблема – мы не можем иногда задействовать все остальные страны, потому что нам не хватает концентрации Синтеза по Организациям ИВДИВО. Соответственно, здесь вопрос не только личной компетенции, что у нас будут взращивать Ипостасность, здесь вопрос ещё – сложить такую концентрацию Синтеза 192-х Организаций, чтобы в каждой из двухсот стран возникла возможность этой фиксации. </w:t>
      </w:r>
    </w:p>
    <w:p w:rsidR="000C0B11" w:rsidRPr="00532304" w:rsidRDefault="000C0B11" w:rsidP="007C7F6A">
      <w:pPr>
        <w:ind w:firstLine="454"/>
      </w:pPr>
      <w:r w:rsidRPr="00532304">
        <w:t>Ко мне вчера подходила дама, которая работает в Африке, четверицу сдавала, и я смотрел, как через неё, Служащую, в Африку фиксируется Синтез. Я честно скажу, мне не понравилось. Нам не хватает объёма Синтеза, чтобы укутать Африку, а у нас там всего два филиала в двух странах, меленькие, по одному Человеку, ну, хотя бы филиал</w:t>
      </w:r>
      <w:r w:rsidR="0014429B" w:rsidRPr="00532304">
        <w:t>ы</w:t>
      </w:r>
      <w:r w:rsidRPr="00532304">
        <w:t xml:space="preserve"> есть. А вот Африку мы не укутываем, раньше сильнее укутывали.</w:t>
      </w:r>
    </w:p>
    <w:p w:rsidR="000C0B11" w:rsidRPr="00532304" w:rsidRDefault="000C0B11" w:rsidP="007C7F6A">
      <w:pPr>
        <w:ind w:firstLine="454"/>
      </w:pPr>
      <w:r w:rsidRPr="00532304">
        <w:t>Я доложил это Владыке, как результат нам сейчас дают вот эту фиксацию, которая от ИВДИВО каждого будет автоматически укутывать всю Планету Земля. Мы же с вами не маленькие, Истинная Метагалактика</w:t>
      </w:r>
      <w:r w:rsidR="007118E6" w:rsidRPr="00532304">
        <w:t xml:space="preserve"> – </w:t>
      </w:r>
      <w:r w:rsidRPr="00532304">
        <w:t xml:space="preserve">это много. </w:t>
      </w:r>
    </w:p>
    <w:p w:rsidR="000C0B11" w:rsidRPr="00532304" w:rsidRDefault="000C0B11" w:rsidP="007C7F6A">
      <w:pPr>
        <w:ind w:firstLine="454"/>
      </w:pPr>
      <w:r w:rsidRPr="00532304">
        <w:t>Соответственно, обратите внимание на континенты, где особенно Австралия, Южная Америка, где филиалов практически нет. И Антарктида, где есть люди, там их целые посёлки, ну, пускай научные, но это люди. Антарктида, южный полюс, кто не знает, там он тоже нуждается в укутывании, там континент. Вот эта среда условий роста Метагалактической Цивилизации Землян должна формироваться нами, все услышали?</w:t>
      </w:r>
    </w:p>
    <w:p w:rsidR="000C0B11" w:rsidRPr="00532304" w:rsidRDefault="000C0B11" w:rsidP="007C7F6A">
      <w:pPr>
        <w:ind w:firstLine="454"/>
      </w:pPr>
      <w:r w:rsidRPr="00532304">
        <w:t>Внимание, это не задача какого-то Подразделения, это задача каждого из вас. На всякий случай, ИВДИВО каждого из нас сопряжён с ИВДИВО в целом. Поэтому некоторые из вас иногда удивляются: «А ч</w:t>
      </w:r>
      <w:r w:rsidR="00A17D10" w:rsidRPr="00532304">
        <w:t>его</w:t>
      </w:r>
      <w:r w:rsidRPr="00532304">
        <w:t xml:space="preserve"> ИВДИВО в целом</w:t>
      </w:r>
      <w:r w:rsidR="00A17D10" w:rsidRPr="00532304">
        <w:t>? К</w:t>
      </w:r>
      <w:r w:rsidRPr="00532304">
        <w:t>ак это?» ИВДИВО каждого – это ячейка ИВДИВО в целом. Всё, вы напрямую сопрягаетесь с Главами ИВДИВО</w:t>
      </w:r>
      <w:r w:rsidR="002C36A9" w:rsidRPr="00532304">
        <w:t xml:space="preserve"> и</w:t>
      </w:r>
      <w:r w:rsidRPr="00532304">
        <w:t xml:space="preserve"> Кут Хуми Фаинь, никаких вопросов. </w:t>
      </w:r>
      <w:r w:rsidR="002C36A9" w:rsidRPr="00532304">
        <w:t>Поэтому,</w:t>
      </w:r>
      <w:r w:rsidRPr="00532304">
        <w:t xml:space="preserve"> если у кого-то из вас головняк: «Я выпал, я не дошёл, не в</w:t>
      </w:r>
      <w:r w:rsidR="002C36A9" w:rsidRPr="00532304">
        <w:t>з</w:t>
      </w:r>
      <w:r w:rsidRPr="00532304">
        <w:t>ошёл или упал</w:t>
      </w:r>
      <w:r w:rsidR="002C36A9" w:rsidRPr="00532304">
        <w:t xml:space="preserve">». – Встал, поднялся, вытерся, </w:t>
      </w:r>
      <w:r w:rsidRPr="00532304">
        <w:t>пошёл дальше, всё просто. Ты не можешь выпасть из Службы, потому что твоё ИВДИВО каждого с Кут Хуми Фаинь автоматически сопряжено. При этом мы учитываем вашу личную подготовку</w:t>
      </w:r>
      <w:r w:rsidR="002C36A9" w:rsidRPr="00532304">
        <w:t>,</w:t>
      </w:r>
      <w:r w:rsidRPr="00532304">
        <w:t xml:space="preserve"> и с учётом ваших личных компетенций Человека </w:t>
      </w:r>
      <w:r w:rsidR="002C36A9" w:rsidRPr="00532304">
        <w:t xml:space="preserve">– </w:t>
      </w:r>
      <w:r w:rsidRPr="00532304">
        <w:t>65</w:t>
      </w:r>
      <w:r w:rsidR="002C36A9" w:rsidRPr="00532304">
        <w:t>000</w:t>
      </w:r>
      <w:r w:rsidRPr="00532304">
        <w:t>, 16</w:t>
      </w:r>
      <w:r w:rsidR="002C36A9" w:rsidRPr="00532304">
        <w:t>000</w:t>
      </w:r>
      <w:r w:rsidRPr="00532304">
        <w:t xml:space="preserve">, </w:t>
      </w:r>
      <w:r w:rsidR="002C36A9" w:rsidRPr="00532304">
        <w:t>4000</w:t>
      </w:r>
      <w:r w:rsidRPr="00532304">
        <w:t xml:space="preserve">, на что вы способны, </w:t>
      </w:r>
      <w:r w:rsidR="002C36A9" w:rsidRPr="00532304">
        <w:t>1000</w:t>
      </w:r>
      <w:r w:rsidRPr="00532304">
        <w:t>, 256</w:t>
      </w:r>
      <w:r w:rsidR="002C36A9" w:rsidRPr="00532304">
        <w:t xml:space="preserve"> – м</w:t>
      </w:r>
      <w:r w:rsidRPr="00532304">
        <w:t>ладенц</w:t>
      </w:r>
      <w:r w:rsidR="002C36A9" w:rsidRPr="00532304">
        <w:t>ы</w:t>
      </w:r>
      <w:r w:rsidRPr="00532304">
        <w:t>, да, пожалуйста.</w:t>
      </w:r>
      <w:r w:rsidR="002C36A9" w:rsidRPr="00532304">
        <w:t xml:space="preserve"> </w:t>
      </w:r>
      <w:r w:rsidRPr="00532304">
        <w:t>И по Вере вашей и дано будет вам, а по отсутствиям Веры</w:t>
      </w:r>
      <w:r w:rsidR="002C36A9" w:rsidRPr="00532304">
        <w:t xml:space="preserve"> –</w:t>
      </w:r>
      <w:r w:rsidRPr="00532304">
        <w:t xml:space="preserve"> сильнее будет дано в ИВДИВО каждого. Вы никуда не денетесь. «А можно это прекратить?»</w:t>
      </w:r>
      <w:r w:rsidR="00531BAB" w:rsidRPr="00532304">
        <w:t xml:space="preserve"> – </w:t>
      </w:r>
      <w:r w:rsidRPr="00532304">
        <w:t xml:space="preserve">Можно, закончив Служение, тогда вы выскакиваете из этого процесса, честно говорю. И тогда </w:t>
      </w:r>
      <w:r w:rsidR="002C36A9" w:rsidRPr="00532304">
        <w:t xml:space="preserve">– </w:t>
      </w:r>
      <w:r w:rsidRPr="00532304">
        <w:t>Свобода Воли, а вышли на службу – вы видели у меня костюмчик чуть-чуть с военной формой. Военная форма</w:t>
      </w:r>
      <w:r w:rsidR="002C36A9" w:rsidRPr="00532304">
        <w:t xml:space="preserve"> –</w:t>
      </w:r>
      <w:r w:rsidRPr="00532304">
        <w:t xml:space="preserve"> это если мы на плац выйдем, тогда вы оденете свою военную форму, Воины Синтеза, господа, ничего ли</w:t>
      </w:r>
      <w:r w:rsidR="002C36A9" w:rsidRPr="00532304">
        <w:t>чно</w:t>
      </w:r>
      <w:r w:rsidRPr="00532304">
        <w:t xml:space="preserve">го. </w:t>
      </w:r>
      <w:r w:rsidR="002C36A9" w:rsidRPr="00532304">
        <w:t>Но в ИВДИВО у нас – форма. Ну,</w:t>
      </w:r>
      <w:r w:rsidRPr="00532304">
        <w:t xml:space="preserve"> извините, у нас у железнодорожников тоже можно сказать военная форма, у лётчиков</w:t>
      </w:r>
      <w:r w:rsidR="002C36A9" w:rsidRPr="00532304">
        <w:t xml:space="preserve"> посмотрите –</w:t>
      </w:r>
      <w:r w:rsidRPr="00532304">
        <w:t xml:space="preserve"> красивая, но она фактически военизированная форма, но это же гражданская форма, и я имею в виду пилотов гражданской авиации.</w:t>
      </w:r>
      <w:r w:rsidR="002C36A9" w:rsidRPr="00532304">
        <w:t xml:space="preserve"> </w:t>
      </w:r>
      <w:r w:rsidRPr="00532304">
        <w:t>Ну что же вы так, некоторые смотрят: «А где ты видел гражданскую форму военизированную?»</w:t>
      </w:r>
      <w:r w:rsidR="00531BAB" w:rsidRPr="00532304">
        <w:t xml:space="preserve"> – </w:t>
      </w:r>
      <w:r w:rsidRPr="00532304">
        <w:t xml:space="preserve">У лётчиков в аэропорту постоянно вижу, знаете, как нравится. Всегда хотел быть лётчиком, ну, пришлось летать в другом теле. Не пустили меня в лётное училище родители, </w:t>
      </w:r>
      <w:r w:rsidRPr="00532304">
        <w:rPr>
          <w:i/>
        </w:rPr>
        <w:t>д</w:t>
      </w:r>
      <w:r w:rsidR="00DB7D5C" w:rsidRPr="00532304">
        <w:rPr>
          <w:i/>
        </w:rPr>
        <w:t>э</w:t>
      </w:r>
      <w:r w:rsidRPr="00532304">
        <w:rPr>
          <w:i/>
        </w:rPr>
        <w:t xml:space="preserve">нег </w:t>
      </w:r>
      <w:r w:rsidRPr="00532304">
        <w:t>не было доехать туда, ну вот и всё, объективные обстоятельства, жизнь такая была.</w:t>
      </w:r>
      <w:r w:rsidR="00DB7D5C" w:rsidRPr="00532304">
        <w:t xml:space="preserve"> Вот и всё. </w:t>
      </w:r>
    </w:p>
    <w:p w:rsidR="000C0B11" w:rsidRPr="009B76C9" w:rsidRDefault="000C0B11" w:rsidP="007C7F6A">
      <w:pPr>
        <w:ind w:firstLine="454"/>
      </w:pPr>
      <w:r w:rsidRPr="00532304">
        <w:t>Двигаемся дальше, двигаемся дальше. Это первое, поэтому это теперь официальное дополнительное индивидуальное Служение каждого. Сообщайте по всем Подразделениям: вклю</w:t>
      </w:r>
      <w:r w:rsidR="00DB7D5C" w:rsidRPr="00532304">
        <w:t>́</w:t>
      </w:r>
      <w:r w:rsidRPr="00532304">
        <w:t>чат всех сегодня ночью, все 3200, ну там три с чем-то, 3200 – это так</w:t>
      </w:r>
      <w:r w:rsidR="00DB7D5C" w:rsidRPr="00532304">
        <w:t>ая</w:t>
      </w:r>
      <w:r w:rsidRPr="00532304">
        <w:t xml:space="preserve"> общая цифра примерная. Сегодня в ночной подготовке за вами п</w:t>
      </w:r>
      <w:r w:rsidR="00DB7D5C" w:rsidRPr="00532304">
        <w:t>ойдёт репликация на всех и не</w:t>
      </w:r>
      <w:r w:rsidRPr="00532304">
        <w:t>важно</w:t>
      </w:r>
      <w:r w:rsidR="00DB7D5C" w:rsidRPr="00532304">
        <w:t>,</w:t>
      </w:r>
      <w:r w:rsidRPr="00532304">
        <w:t xml:space="preserve"> где они находятся, в какой стране. Планета Земля</w:t>
      </w:r>
      <w:r w:rsidR="00DB7D5C" w:rsidRPr="00532304">
        <w:t xml:space="preserve"> – </w:t>
      </w:r>
      <w:r w:rsidRPr="00532304">
        <w:t>она маленькая для Метагалактики. Все услышали?</w:t>
      </w:r>
      <w:r w:rsidR="00DB7D5C" w:rsidRPr="00532304">
        <w:t xml:space="preserve"> </w:t>
      </w:r>
      <w:r w:rsidRPr="00532304">
        <w:t>Это первое</w:t>
      </w:r>
      <w:r w:rsidRPr="009B76C9">
        <w:t xml:space="preserve">. </w:t>
      </w:r>
    </w:p>
    <w:p w:rsidR="000C0B11" w:rsidRPr="009B76C9" w:rsidRDefault="00DB7D5C" w:rsidP="00DB7D5C">
      <w:pPr>
        <w:pStyle w:val="12"/>
      </w:pPr>
      <w:bookmarkStart w:id="62" w:name="_Toc22826088"/>
      <w:r w:rsidRPr="009B76C9">
        <w:lastRenderedPageBreak/>
        <w:t xml:space="preserve">Второе. </w:t>
      </w:r>
      <w:r w:rsidR="004C765C" w:rsidRPr="009B76C9">
        <w:rPr>
          <w:lang w:val="ru-RU"/>
        </w:rPr>
        <w:t xml:space="preserve">Чем синтезируемся с ИВАС? </w:t>
      </w:r>
      <w:r w:rsidR="00524ADA" w:rsidRPr="009B76C9">
        <w:rPr>
          <w:lang w:val="ru-RU"/>
        </w:rPr>
        <w:t xml:space="preserve">Переход на ядерные технологии. </w:t>
      </w:r>
      <w:r w:rsidRPr="009B76C9">
        <w:t>И</w:t>
      </w:r>
      <w:r w:rsidR="000C0B11" w:rsidRPr="009B76C9">
        <w:t>постасная проникновенность множественностью ядер с Аватарами Синтеза</w:t>
      </w:r>
      <w:bookmarkEnd w:id="62"/>
    </w:p>
    <w:p w:rsidR="000C0B11" w:rsidRPr="00532304" w:rsidRDefault="000C0B11" w:rsidP="007C7F6A">
      <w:pPr>
        <w:ind w:firstLine="454"/>
      </w:pPr>
      <w:r w:rsidRPr="00532304">
        <w:t>Второе</w:t>
      </w:r>
      <w:r w:rsidR="00B23F80" w:rsidRPr="00532304">
        <w:t>. Е</w:t>
      </w:r>
      <w:r w:rsidRPr="00532304">
        <w:t xml:space="preserve">сли мы включаемся в такую репликацию, я посмотрел, как вы связываетесь с Аватарами Синтеза, </w:t>
      </w:r>
      <w:r w:rsidR="00B23F80" w:rsidRPr="00532304">
        <w:t xml:space="preserve">ну </w:t>
      </w:r>
      <w:r w:rsidRPr="00532304">
        <w:t>то есть, мы стояли, смотрели это.</w:t>
      </w:r>
      <w:r w:rsidR="00B23F80" w:rsidRPr="00532304">
        <w:t xml:space="preserve"> </w:t>
      </w:r>
      <w:r w:rsidRPr="00532304">
        <w:t xml:space="preserve">Скажите, пожалуйста, чем вы синтезируетесь? Чем вы синтезируетесь с Аватарами Синтеза? Подсказка. Это подсказка. Никаких вариаций «наезда» нет. Подсказка. </w:t>
      </w:r>
    </w:p>
    <w:p w:rsidR="000C0B11" w:rsidRPr="00532304" w:rsidRDefault="000C0B11" w:rsidP="007C7F6A">
      <w:pPr>
        <w:ind w:firstLine="454"/>
      </w:pPr>
      <w:r w:rsidRPr="00532304">
        <w:t>Совет</w:t>
      </w:r>
      <w:r w:rsidR="00B23F80" w:rsidRPr="00532304">
        <w:t>. Р</w:t>
      </w:r>
      <w:r w:rsidRPr="00532304">
        <w:t xml:space="preserve">азработаться. Вначале </w:t>
      </w:r>
      <w:r w:rsidRPr="00532304">
        <w:rPr>
          <w:bCs/>
        </w:rPr>
        <w:t>синтезироваться Синтезом из ядер.</w:t>
      </w:r>
      <w:r w:rsidRPr="00532304">
        <w:t xml:space="preserve"> А у вас Синтез идёт от каких-то отдельных Частей, поэтому это неустойчиво. Вот у меня </w:t>
      </w:r>
      <w:r w:rsidRPr="00532304">
        <w:rPr>
          <w:bCs/>
        </w:rPr>
        <w:t>в голове</w:t>
      </w:r>
      <w:r w:rsidR="004C765C" w:rsidRPr="00532304">
        <w:rPr>
          <w:bCs/>
        </w:rPr>
        <w:t xml:space="preserve"> –</w:t>
      </w:r>
      <w:r w:rsidRPr="00532304">
        <w:rPr>
          <w:bCs/>
        </w:rPr>
        <w:t xml:space="preserve"> все мои ядра</w:t>
      </w:r>
      <w:r w:rsidRPr="00532304">
        <w:t xml:space="preserve"> </w:t>
      </w:r>
      <w:r w:rsidRPr="00532304">
        <w:rPr>
          <w:bCs/>
        </w:rPr>
        <w:t>вырабатывают мой Синтез</w:t>
      </w:r>
      <w:r w:rsidRPr="00532304">
        <w:t xml:space="preserve">, </w:t>
      </w:r>
      <w:r w:rsidRPr="00532304">
        <w:rPr>
          <w:i/>
        </w:rPr>
        <w:t>мой</w:t>
      </w:r>
      <w:r w:rsidR="00531BAB" w:rsidRPr="00532304">
        <w:rPr>
          <w:i/>
        </w:rPr>
        <w:t xml:space="preserve"> </w:t>
      </w:r>
      <w:r w:rsidRPr="00532304">
        <w:rPr>
          <w:i/>
        </w:rPr>
        <w:t>личный, Виталика, Человека</w:t>
      </w:r>
      <w:r w:rsidRPr="00532304">
        <w:t xml:space="preserve"> Синтез. Это естественно</w:t>
      </w:r>
      <w:r w:rsidR="004C765C" w:rsidRPr="00532304">
        <w:t>,</w:t>
      </w:r>
      <w:r w:rsidRPr="00532304">
        <w:t xml:space="preserve"> свобода Воли. И вот этим Синтезом из всех ядер Синтеза я синтезируюсь с Кут Хуми, проникаюсь Кут Хуми. </w:t>
      </w:r>
      <w:r w:rsidRPr="00532304">
        <w:rPr>
          <w:bCs/>
        </w:rPr>
        <w:t>Синтез Кут Хуми проходит по всем моим ядрам</w:t>
      </w:r>
      <w:r w:rsidRPr="00532304">
        <w:t xml:space="preserve">, я после этого выпасть не могу и сейчас веду </w:t>
      </w:r>
      <w:r w:rsidR="00951145" w:rsidRPr="00532304">
        <w:t>Съезд</w:t>
      </w:r>
      <w:r w:rsidRPr="00532304">
        <w:t xml:space="preserve">. </w:t>
      </w:r>
      <w:r w:rsidR="00664441" w:rsidRPr="00664441">
        <w:rPr>
          <w:i/>
        </w:rPr>
        <w:t>(Чих)</w:t>
      </w:r>
      <w:r w:rsidR="004C765C" w:rsidRPr="00532304">
        <w:rPr>
          <w:i/>
        </w:rPr>
        <w:t xml:space="preserve"> </w:t>
      </w:r>
      <w:r w:rsidRPr="00532304">
        <w:t>Спасибо, точно</w:t>
      </w:r>
      <w:r w:rsidR="004C765C" w:rsidRPr="00532304">
        <w:t>.</w:t>
      </w:r>
      <w:r w:rsidRPr="00532304">
        <w:t xml:space="preserve"> Я ещё расшифровываю Синтез, который проникается по всем моим ядрам. Я есмь часть Кут Хуми</w:t>
      </w:r>
      <w:r w:rsidR="00524ADA" w:rsidRPr="00532304">
        <w:t>.</w:t>
      </w:r>
      <w:r w:rsidRPr="00532304">
        <w:t xml:space="preserve"> Кут Хуми есмь часть меня вот здесь физически ядерно. Нам </w:t>
      </w:r>
      <w:r w:rsidRPr="00532304">
        <w:rPr>
          <w:bCs/>
        </w:rPr>
        <w:t xml:space="preserve">надо перейти на ядерные технологии. </w:t>
      </w:r>
    </w:p>
    <w:p w:rsidR="000C0B11" w:rsidRPr="00532304" w:rsidRDefault="000C0B11" w:rsidP="007C7F6A">
      <w:pPr>
        <w:ind w:firstLine="454"/>
      </w:pPr>
      <w:r w:rsidRPr="00532304">
        <w:t>А у вас кто-то Душой синтезируется. Только Душой? Кто-то Интеллектом синтезируется. Только Интеллектом? Кто-то Ипостасным Телом фиксируется, ой, аж 55-м! А до 192-го, чем добираетесь? Я ни к чему</w:t>
      </w:r>
      <w:r w:rsidR="00672A50" w:rsidRPr="00532304">
        <w:t>, м</w:t>
      </w:r>
      <w:r w:rsidRPr="00532304">
        <w:t xml:space="preserve">ы раньше так не тренировались. Никаких требований. Я просто вам показываю, что происходит. </w:t>
      </w:r>
    </w:p>
    <w:p w:rsidR="000C0B11" w:rsidRPr="00532304" w:rsidRDefault="000C0B11" w:rsidP="007C7F6A">
      <w:pPr>
        <w:tabs>
          <w:tab w:val="left" w:pos="9356"/>
        </w:tabs>
        <w:ind w:firstLine="454"/>
      </w:pPr>
      <w:r w:rsidRPr="00532304">
        <w:t xml:space="preserve">При этом у нас вчера стяжено </w:t>
      </w:r>
      <w:r w:rsidRPr="00532304">
        <w:rPr>
          <w:bCs/>
        </w:rPr>
        <w:t>тело Аватара Иерархизации – 255-е</w:t>
      </w:r>
      <w:r w:rsidRPr="00532304">
        <w:t>. То есть,</w:t>
      </w:r>
      <w:r w:rsidRPr="00532304">
        <w:rPr>
          <w:bCs/>
        </w:rPr>
        <w:t xml:space="preserve"> оно требует включённости ядер всех Частей</w:t>
      </w:r>
      <w:r w:rsidRPr="00532304">
        <w:t>. У кого-то не одна Часть, ну пускай 50 Частей, но это ж не 192-е. А на вас сейчас зафиксировалось 192 Аватара Синтеза. Значит, мы должны 192</w:t>
      </w:r>
      <w:r w:rsidRPr="00532304">
        <w:noBreakHyphen/>
        <w:t>мя Частями. А где их взять, потому что, некоторые ещё выращиваются. И у меня некоторые Части выращиваются. Говорить о том, что все Части у нас из 256-ти идеально выращены – это иллюзия. У нас растут Части, у нас растут Системы, у нас растут Аппараты</w:t>
      </w:r>
      <w:r w:rsidR="00672A50" w:rsidRPr="00532304">
        <w:t>,</w:t>
      </w:r>
      <w:r w:rsidRPr="00532304">
        <w:t xml:space="preserve"> и этот рост медленно идёт, и не потому что мы не можем быстро, а потому что природа вещей такая. Некоторым Частям, чтобы вырасти</w:t>
      </w:r>
      <w:r w:rsidR="00672A50" w:rsidRPr="00532304">
        <w:t>,</w:t>
      </w:r>
      <w:r w:rsidRPr="00532304">
        <w:t xml:space="preserve"> нужн</w:t>
      </w:r>
      <w:r w:rsidR="00672A50" w:rsidRPr="00532304">
        <w:t>о время. Это объективка, ну как бы,</w:t>
      </w:r>
      <w:r w:rsidRPr="00532304">
        <w:t xml:space="preserve"> то</w:t>
      </w:r>
      <w:r w:rsidR="001C6589" w:rsidRPr="00532304">
        <w:t xml:space="preserve"> </w:t>
      </w:r>
      <w:r w:rsidRPr="00532304">
        <w:t>же самое, как с питанием. Всё объективно. Соответственно, раз это идёт медленно, нам нужно как фиксироваться? Ядерно. И когда я говорю</w:t>
      </w:r>
      <w:r w:rsidR="00672A50" w:rsidRPr="00532304">
        <w:t xml:space="preserve"> –</w:t>
      </w:r>
      <w:r w:rsidRPr="00532304">
        <w:t xml:space="preserve"> все ядр</w:t>
      </w:r>
      <w:r w:rsidR="00672A50" w:rsidRPr="00532304">
        <w:t>а, и</w:t>
      </w:r>
      <w:r w:rsidRPr="00532304">
        <w:t>звините меня, все Части состоят из ядер? Теперь представьте, что во мне 256 Частей, состоящих из ядер. И когда я говорю, что «я ядерно синтезируюсь с Кут Хуми», –</w:t>
      </w:r>
      <w:r w:rsidR="007C7F6A" w:rsidRPr="00532304">
        <w:t xml:space="preserve"> </w:t>
      </w:r>
      <w:r w:rsidRPr="00532304">
        <w:t xml:space="preserve">я фиксируюсь всеми 256-ю видами ядер. Вообразили? И тогда возникает </w:t>
      </w:r>
      <w:r w:rsidRPr="00532304">
        <w:rPr>
          <w:bCs/>
        </w:rPr>
        <w:t>тело Аватара Иерархизации, где Иерархизация 256-ти видов ядер</w:t>
      </w:r>
      <w:r w:rsidRPr="00532304">
        <w:t xml:space="preserve">, даже если Аватар 255-й, </w:t>
      </w:r>
      <w:r w:rsidR="00672A50" w:rsidRPr="00532304">
        <w:t xml:space="preserve">ну, </w:t>
      </w:r>
      <w:r w:rsidRPr="00532304">
        <w:t>256</w:t>
      </w:r>
      <w:r w:rsidR="00672A50" w:rsidRPr="00532304">
        <w:t xml:space="preserve"> –</w:t>
      </w:r>
      <w:r w:rsidRPr="00532304">
        <w:t xml:space="preserve"> можно сказать ИВДИВО каждого. Отец в центре ИВДИВО каждого в нас, Отец в нас</w:t>
      </w:r>
      <w:r w:rsidR="00531BAB" w:rsidRPr="00532304">
        <w:t xml:space="preserve"> – </w:t>
      </w:r>
      <w:r w:rsidRPr="00532304">
        <w:t>мы часть Отца, мы – Омега. Я синтезируюсь с Аватаром Кут Хуми – я ж потом не выпаду из этого никак. Даже если одна моя часть выключится</w:t>
      </w:r>
      <w:r w:rsidR="00672A50" w:rsidRPr="00532304">
        <w:t>,</w:t>
      </w:r>
      <w:r w:rsidRPr="00532304">
        <w:t xml:space="preserve"> Душа там всплакнёт, куда-нибудь сбежит – в пятку, все остальные будут работать. Интеллект склинит мой, все остальные будут работать. Разум войдёт в какой-нибудь</w:t>
      </w:r>
      <w:r w:rsidR="00760CBE" w:rsidRPr="00532304">
        <w:t xml:space="preserve">, </w:t>
      </w:r>
      <w:r w:rsidRPr="00532304">
        <w:t>не знаю, что, все остальные будут работать. Да</w:t>
      </w:r>
      <w:r w:rsidR="00760CBE" w:rsidRPr="00532304">
        <w:t xml:space="preserve"> </w:t>
      </w:r>
      <w:r w:rsidRPr="00532304">
        <w:t xml:space="preserve">несколько Частей выпадет в истерике какой-нибудь, все остальные будут работать. Я не выпаду из ипостасного контакта с Кут Хуми, потому что у меня 256 ядерных состояний Частей. </w:t>
      </w:r>
    </w:p>
    <w:p w:rsidR="000C0B11" w:rsidRPr="00532304" w:rsidRDefault="000C0B11" w:rsidP="00F645B7">
      <w:pPr>
        <w:tabs>
          <w:tab w:val="left" w:pos="9356"/>
        </w:tabs>
        <w:ind w:firstLine="454"/>
      </w:pPr>
      <w:r w:rsidRPr="00532304">
        <w:t>Некоторые скажут: «Условия у меня плохие по жизни». Я тебя спрошу: «В каком из 12</w:t>
      </w:r>
      <w:r w:rsidR="00F645B7" w:rsidRPr="00532304">
        <w:t>-ти</w:t>
      </w:r>
      <w:r w:rsidRPr="00532304">
        <w:t xml:space="preserve"> ИВДИВО у тебя плохие условия?» Если учесть твои условия по жизни, это или первое – ИВДИВО Служащего, или второе – ИВДИВО Ипостаси. Об ИВДИВО Ипостаси я буду даже смеяться: «У тебя плохие условия по</w:t>
      </w:r>
      <w:r w:rsidR="003E419A" w:rsidRPr="00532304">
        <w:t xml:space="preserve"> жизни в ИВДИВО Ипостаси?» – Не</w:t>
      </w:r>
      <w:r w:rsidR="007B54DB" w:rsidRPr="00532304">
        <w:t xml:space="preserve"> </w:t>
      </w:r>
      <w:r w:rsidRPr="00532304">
        <w:t>ипостасен. Плохие условия жизни в ИВДИВО Служащего? Всё понятно. Служащий и Психодинамика</w:t>
      </w:r>
      <w:r w:rsidR="003E419A" w:rsidRPr="00532304">
        <w:t>, и</w:t>
      </w:r>
      <w:r w:rsidRPr="00532304">
        <w:t>звините, «окорочка</w:t>
      </w:r>
      <w:r w:rsidR="003E419A" w:rsidRPr="00532304">
        <w:t>́</w:t>
      </w:r>
      <w:r w:rsidRPr="00532304">
        <w:t>» должны работать. Хочешь жить, умей вертеться</w:t>
      </w:r>
      <w:r w:rsidR="00531BAB" w:rsidRPr="00532304">
        <w:t xml:space="preserve"> – </w:t>
      </w:r>
      <w:r w:rsidRPr="00532304">
        <w:t>«окорочка</w:t>
      </w:r>
      <w:r w:rsidR="003E419A" w:rsidRPr="00532304">
        <w:t>́</w:t>
      </w:r>
      <w:r w:rsidRPr="00532304">
        <w:t xml:space="preserve">ми». А если вертишься неправильно, у тебя плохие условия жизни. </w:t>
      </w:r>
    </w:p>
    <w:p w:rsidR="000C0B11" w:rsidRPr="00532304" w:rsidRDefault="000C0B11" w:rsidP="007C7F6A">
      <w:pPr>
        <w:tabs>
          <w:tab w:val="left" w:pos="9356"/>
        </w:tabs>
        <w:ind w:firstLine="454"/>
      </w:pPr>
      <w:r w:rsidRPr="00532304">
        <w:t>Кто не знает, что такое «окорочка</w:t>
      </w:r>
      <w:r w:rsidR="003E419A" w:rsidRPr="00532304">
        <w:t>́</w:t>
      </w:r>
      <w:r w:rsidRPr="00532304">
        <w:t xml:space="preserve">» – это нормальный хореографический термин. </w:t>
      </w:r>
      <w:r w:rsidR="003E419A" w:rsidRPr="00532304">
        <w:t>И е</w:t>
      </w:r>
      <w:r w:rsidRPr="00532304">
        <w:t>сли мы хотели кого-то сильно оскорбить на сцене, мы говорили: «Окорочка</w:t>
      </w:r>
      <w:r w:rsidR="003E419A" w:rsidRPr="00532304">
        <w:t>́</w:t>
      </w:r>
      <w:r w:rsidRPr="00532304">
        <w:t xml:space="preserve"> подними». Но человек понимал, что, е</w:t>
      </w:r>
      <w:r w:rsidR="003E419A" w:rsidRPr="00532304">
        <w:t xml:space="preserve">сли мы его обижаем, он стоял </w:t>
      </w:r>
      <w:r w:rsidR="003E419A" w:rsidRPr="00532304">
        <w:rPr>
          <w:i/>
        </w:rPr>
        <w:t>враскоряку</w:t>
      </w:r>
      <w:r w:rsidRPr="00532304">
        <w:t xml:space="preserve"> и понимал, что мы от него требуем. П</w:t>
      </w:r>
      <w:r w:rsidR="003E419A" w:rsidRPr="00532304">
        <w:t xml:space="preserve">отому что </w:t>
      </w:r>
      <w:r w:rsidRPr="00532304">
        <w:t>иногда донести это сложно. Во-о-т, смотрите, как вы задумались…</w:t>
      </w:r>
    </w:p>
    <w:p w:rsidR="000C0B11" w:rsidRPr="009B76C9" w:rsidRDefault="000C0B11" w:rsidP="007C7F6A">
      <w:pPr>
        <w:tabs>
          <w:tab w:val="left" w:pos="9356"/>
        </w:tabs>
        <w:ind w:firstLine="454"/>
      </w:pPr>
      <w:r w:rsidRPr="00532304">
        <w:t>«Голову взял с собой или дома оставил?» – нормальное школьное.</w:t>
      </w:r>
      <w:r w:rsidR="003E419A" w:rsidRPr="00532304">
        <w:t xml:space="preserve"> </w:t>
      </w:r>
      <w:r w:rsidRPr="00532304">
        <w:t>«Она на мне»</w:t>
      </w:r>
      <w:r w:rsidR="003E419A" w:rsidRPr="00532304">
        <w:t>.</w:t>
      </w:r>
      <w:r w:rsidRPr="00532304">
        <w:t xml:space="preserve"> </w:t>
      </w:r>
      <w:r w:rsidR="003E419A" w:rsidRPr="00532304">
        <w:t>М</w:t>
      </w:r>
      <w:r w:rsidRPr="00532304">
        <w:t>ы сказали</w:t>
      </w:r>
      <w:r w:rsidR="003E419A" w:rsidRPr="00532304">
        <w:t xml:space="preserve">: </w:t>
      </w:r>
      <w:r w:rsidRPr="00532304">
        <w:t xml:space="preserve">«Не, череп на тебе. А голову взял или дома оставил?» У некоторых голова спит на подушке до сих пор, а физическое тело в этом зале. Тонкие тела, Метагалактические взяли с собой? То есть, вы должны быть цельными. И вот когда вы будете </w:t>
      </w:r>
      <w:r w:rsidRPr="00532304">
        <w:rPr>
          <w:bCs/>
        </w:rPr>
        <w:t xml:space="preserve">проникаться Ипостасно множественностью ядер Кут </w:t>
      </w:r>
      <w:r w:rsidRPr="00532304">
        <w:rPr>
          <w:bCs/>
        </w:rPr>
        <w:lastRenderedPageBreak/>
        <w:t>Хуми и любых других Аватаров Синтеза по компетенции</w:t>
      </w:r>
      <w:r w:rsidRPr="00532304">
        <w:t>, извините меня, у вас всегда будут Части с вами, вы ничего не забудете.</w:t>
      </w:r>
      <w:r w:rsidRPr="009B76C9">
        <w:t xml:space="preserve"> </w:t>
      </w:r>
    </w:p>
    <w:p w:rsidR="002D4DB6" w:rsidRPr="009B76C9" w:rsidRDefault="002D4DB6" w:rsidP="002D4DB6">
      <w:pPr>
        <w:pStyle w:val="12"/>
      </w:pPr>
      <w:bookmarkStart w:id="63" w:name="_Toc22826089"/>
      <w:r w:rsidRPr="009B76C9">
        <w:t>Стяжание Миров на Планете Земля</w:t>
      </w:r>
      <w:bookmarkEnd w:id="63"/>
    </w:p>
    <w:p w:rsidR="000C0B11" w:rsidRPr="009B76C9" w:rsidRDefault="000C0B11" w:rsidP="007C7F6A">
      <w:pPr>
        <w:tabs>
          <w:tab w:val="left" w:pos="9356"/>
        </w:tabs>
        <w:ind w:firstLine="454"/>
      </w:pPr>
      <w:r w:rsidRPr="009B76C9">
        <w:t>Поэтому, когда мне говорят: «У меня плохие условия жизни», я говорю: «Это в ИВДИВО Служащего, а в остальных 11-ти ИВДИВО – хорошие».</w:t>
      </w:r>
      <w:r w:rsidR="003E419A" w:rsidRPr="009B76C9">
        <w:t xml:space="preserve"> </w:t>
      </w:r>
      <w:r w:rsidRPr="009B76C9">
        <w:t>Вы помните, что у нас 11 Домов в Частях? Так, в каком из Домов у вас плохие? Смотрите, как вы зависли. Ладно, шесть Домов. Не хотите 11</w:t>
      </w:r>
      <w:r w:rsidR="003E419A" w:rsidRPr="009B76C9">
        <w:t>-ть</w:t>
      </w:r>
      <w:r w:rsidRPr="009B76C9">
        <w:t xml:space="preserve">, у вас будет шесть. В </w:t>
      </w:r>
      <w:r w:rsidR="006A089E">
        <w:t>1 024</w:t>
      </w:r>
      <w:r w:rsidRPr="009B76C9">
        <w:t xml:space="preserve">-х сколько Домов? – 24. </w:t>
      </w:r>
    </w:p>
    <w:p w:rsidR="000C0B11" w:rsidRPr="00532304" w:rsidRDefault="000C0B11" w:rsidP="007C7F6A">
      <w:pPr>
        <w:tabs>
          <w:tab w:val="left" w:pos="9356"/>
        </w:tabs>
        <w:ind w:firstLine="454"/>
      </w:pPr>
      <w:r w:rsidRPr="009B76C9">
        <w:t>Та</w:t>
      </w:r>
      <w:r w:rsidR="005825C5" w:rsidRPr="009B76C9">
        <w:t>-а</w:t>
      </w:r>
      <w:r w:rsidRPr="009B76C9">
        <w:t xml:space="preserve">к. В 192-рице </w:t>
      </w:r>
      <w:r w:rsidRPr="00532304">
        <w:t xml:space="preserve">Частей у нас шесть Домов. Логично? По 32 умножаем на шесть – 192. Как вы думаете, откуда я взял </w:t>
      </w:r>
      <w:r w:rsidR="005825C5" w:rsidRPr="00532304">
        <w:t>11-</w:t>
      </w:r>
      <w:r w:rsidRPr="00532304">
        <w:t>ть? Издеваемся над здравым смыслом. Если на 256</w:t>
      </w:r>
      <w:r w:rsidR="005825C5" w:rsidRPr="00532304">
        <w:t>-ть</w:t>
      </w:r>
      <w:r w:rsidRPr="00532304">
        <w:t xml:space="preserve"> вы</w:t>
      </w:r>
      <w:r w:rsidR="005825C5" w:rsidRPr="00532304">
        <w:t xml:space="preserve"> –</w:t>
      </w:r>
      <w:r w:rsidRPr="00532304">
        <w:t xml:space="preserve"> Человек, то Посвящённый вы</w:t>
      </w:r>
      <w:r w:rsidR="005825C5" w:rsidRPr="00532304">
        <w:t xml:space="preserve"> –</w:t>
      </w:r>
      <w:r w:rsidRPr="00532304">
        <w:t xml:space="preserve"> на 512</w:t>
      </w:r>
      <w:r w:rsidR="005825C5" w:rsidRPr="00532304">
        <w:t>-ть</w:t>
      </w:r>
      <w:r w:rsidRPr="00532304">
        <w:t xml:space="preserve">. 11-й ИДИВО – это ИДИВО Аватара у Посвящённого. А у вас тело Аватара Иерархизации, который крутится условиями второй 256-рицы минимально и в человеческую опуститься не может. Значит, если мы берём минимально подготовленного в зале, на которого надо обязательно ориентироваться в 256 Частей, то сидящий в зале Посвящённый – 512 Частей. Значит, Аватар Иерархизации этого Посвящённого в </w:t>
      </w:r>
      <w:r w:rsidR="00F56DB3" w:rsidRPr="00532304">
        <w:t>Должностной Компетенции</w:t>
      </w:r>
      <w:r w:rsidRPr="00532304">
        <w:t xml:space="preserve"> ИВДИВО при 256-ти Частях Человека имеет 11-й Дом реализации условий Аватара Иерархизации, где шесть Домов человеческие плюс пять Домов до Аватара ИВДИВО – Посвящённо</w:t>
      </w:r>
      <w:r w:rsidR="005825C5" w:rsidRPr="00532304">
        <w:t>му</w:t>
      </w:r>
      <w:r w:rsidRPr="00532304">
        <w:t xml:space="preserve">. </w:t>
      </w:r>
    </w:p>
    <w:p w:rsidR="00503BE2" w:rsidRPr="00532304" w:rsidRDefault="000C0B11" w:rsidP="00503BE2">
      <w:pPr>
        <w:tabs>
          <w:tab w:val="left" w:pos="9356"/>
        </w:tabs>
        <w:suppressAutoHyphens/>
        <w:ind w:firstLine="454"/>
      </w:pPr>
      <w:r w:rsidRPr="00532304">
        <w:t>Все сейчас видят, как Виталик великолепно выкручивается. Правда? А на самом деле это факт. Если я сейчас скажу</w:t>
      </w:r>
      <w:r w:rsidR="00400DEB" w:rsidRPr="00532304">
        <w:t xml:space="preserve"> –</w:t>
      </w:r>
      <w:r w:rsidRPr="00532304">
        <w:t xml:space="preserve"> Служащий, то у вас уже</w:t>
      </w:r>
      <w:r w:rsidRPr="00532304">
        <w:rPr>
          <w:color w:val="C00000"/>
        </w:rPr>
        <w:t xml:space="preserve"> </w:t>
      </w:r>
      <w:r w:rsidRPr="00532304">
        <w:t>не 12 Домов, а 18</w:t>
      </w:r>
      <w:r w:rsidR="00400DEB" w:rsidRPr="00532304">
        <w:t>-ть</w:t>
      </w:r>
      <w:r w:rsidRPr="00532304">
        <w:t>. Ипостась – 24 Дома</w:t>
      </w:r>
      <w:r w:rsidR="00400DEB" w:rsidRPr="00532304">
        <w:t>. И</w:t>
      </w:r>
      <w:r w:rsidRPr="00532304">
        <w:t xml:space="preserve"> возникает </w:t>
      </w:r>
      <w:r w:rsidR="006A089E" w:rsidRPr="00532304">
        <w:t>1 024</w:t>
      </w:r>
      <w:r w:rsidRPr="00532304">
        <w:t>-рица базовая Частей Синтезного мира Планеты Земля по 256</w:t>
      </w:r>
      <w:r w:rsidR="004C27A8" w:rsidRPr="00532304">
        <w:t>-ть</w:t>
      </w:r>
      <w:r w:rsidRPr="00532304">
        <w:t>. И таким образом, мы стимулируем людей в развитии. Вы скажете: «А зачем их стимулировать на это?</w:t>
      </w:r>
      <w:r w:rsidR="004C27A8" w:rsidRPr="00532304">
        <w:t>»</w:t>
      </w:r>
      <w:r w:rsidRPr="00532304">
        <w:t xml:space="preserve"> Ребята, у людей теперь по </w:t>
      </w:r>
      <w:r w:rsidR="00532304" w:rsidRPr="00532304">
        <w:t>4 096</w:t>
      </w:r>
      <w:r w:rsidR="004C27A8" w:rsidRPr="00532304">
        <w:t>-ть</w:t>
      </w:r>
      <w:r w:rsidRPr="00532304">
        <w:t xml:space="preserve"> Посвящений, </w:t>
      </w:r>
      <w:r w:rsidR="00532304" w:rsidRPr="00532304">
        <w:t>4 096</w:t>
      </w:r>
      <w:r w:rsidR="00503BE2" w:rsidRPr="00532304">
        <w:t>-ть</w:t>
      </w:r>
      <w:r w:rsidRPr="00532304">
        <w:t xml:space="preserve"> Статусов</w:t>
      </w:r>
      <w:r w:rsidR="004C27A8" w:rsidRPr="00532304">
        <w:t xml:space="preserve"> в</w:t>
      </w:r>
      <w:r w:rsidRPr="00532304">
        <w:t xml:space="preserve"> </w:t>
      </w:r>
      <w:r w:rsidR="00532304" w:rsidRPr="00532304">
        <w:t>65 536</w:t>
      </w:r>
      <w:r w:rsidR="004C27A8" w:rsidRPr="00532304">
        <w:t>-</w:t>
      </w:r>
      <w:r w:rsidRPr="00532304">
        <w:t>риц</w:t>
      </w:r>
      <w:r w:rsidR="004C27A8" w:rsidRPr="00532304">
        <w:t>е, п</w:t>
      </w:r>
      <w:r w:rsidRPr="00532304">
        <w:t xml:space="preserve">омните? И когда на Планете Земля сейчас установили четыре мира, то людей начали стимулировать на личные Посвящения, личные Статусы – четыре мира в </w:t>
      </w:r>
      <w:r w:rsidR="00532304" w:rsidRPr="00532304">
        <w:t>4 096</w:t>
      </w:r>
      <w:r w:rsidRPr="00532304">
        <w:t>-рице. А Человек зарабатывает Посвящения</w:t>
      </w:r>
      <w:r w:rsidR="00090E3A" w:rsidRPr="00532304">
        <w:t xml:space="preserve"> и</w:t>
      </w:r>
      <w:r w:rsidRPr="00532304">
        <w:t xml:space="preserve"> Статусы внешней деятельностью. То есть, если Посвящённый внутренней деятельностью, то человек зарабатывает внешней деятельностью. А внешняя деятельность – это Физический мир Метагалактики</w:t>
      </w:r>
      <w:r w:rsidR="00503BE2" w:rsidRPr="00532304">
        <w:t xml:space="preserve"> ФА.</w:t>
      </w:r>
      <w:r w:rsidR="00FA7676" w:rsidRPr="00532304">
        <w:t xml:space="preserve"> </w:t>
      </w:r>
      <w:r w:rsidRPr="00532304">
        <w:t>Но для природной организации – это четыре мира Планеты Земля, чтобы внутренне эти Посвящения хоть как-то</w:t>
      </w:r>
      <w:r w:rsidR="00503BE2" w:rsidRPr="00532304">
        <w:t xml:space="preserve"> фиксировались. </w:t>
      </w:r>
    </w:p>
    <w:p w:rsidR="00903DF8" w:rsidRPr="00532304" w:rsidRDefault="000C0B11" w:rsidP="0005484B">
      <w:pPr>
        <w:tabs>
          <w:tab w:val="left" w:pos="9356"/>
        </w:tabs>
        <w:suppressAutoHyphens/>
        <w:ind w:firstLine="454"/>
      </w:pPr>
      <w:r w:rsidRPr="00532304">
        <w:t xml:space="preserve">И вот здесь возникает </w:t>
      </w:r>
      <w:r w:rsidR="00503BE2" w:rsidRPr="00532304">
        <w:t>процесс стяжания Миров П</w:t>
      </w:r>
      <w:r w:rsidRPr="00532304">
        <w:t>ланете Земля. Всё</w:t>
      </w:r>
      <w:r w:rsidR="00503BE2" w:rsidRPr="00532304">
        <w:t>. И</w:t>
      </w:r>
      <w:r w:rsidRPr="00532304">
        <w:t xml:space="preserve"> фиксаци</w:t>
      </w:r>
      <w:r w:rsidR="00503BE2" w:rsidRPr="00532304">
        <w:t>я</w:t>
      </w:r>
      <w:r w:rsidRPr="00532304">
        <w:t xml:space="preserve"> соответствующих подготовок на 256-рицы взрослого человека, учитывая, что минимальное количество Частей 256</w:t>
      </w:r>
      <w:r w:rsidR="0005484B" w:rsidRPr="00532304">
        <w:t>-ть</w:t>
      </w:r>
      <w:r w:rsidRPr="00532304">
        <w:t xml:space="preserve"> для человека. Сложили фиксацию? Сложили. Если человек хочет перейти больше</w:t>
      </w:r>
      <w:r w:rsidR="0005484B" w:rsidRPr="00532304">
        <w:t>,</w:t>
      </w:r>
      <w:r w:rsidRPr="00532304">
        <w:t xml:space="preserve"> чем </w:t>
      </w:r>
      <w:r w:rsidR="006A089E" w:rsidRPr="00532304">
        <w:t>1 024</w:t>
      </w:r>
      <w:r w:rsidRPr="00532304">
        <w:t xml:space="preserve"> Части</w:t>
      </w:r>
      <w:r w:rsidR="0005484B" w:rsidRPr="00532304">
        <w:t>,</w:t>
      </w:r>
      <w:r w:rsidRPr="00532304">
        <w:t xml:space="preserve"> – Метагалактика</w:t>
      </w:r>
      <w:r w:rsidR="00503BE2" w:rsidRPr="00532304">
        <w:t xml:space="preserve"> ФА,</w:t>
      </w:r>
      <w:r w:rsidR="00FA7676" w:rsidRPr="00532304">
        <w:t xml:space="preserve"> </w:t>
      </w:r>
      <w:r w:rsidRPr="00532304">
        <w:t>подготовка, без пр</w:t>
      </w:r>
      <w:r w:rsidR="0005484B" w:rsidRPr="00532304">
        <w:t>облем! Без подготовки можно? – М</w:t>
      </w:r>
      <w:r w:rsidRPr="00532304">
        <w:t>ожно</w:t>
      </w:r>
      <w:r w:rsidR="0005484B" w:rsidRPr="00532304">
        <w:t>,</w:t>
      </w:r>
      <w:r w:rsidRPr="00532304">
        <w:t xml:space="preserve"> на </w:t>
      </w:r>
      <w:r w:rsidR="00532304" w:rsidRPr="00532304">
        <w:t>4 096</w:t>
      </w:r>
      <w:r w:rsidR="0005484B" w:rsidRPr="00532304">
        <w:t>-ть</w:t>
      </w:r>
      <w:r w:rsidRPr="00532304">
        <w:t>, но там трудиться надо, где папа Карло даже отдыхает</w:t>
      </w:r>
      <w:r w:rsidR="0005484B" w:rsidRPr="00532304">
        <w:t>. Природа!</w:t>
      </w:r>
      <w:r w:rsidRPr="00532304">
        <w:t xml:space="preserve"> Поэтому на </w:t>
      </w:r>
      <w:r w:rsidR="0005484B" w:rsidRPr="00532304">
        <w:t>П</w:t>
      </w:r>
      <w:r w:rsidRPr="00532304">
        <w:t>ланете сопряжена и Метагалактика</w:t>
      </w:r>
      <w:r w:rsidR="00503BE2" w:rsidRPr="00532304">
        <w:t xml:space="preserve"> ФА</w:t>
      </w:r>
      <w:r w:rsidR="0005484B" w:rsidRPr="00532304">
        <w:t xml:space="preserve"> –</w:t>
      </w:r>
      <w:r w:rsidR="00FA7676" w:rsidRPr="00532304">
        <w:t xml:space="preserve"> </w:t>
      </w:r>
      <w:r w:rsidRPr="00532304">
        <w:t xml:space="preserve">можно в </w:t>
      </w:r>
      <w:r w:rsidR="00532304" w:rsidRPr="00532304">
        <w:t>4 096</w:t>
      </w:r>
      <w:r w:rsidR="0005484B" w:rsidRPr="00532304">
        <w:t>-ть, и П</w:t>
      </w:r>
      <w:r w:rsidRPr="00532304">
        <w:t>ланета Земля</w:t>
      </w:r>
      <w:r w:rsidR="0005484B" w:rsidRPr="00532304">
        <w:t xml:space="preserve"> –</w:t>
      </w:r>
      <w:r w:rsidRPr="00532304">
        <w:t xml:space="preserve"> можно просто </w:t>
      </w:r>
      <w:r w:rsidR="006A089E" w:rsidRPr="00532304">
        <w:t>1 024</w:t>
      </w:r>
      <w:r w:rsidRPr="00532304">
        <w:t>. Ля</w:t>
      </w:r>
      <w:r w:rsidR="0005484B" w:rsidRPr="00532304">
        <w:t>-</w:t>
      </w:r>
      <w:r w:rsidRPr="00532304">
        <w:t>ля,</w:t>
      </w:r>
      <w:r w:rsidR="00503BE2" w:rsidRPr="00532304">
        <w:t xml:space="preserve"> </w:t>
      </w:r>
      <w:r w:rsidR="0005484B" w:rsidRPr="00532304">
        <w:t>фа-фа</w:t>
      </w:r>
      <w:r w:rsidR="00503BE2" w:rsidRPr="00532304">
        <w:t>,</w:t>
      </w:r>
      <w:r w:rsidRPr="00532304">
        <w:t xml:space="preserve"> свободно живу, что хочу, делаю</w:t>
      </w:r>
      <w:r w:rsidR="0005484B" w:rsidRPr="00532304">
        <w:t>.</w:t>
      </w:r>
      <w:r w:rsidRPr="00532304">
        <w:t xml:space="preserve"> </w:t>
      </w:r>
      <w:r w:rsidR="006A089E" w:rsidRPr="00532304">
        <w:t>1 024</w:t>
      </w:r>
      <w:r w:rsidRPr="00532304">
        <w:t xml:space="preserve"> мне вполне хватит</w:t>
      </w:r>
      <w:r w:rsidR="0005484B" w:rsidRPr="00532304">
        <w:t>.</w:t>
      </w:r>
      <w:r w:rsidRPr="00532304">
        <w:t xml:space="preserve"> и 256</w:t>
      </w:r>
      <w:r w:rsidR="0005484B" w:rsidRPr="00532304">
        <w:t>-ть</w:t>
      </w:r>
      <w:r w:rsidRPr="00532304">
        <w:t xml:space="preserve"> мне вполне хватит</w:t>
      </w:r>
      <w:r w:rsidR="0005484B" w:rsidRPr="00532304">
        <w:t>,</w:t>
      </w:r>
      <w:r w:rsidRPr="00532304">
        <w:t xml:space="preserve"> и вообще 64 даже мне хватит</w:t>
      </w:r>
      <w:r w:rsidR="0005484B" w:rsidRPr="00532304">
        <w:t>. Н</w:t>
      </w:r>
      <w:r w:rsidRPr="00532304">
        <w:t>иже нельзя</w:t>
      </w:r>
      <w:r w:rsidR="00B70510" w:rsidRPr="00532304">
        <w:t>.</w:t>
      </w:r>
      <w:r w:rsidRPr="00532304">
        <w:t xml:space="preserve"> Физическое Тело 63-</w:t>
      </w:r>
      <w:r w:rsidR="0005484B" w:rsidRPr="00532304">
        <w:t>ть</w:t>
      </w:r>
      <w:r w:rsidRPr="00532304">
        <w:t>е, поэтому ниже нельзя</w:t>
      </w:r>
      <w:r w:rsidR="0005484B" w:rsidRPr="00532304">
        <w:t>,</w:t>
      </w:r>
      <w:r w:rsidRPr="00532304">
        <w:t xml:space="preserve"> если ниже – это уже могила. Ниже 64-х Частей у нас только одно место</w:t>
      </w:r>
      <w:r w:rsidR="00903DF8" w:rsidRPr="00532304">
        <w:t xml:space="preserve"> –</w:t>
      </w:r>
      <w:r w:rsidRPr="00532304">
        <w:t xml:space="preserve"> могила. Там</w:t>
      </w:r>
      <w:r w:rsidR="007C7F6A" w:rsidRPr="00532304">
        <w:t xml:space="preserve"> </w:t>
      </w:r>
      <w:r w:rsidRPr="00532304">
        <w:t xml:space="preserve">остатки Физического Тела доживают свой век, а ты уже в Тонком Теле живёшь в других местах, другого Мира. </w:t>
      </w:r>
    </w:p>
    <w:p w:rsidR="000C0B11" w:rsidRPr="00532304" w:rsidRDefault="000C0B11" w:rsidP="0005484B">
      <w:pPr>
        <w:tabs>
          <w:tab w:val="left" w:pos="9356"/>
        </w:tabs>
        <w:suppressAutoHyphens/>
        <w:ind w:firstLine="454"/>
      </w:pPr>
      <w:r w:rsidRPr="00532304">
        <w:t>Образ взяли? Еще раз</w:t>
      </w:r>
      <w:r w:rsidR="00903DF8" w:rsidRPr="00532304">
        <w:t>,</w:t>
      </w:r>
      <w:r w:rsidRPr="00532304">
        <w:t xml:space="preserve"> ниже 64-х Частей теперь никому нельзя. Потому</w:t>
      </w:r>
      <w:r w:rsidR="00903DF8" w:rsidRPr="00532304">
        <w:t xml:space="preserve"> </w:t>
      </w:r>
      <w:r w:rsidRPr="00532304">
        <w:t>что 64 на 64</w:t>
      </w:r>
      <w:r w:rsidR="00531BAB" w:rsidRPr="00532304">
        <w:t xml:space="preserve"> – </w:t>
      </w:r>
      <w:r w:rsidR="00532304" w:rsidRPr="00532304">
        <w:t>4 096</w:t>
      </w:r>
      <w:r w:rsidR="00903DF8" w:rsidRPr="00532304">
        <w:t>-ть</w:t>
      </w:r>
      <w:r w:rsidRPr="00532304">
        <w:t xml:space="preserve"> </w:t>
      </w:r>
      <w:r w:rsidR="00903DF8" w:rsidRPr="00532304">
        <w:t>четырё</w:t>
      </w:r>
      <w:r w:rsidRPr="00532304">
        <w:t xml:space="preserve">х Миров </w:t>
      </w:r>
      <w:r w:rsidR="00903DF8" w:rsidRPr="00532304">
        <w:t>П</w:t>
      </w:r>
      <w:r w:rsidRPr="00532304">
        <w:t xml:space="preserve">ланеты. Базово от младенцев до взрослых людей </w:t>
      </w:r>
      <w:r w:rsidR="00903DF8" w:rsidRPr="00532304">
        <w:t xml:space="preserve">– </w:t>
      </w:r>
      <w:r w:rsidRPr="00532304">
        <w:t>256</w:t>
      </w:r>
      <w:r w:rsidR="00903DF8" w:rsidRPr="00532304">
        <w:t>-ть</w:t>
      </w:r>
      <w:r w:rsidRPr="00532304">
        <w:t xml:space="preserve">, 64 – это у самых недоразвитых. </w:t>
      </w:r>
      <w:r w:rsidR="006A089E" w:rsidRPr="00532304">
        <w:t>1 024</w:t>
      </w:r>
      <w:r w:rsidR="00531BAB" w:rsidRPr="00532304">
        <w:t xml:space="preserve"> – </w:t>
      </w:r>
      <w:r w:rsidRPr="00532304">
        <w:t xml:space="preserve">у взрослых должно быть, но там уже и сопрягается с Посвящённым, Служащим, Ипостасью в </w:t>
      </w:r>
      <w:r w:rsidR="006A089E" w:rsidRPr="00532304">
        <w:t>1 024</w:t>
      </w:r>
      <w:r w:rsidRPr="00532304">
        <w:t>-риц</w:t>
      </w:r>
      <w:r w:rsidR="00E34C53" w:rsidRPr="00532304">
        <w:t>е</w:t>
      </w:r>
      <w:r w:rsidRPr="00532304">
        <w:t xml:space="preserve">. Можешь расти в </w:t>
      </w:r>
      <w:r w:rsidR="00532304" w:rsidRPr="00532304">
        <w:t>4 096</w:t>
      </w:r>
      <w:r w:rsidR="00E34C53" w:rsidRPr="00532304">
        <w:t>-ть</w:t>
      </w:r>
      <w:r w:rsidRPr="00532304">
        <w:t>, становясь Метагалактическим. Ну, признание хотя бы Метагалактической Цивилизации, Метагалактической Нации, участие в этих действиях,</w:t>
      </w:r>
      <w:r w:rsidR="00531BAB" w:rsidRPr="00532304">
        <w:t xml:space="preserve"> </w:t>
      </w:r>
      <w:r w:rsidRPr="00532304">
        <w:t xml:space="preserve">без проблем! Вот такое человечество </w:t>
      </w:r>
      <w:r w:rsidR="00745EA9" w:rsidRPr="00532304">
        <w:t>у нас теперь</w:t>
      </w:r>
      <w:r w:rsidRPr="00532304">
        <w:t xml:space="preserve"> начинает развиваться</w:t>
      </w:r>
      <w:r w:rsidR="00745EA9" w:rsidRPr="00532304">
        <w:t>. П</w:t>
      </w:r>
      <w:r w:rsidRPr="00532304">
        <w:t>оэтому мы стя</w:t>
      </w:r>
      <w:r w:rsidR="00745EA9" w:rsidRPr="00532304">
        <w:t>жали 4 Мира П</w:t>
      </w:r>
      <w:r w:rsidRPr="00532304">
        <w:t xml:space="preserve">ланеты Земля по </w:t>
      </w:r>
      <w:r w:rsidR="006A089E" w:rsidRPr="00532304">
        <w:t>1 024</w:t>
      </w:r>
      <w:r w:rsidRPr="00532304">
        <w:t xml:space="preserve">. Мы активировали </w:t>
      </w:r>
      <w:r w:rsidR="00D64CA3" w:rsidRPr="00532304">
        <w:t>четыре Эволюции на П</w:t>
      </w:r>
      <w:r w:rsidRPr="00532304">
        <w:t xml:space="preserve">ланете Земля для развития Землян. </w:t>
      </w:r>
    </w:p>
    <w:p w:rsidR="00D64CA3" w:rsidRPr="00532304" w:rsidRDefault="000C0B11" w:rsidP="007C7F6A">
      <w:pPr>
        <w:ind w:firstLine="454"/>
      </w:pPr>
      <w:r w:rsidRPr="00532304">
        <w:t>И ещё</w:t>
      </w:r>
      <w:r w:rsidR="00D64CA3" w:rsidRPr="00532304">
        <w:t>,</w:t>
      </w:r>
      <w:r w:rsidRPr="00532304">
        <w:t xml:space="preserve"> некоторые говорят</w:t>
      </w:r>
      <w:r w:rsidR="00D64CA3" w:rsidRPr="00532304">
        <w:t>:</w:t>
      </w:r>
      <w:r w:rsidR="00531BAB" w:rsidRPr="00532304">
        <w:t xml:space="preserve"> </w:t>
      </w:r>
    </w:p>
    <w:p w:rsidR="00E12CD9" w:rsidRPr="00532304" w:rsidRDefault="00D64CA3" w:rsidP="007C7F6A">
      <w:pPr>
        <w:ind w:firstLine="454"/>
      </w:pPr>
      <w:r w:rsidRPr="00532304">
        <w:t>– А</w:t>
      </w:r>
      <w:r w:rsidR="000C0B11" w:rsidRPr="00532304">
        <w:t xml:space="preserve"> можно было оставить Метагалактику</w:t>
      </w:r>
      <w:r w:rsidR="00503BE2" w:rsidRPr="00532304">
        <w:t xml:space="preserve"> ФА?</w:t>
      </w:r>
      <w:r w:rsidR="000C0B11" w:rsidRPr="00532304">
        <w:t xml:space="preserve"> Мы зарегистрировали, что большинство человечества телесно не воспринимает Высокие Цельные Реальности, поэтому отрицает вашу работу, как только вы называете что-то Метагалактика, у всех возника</w:t>
      </w:r>
      <w:r w:rsidRPr="00532304">
        <w:t>ю</w:t>
      </w:r>
      <w:r w:rsidR="000C0B11" w:rsidRPr="00532304">
        <w:t xml:space="preserve">т </w:t>
      </w:r>
      <w:r w:rsidR="000C0B11" w:rsidRPr="00532304">
        <w:rPr>
          <w:i/>
        </w:rPr>
        <w:t xml:space="preserve">межгалактические </w:t>
      </w:r>
      <w:r w:rsidR="000C0B11" w:rsidRPr="00532304">
        <w:t xml:space="preserve">отношения. </w:t>
      </w:r>
    </w:p>
    <w:p w:rsidR="000C0B11" w:rsidRPr="00894EE2" w:rsidRDefault="00D64CA3" w:rsidP="007C7F6A">
      <w:pPr>
        <w:ind w:firstLine="454"/>
        <w:rPr>
          <w:iCs/>
        </w:rPr>
      </w:pPr>
      <w:r w:rsidRPr="00894EE2">
        <w:rPr>
          <w:iCs/>
        </w:rPr>
        <w:t>Метагалактические</w:t>
      </w:r>
      <w:r w:rsidR="00531BAB" w:rsidRPr="00894EE2">
        <w:rPr>
          <w:iCs/>
        </w:rPr>
        <w:t xml:space="preserve"> – </w:t>
      </w:r>
      <w:r w:rsidR="000C0B11" w:rsidRPr="00894EE2">
        <w:rPr>
          <w:iCs/>
        </w:rPr>
        <w:t xml:space="preserve">некоторые даже высокообразованные люди выговорить не могут. </w:t>
      </w:r>
    </w:p>
    <w:p w:rsidR="001C6589" w:rsidRPr="00894EE2" w:rsidRDefault="000C0B11" w:rsidP="007C7F6A">
      <w:pPr>
        <w:ind w:firstLine="454"/>
        <w:rPr>
          <w:iCs/>
        </w:rPr>
      </w:pPr>
      <w:r w:rsidRPr="00894EE2">
        <w:rPr>
          <w:iCs/>
        </w:rPr>
        <w:t>Мне один доктор наук говорил:</w:t>
      </w:r>
      <w:r w:rsidR="00E12CD9" w:rsidRPr="00894EE2">
        <w:rPr>
          <w:iCs/>
        </w:rPr>
        <w:t xml:space="preserve"> </w:t>
      </w:r>
    </w:p>
    <w:p w:rsidR="000C0B11" w:rsidRPr="00894EE2" w:rsidRDefault="00531BAB" w:rsidP="007C7F6A">
      <w:pPr>
        <w:ind w:firstLine="454"/>
        <w:rPr>
          <w:iCs/>
        </w:rPr>
      </w:pPr>
      <w:r w:rsidRPr="00894EE2">
        <w:rPr>
          <w:iCs/>
        </w:rPr>
        <w:t xml:space="preserve">– </w:t>
      </w:r>
      <w:r w:rsidR="001C6589" w:rsidRPr="00894EE2">
        <w:rPr>
          <w:iCs/>
        </w:rPr>
        <w:t>Ну, ваша межгалактика</w:t>
      </w:r>
      <w:r w:rsidR="00E12CD9" w:rsidRPr="00894EE2">
        <w:rPr>
          <w:iCs/>
        </w:rPr>
        <w:t>…</w:t>
      </w:r>
    </w:p>
    <w:p w:rsidR="000C0B11" w:rsidRPr="00894EE2" w:rsidRDefault="000C0B11" w:rsidP="007C7F6A">
      <w:pPr>
        <w:ind w:firstLine="454"/>
        <w:rPr>
          <w:iCs/>
        </w:rPr>
      </w:pPr>
      <w:r w:rsidRPr="00894EE2">
        <w:rPr>
          <w:iCs/>
        </w:rPr>
        <w:lastRenderedPageBreak/>
        <w:t>Я говорю:</w:t>
      </w:r>
      <w:r w:rsidR="00531BAB" w:rsidRPr="00894EE2">
        <w:rPr>
          <w:iCs/>
        </w:rPr>
        <w:t xml:space="preserve"> – </w:t>
      </w:r>
      <w:r w:rsidR="001C6589" w:rsidRPr="00894EE2">
        <w:rPr>
          <w:iCs/>
        </w:rPr>
        <w:t>Метагалактика</w:t>
      </w:r>
      <w:r w:rsidRPr="00894EE2">
        <w:rPr>
          <w:iCs/>
        </w:rPr>
        <w:t xml:space="preserve">. </w:t>
      </w:r>
    </w:p>
    <w:p w:rsidR="00E12CD9" w:rsidRPr="00894EE2" w:rsidRDefault="001C6589" w:rsidP="007C7F6A">
      <w:pPr>
        <w:ind w:firstLine="454"/>
        <w:rPr>
          <w:iCs/>
        </w:rPr>
      </w:pPr>
      <w:r w:rsidRPr="00894EE2">
        <w:rPr>
          <w:iCs/>
        </w:rPr>
        <w:t xml:space="preserve">– </w:t>
      </w:r>
      <w:r w:rsidR="000C0B11" w:rsidRPr="00894EE2">
        <w:rPr>
          <w:iCs/>
        </w:rPr>
        <w:t>Да</w:t>
      </w:r>
      <w:r w:rsidR="00E12CD9" w:rsidRPr="00894EE2">
        <w:rPr>
          <w:iCs/>
        </w:rPr>
        <w:t>,</w:t>
      </w:r>
      <w:r w:rsidR="000C0B11" w:rsidRPr="00894EE2">
        <w:rPr>
          <w:iCs/>
        </w:rPr>
        <w:t xml:space="preserve"> тьфу ты, ну Метагалактика, межгалактические ваши взаимодействия меня…</w:t>
      </w:r>
      <w:r w:rsidR="00E12CD9" w:rsidRPr="00894EE2">
        <w:rPr>
          <w:iCs/>
        </w:rPr>
        <w:t xml:space="preserve"> </w:t>
      </w:r>
    </w:p>
    <w:p w:rsidR="00E12CD9" w:rsidRPr="00894EE2" w:rsidRDefault="00E12CD9" w:rsidP="007C7F6A">
      <w:pPr>
        <w:ind w:firstLine="454"/>
        <w:rPr>
          <w:iCs/>
        </w:rPr>
      </w:pPr>
      <w:r w:rsidRPr="00894EE2">
        <w:rPr>
          <w:iCs/>
        </w:rPr>
        <w:t>Ну</w:t>
      </w:r>
      <w:r w:rsidR="000C0B11" w:rsidRPr="00894EE2">
        <w:rPr>
          <w:iCs/>
        </w:rPr>
        <w:t xml:space="preserve">, в общем, где-то сидят. Он «Метагалактика» даже произносить не мог. Это очень и очень образованный человек, очень образованный, в своей стезе там умница, а в словах только </w:t>
      </w:r>
      <w:r w:rsidRPr="00894EE2">
        <w:rPr>
          <w:iCs/>
        </w:rPr>
        <w:t xml:space="preserve">межгалактика, он </w:t>
      </w:r>
      <w:r w:rsidR="000C0B11" w:rsidRPr="00894EE2">
        <w:rPr>
          <w:iCs/>
        </w:rPr>
        <w:t xml:space="preserve">Метагалактика произносить не мог. </w:t>
      </w:r>
    </w:p>
    <w:p w:rsidR="003A4E89" w:rsidRPr="00532304" w:rsidRDefault="000C0B11" w:rsidP="007C7F6A">
      <w:pPr>
        <w:ind w:firstLine="454"/>
      </w:pPr>
      <w:r w:rsidRPr="00894EE2">
        <w:rPr>
          <w:iCs/>
        </w:rPr>
        <w:t>И когда, вот с этим мы боролись много лет, мы поняли, что эт</w:t>
      </w:r>
      <w:r w:rsidR="00E12CD9" w:rsidRPr="00894EE2">
        <w:rPr>
          <w:iCs/>
        </w:rPr>
        <w:t>о невозможно сделать. И сейчас П</w:t>
      </w:r>
      <w:r w:rsidRPr="00894EE2">
        <w:rPr>
          <w:iCs/>
        </w:rPr>
        <w:t>ланета Земля строится Изначально Вышестоящими Реальностями</w:t>
      </w:r>
      <w:r w:rsidR="00531BAB" w:rsidRPr="00894EE2">
        <w:rPr>
          <w:iCs/>
        </w:rPr>
        <w:t xml:space="preserve"> – </w:t>
      </w:r>
      <w:r w:rsidRPr="00894EE2">
        <w:rPr>
          <w:iCs/>
        </w:rPr>
        <w:t>как тако</w:t>
      </w:r>
      <w:r w:rsidR="00E12CD9" w:rsidRPr="00894EE2">
        <w:rPr>
          <w:iCs/>
        </w:rPr>
        <w:t>й мостик, з</w:t>
      </w:r>
      <w:r w:rsidR="001C6589" w:rsidRPr="00894EE2">
        <w:rPr>
          <w:iCs/>
        </w:rPr>
        <w:t>наете, такой мостик а</w:t>
      </w:r>
      <w:r w:rsidRPr="00894EE2">
        <w:rPr>
          <w:iCs/>
        </w:rPr>
        <w:t>нтах</w:t>
      </w:r>
      <w:r w:rsidR="001C6589" w:rsidRPr="00894EE2">
        <w:rPr>
          <w:iCs/>
        </w:rPr>
        <w:t>к</w:t>
      </w:r>
      <w:r w:rsidRPr="00894EE2">
        <w:rPr>
          <w:iCs/>
        </w:rPr>
        <w:t xml:space="preserve">араны в предыдущую эпоху был. Кстати, </w:t>
      </w:r>
      <w:r w:rsidR="001C6589" w:rsidRPr="00894EE2">
        <w:rPr>
          <w:iCs/>
        </w:rPr>
        <w:t>п</w:t>
      </w:r>
      <w:r w:rsidRPr="00894EE2">
        <w:rPr>
          <w:iCs/>
        </w:rPr>
        <w:t>онтифик – это тоже мост в переводе. Так вот мостик между человеком Земли Изначально Вышестоящими Реальностями и Метагалактикой с Высокими Цельными Реальностями. Оказывается, Высокую Цельность тело очень часто не воспринимает</w:t>
      </w:r>
      <w:r w:rsidRPr="00532304">
        <w:t>, а Изначально Вышестоящую Реальность – легко. Ну</w:t>
      </w:r>
      <w:r w:rsidR="00FE5E0B" w:rsidRPr="00532304">
        <w:t>,</w:t>
      </w:r>
      <w:r w:rsidRPr="00532304">
        <w:t xml:space="preserve"> а Реальность </w:t>
      </w:r>
      <w:r w:rsidR="00E12CD9" w:rsidRPr="00532304">
        <w:t>– это просто реальность взглядов</w:t>
      </w:r>
      <w:r w:rsidRPr="00532304">
        <w:t xml:space="preserve"> каждого. Вот я смотрю на </w:t>
      </w:r>
      <w:r w:rsidR="0081092A" w:rsidRPr="00532304">
        <w:t>П</w:t>
      </w:r>
      <w:r w:rsidRPr="00532304">
        <w:t xml:space="preserve">ланету, </w:t>
      </w:r>
      <w:r w:rsidR="00FE5E0B" w:rsidRPr="00532304">
        <w:t>глаза смотрят</w:t>
      </w:r>
      <w:r w:rsidRPr="00532304">
        <w:t xml:space="preserve"> – моя реальность</w:t>
      </w:r>
      <w:r w:rsidR="00FE5E0B" w:rsidRPr="00532304">
        <w:t>. Н</w:t>
      </w:r>
      <w:r w:rsidRPr="00532304">
        <w:t xml:space="preserve">о Изначально Вышестоящие Реальности – это строение всех моих Частей. </w:t>
      </w:r>
    </w:p>
    <w:p w:rsidR="00742C1D" w:rsidRPr="00532304" w:rsidRDefault="000C0B11" w:rsidP="007C7F6A">
      <w:pPr>
        <w:ind w:firstLine="454"/>
      </w:pPr>
      <w:r w:rsidRPr="00532304">
        <w:t>И вот так мы встраиваем людей по чуть-чуть в Метагалактику. Поэтому необходимо</w:t>
      </w:r>
      <w:r w:rsidR="008B5799" w:rsidRPr="00532304">
        <w:t>сть</w:t>
      </w:r>
      <w:r w:rsidRPr="00532304">
        <w:t xml:space="preserve"> стяжани</w:t>
      </w:r>
      <w:r w:rsidR="008B5799" w:rsidRPr="00532304">
        <w:t>я</w:t>
      </w:r>
      <w:r w:rsidRPr="00532304">
        <w:t xml:space="preserve"> </w:t>
      </w:r>
      <w:r w:rsidR="003A4E89" w:rsidRPr="00532304">
        <w:t>четырёх</w:t>
      </w:r>
      <w:r w:rsidRPr="00532304">
        <w:t xml:space="preserve"> Миров на </w:t>
      </w:r>
      <w:r w:rsidR="008B5799" w:rsidRPr="00532304">
        <w:t>П</w:t>
      </w:r>
      <w:r w:rsidRPr="00532304">
        <w:t xml:space="preserve">ланете </w:t>
      </w:r>
      <w:r w:rsidR="006A089E" w:rsidRPr="00532304">
        <w:t>1 024</w:t>
      </w:r>
      <w:r w:rsidRPr="00532304">
        <w:t>-ричн</w:t>
      </w:r>
      <w:r w:rsidR="008B5799" w:rsidRPr="00532304">
        <w:t>ых –</w:t>
      </w:r>
      <w:r w:rsidRPr="00532304">
        <w:t xml:space="preserve"> это такое купирование возможностей человечества Землян, чтобы они смогли перестроиться в Метагалактику. Без этого купажа они перестроиться не могут. Кто не знает</w:t>
      </w:r>
      <w:r w:rsidR="008B5799" w:rsidRPr="00532304">
        <w:t>,</w:t>
      </w:r>
      <w:r w:rsidRPr="00532304">
        <w:t xml:space="preserve"> купаж – это когда всех в одно место и закрыли, и там внутри начинается метагалактический купаж, чтоб</w:t>
      </w:r>
      <w:r w:rsidR="008B5799" w:rsidRPr="00532304">
        <w:t>ы</w:t>
      </w:r>
      <w:r w:rsidRPr="00532304">
        <w:t xml:space="preserve"> что-то из этого выросло. Я даже не оговорился, Миры – это купажи</w:t>
      </w:r>
      <w:r w:rsidR="003D6772" w:rsidRPr="00532304">
        <w:t xml:space="preserve"> концентрации</w:t>
      </w:r>
      <w:r w:rsidRPr="00532304">
        <w:t xml:space="preserve"> возможностей взращивания в каждом из нас, даже более высокие Миры, каких-то новых отношений.</w:t>
      </w:r>
      <w:r w:rsidR="003D6772" w:rsidRPr="00532304">
        <w:t xml:space="preserve"> Увидели? Увидели. И</w:t>
      </w:r>
      <w:r w:rsidRPr="00532304">
        <w:t xml:space="preserve"> теперь мы будем профессионализироваться с учётом этого. </w:t>
      </w:r>
    </w:p>
    <w:p w:rsidR="00742C1D" w:rsidRPr="00532304" w:rsidRDefault="000C0B11" w:rsidP="007C7F6A">
      <w:pPr>
        <w:ind w:firstLine="454"/>
      </w:pPr>
      <w:r w:rsidRPr="00532304">
        <w:t>И ещё такой момент</w:t>
      </w:r>
      <w:r w:rsidR="00742C1D" w:rsidRPr="00532304">
        <w:t>. К</w:t>
      </w:r>
      <w:r w:rsidRPr="00532304">
        <w:t>огда мы стяжали пять взаим</w:t>
      </w:r>
      <w:r w:rsidR="00742C1D" w:rsidRPr="00532304">
        <w:t>одействий с Аватарами Синтеза, четыре</w:t>
      </w:r>
      <w:r w:rsidR="0081092A" w:rsidRPr="00532304">
        <w:t xml:space="preserve"> мировых, одна П</w:t>
      </w:r>
      <w:r w:rsidRPr="00532304">
        <w:t>ланета</w:t>
      </w:r>
      <w:r w:rsidR="00742C1D" w:rsidRPr="00532304">
        <w:t>,</w:t>
      </w:r>
      <w:r w:rsidRPr="00532304">
        <w:t xml:space="preserve"> да</w:t>
      </w:r>
      <w:r w:rsidR="00742C1D" w:rsidRPr="00532304">
        <w:t>? У</w:t>
      </w:r>
      <w:r w:rsidRPr="00532304">
        <w:t xml:space="preserve"> нас шло углубление Прасинтезности</w:t>
      </w:r>
      <w:r w:rsidR="00742C1D" w:rsidRPr="00532304">
        <w:t>,</w:t>
      </w:r>
      <w:r w:rsidRPr="00532304">
        <w:t xml:space="preserve"> Изначально Вышестоящей, Высокой Цельной Прасинтезности, Изначально Вышестоящего Синтеза, и мы дошли до глубины, где фиксировался в нас Отец, который вначале в центре стоял. Поэтому сейчас у вас действует и Прасинтезность и Изначально Вышестоящая Прасинтезность</w:t>
      </w:r>
      <w:r w:rsidR="00742C1D" w:rsidRPr="00532304">
        <w:t>,</w:t>
      </w:r>
      <w:r w:rsidRPr="00532304">
        <w:t xml:space="preserve"> и Высокая Цельная Прасинтезность и Изначально Вышестоящий Синтез. Вот в ядрах сейчас у вас это всё пахтается. </w:t>
      </w:r>
    </w:p>
    <w:p w:rsidR="000C0B11" w:rsidRPr="00532304" w:rsidRDefault="000C0B11" w:rsidP="007C7F6A">
      <w:pPr>
        <w:ind w:firstLine="454"/>
      </w:pPr>
      <w:r w:rsidRPr="00532304">
        <w:t xml:space="preserve">Почему пять? </w:t>
      </w:r>
      <w:r w:rsidR="00742C1D" w:rsidRPr="00532304">
        <w:t xml:space="preserve">Кто-то… </w:t>
      </w:r>
      <w:r w:rsidRPr="00532304">
        <w:t>А если я добавлю Синтез? А, вспомнили. В</w:t>
      </w:r>
      <w:r w:rsidR="007C7F6A" w:rsidRPr="00532304">
        <w:t xml:space="preserve"> </w:t>
      </w:r>
      <w:r w:rsidRPr="00532304">
        <w:t>ядрах записан Синтез, Прасинтезность, Изначально Вышестоящая, Высокая Цельная, Изначально Вышестоящий Синтез</w:t>
      </w:r>
      <w:r w:rsidR="00742C1D" w:rsidRPr="00532304">
        <w:t xml:space="preserve"> –</w:t>
      </w:r>
      <w:r w:rsidRPr="00532304">
        <w:t xml:space="preserve"> пять. Но Синтез и так у нас пахтается, мы на </w:t>
      </w:r>
      <w:r w:rsidR="00951145" w:rsidRPr="00532304">
        <w:t>Съезд</w:t>
      </w:r>
      <w:r w:rsidRPr="00532304">
        <w:t xml:space="preserve">е, значит, я больше говорю о Прасинтезности, потому что Синтез у нас автоматика. Мы к Синтезу с вами приучились, а вот к Прасинтезности мы сейчас на этом </w:t>
      </w:r>
      <w:r w:rsidR="00951145" w:rsidRPr="00532304">
        <w:t>Съезд</w:t>
      </w:r>
      <w:r w:rsidRPr="00532304">
        <w:t>е приучаемся, но пахтание идёт пятью уровнями: Синтез, Прасинтезности. Сложили? Сложили.</w:t>
      </w:r>
    </w:p>
    <w:p w:rsidR="002D4DB6" w:rsidRPr="009B76C9" w:rsidRDefault="002D4DB6" w:rsidP="002D4DB6">
      <w:pPr>
        <w:pStyle w:val="12"/>
        <w:rPr>
          <w:lang w:val="ru-RU"/>
        </w:rPr>
      </w:pPr>
      <w:bookmarkStart w:id="64" w:name="_Toc22826090"/>
      <w:r w:rsidRPr="009B76C9">
        <w:t xml:space="preserve">Комментарий перед 11 </w:t>
      </w:r>
      <w:r w:rsidR="00351745" w:rsidRPr="009B76C9">
        <w:rPr>
          <w:lang w:val="ru-RU"/>
        </w:rPr>
        <w:t>Практикой</w:t>
      </w:r>
      <w:r w:rsidR="009944B4" w:rsidRPr="009B76C9">
        <w:rPr>
          <w:lang w:val="ru-RU"/>
        </w:rPr>
        <w:t xml:space="preserve">. </w:t>
      </w:r>
      <w:r w:rsidR="009944B4" w:rsidRPr="009B76C9">
        <w:t>На новое состояние переформатируем 16-рицу Совершенного Сердца</w:t>
      </w:r>
      <w:bookmarkEnd w:id="64"/>
    </w:p>
    <w:p w:rsidR="009944B4" w:rsidRPr="00532304" w:rsidRDefault="000C0B11" w:rsidP="007C7F6A">
      <w:pPr>
        <w:ind w:firstLine="454"/>
      </w:pPr>
      <w:r w:rsidRPr="00532304">
        <w:t>Теперь у нас следующее стяжание, я его просто объясню. Да, лучше не выходит</w:t>
      </w:r>
      <w:r w:rsidR="00351745" w:rsidRPr="00532304">
        <w:t>е</w:t>
      </w:r>
      <w:r w:rsidRPr="00532304">
        <w:t>, а наоборот заходит</w:t>
      </w:r>
      <w:r w:rsidR="009B4163" w:rsidRPr="00532304">
        <w:t>е</w:t>
      </w:r>
      <w:r w:rsidRPr="00532304">
        <w:t>, а потом выйдете. Я его объясню просто</w:t>
      </w:r>
      <w:r w:rsidR="009944B4" w:rsidRPr="00532304">
        <w:t>,</w:t>
      </w:r>
      <w:r w:rsidRPr="00532304">
        <w:t xml:space="preserve"> мы сейчас на новое состояние переформатируем 16-рицу Совершенного Сердца. Это важное стяжание, потому что на Синтезе это не получилось. </w:t>
      </w:r>
    </w:p>
    <w:p w:rsidR="000C0B11" w:rsidRPr="00532304" w:rsidRDefault="000C0B11" w:rsidP="007C7F6A">
      <w:pPr>
        <w:ind w:firstLine="454"/>
      </w:pPr>
      <w:r w:rsidRPr="00532304">
        <w:t>Смысл в чём? Те, кто занимается Совершенными Частями, я сейчас буквально минуту объясню и всё, и мы стяжаем. Те, кто занимается Совершенными Частями, те знают, что начало Совершенной Части, ну допустим</w:t>
      </w:r>
      <w:r w:rsidR="00351745" w:rsidRPr="00532304">
        <w:t>, Се</w:t>
      </w:r>
      <w:r w:rsidR="003D1CCD" w:rsidRPr="00532304">
        <w:t>́</w:t>
      </w:r>
      <w:r w:rsidR="00351745" w:rsidRPr="00532304">
        <w:t>рдца</w:t>
      </w:r>
      <w:r w:rsidRPr="00532304">
        <w:t xml:space="preserve"> Монады</w:t>
      </w:r>
      <w:r w:rsidR="00EE079E" w:rsidRPr="00532304">
        <w:t xml:space="preserve"> –</w:t>
      </w:r>
      <w:r w:rsidRPr="00532304">
        <w:t xml:space="preserve"> 32</w:t>
      </w:r>
      <w:r w:rsidR="00351745" w:rsidRPr="00532304">
        <w:t> </w:t>
      </w:r>
      <w:r w:rsidRPr="00532304">
        <w:t xml:space="preserve">768, первая цифра нижняя, а должно быть </w:t>
      </w:r>
      <w:r w:rsidR="00532304" w:rsidRPr="00532304">
        <w:t>65 536</w:t>
      </w:r>
      <w:r w:rsidR="00EE079E" w:rsidRPr="00532304">
        <w:t>, почему? Потому что у нас Ч</w:t>
      </w:r>
      <w:r w:rsidRPr="00532304">
        <w:t xml:space="preserve">еловек минимум </w:t>
      </w:r>
      <w:r w:rsidR="00532304" w:rsidRPr="00532304">
        <w:t>65 536</w:t>
      </w:r>
      <w:r w:rsidRPr="00532304">
        <w:t>-ричный. Как только мы это меняем, у нас вырастает в Лотосе лепестки с одного миллиона на сегодня до 4-х миллионов на завтра. Понятно. Или с двух миллионов на сегодня, до 4-х миллионов на завтра, то есть вдвойне увеличивается. В зале есть люди</w:t>
      </w:r>
      <w:r w:rsidR="00EE079E" w:rsidRPr="00532304">
        <w:t>,</w:t>
      </w:r>
      <w:r w:rsidRPr="00532304">
        <w:t xml:space="preserve"> у кого один миллион лепестков в Лотосе.</w:t>
      </w:r>
    </w:p>
    <w:p w:rsidR="000C0B11" w:rsidRPr="00532304" w:rsidRDefault="000C0B11" w:rsidP="007C7F6A">
      <w:pPr>
        <w:ind w:firstLine="454"/>
      </w:pPr>
      <w:r w:rsidRPr="00532304">
        <w:t>Вот смена количества Сердец в качестве действия и Монад</w:t>
      </w:r>
      <w:r w:rsidR="00433EE4" w:rsidRPr="00532304">
        <w:t>ой</w:t>
      </w:r>
      <w:r w:rsidRPr="00532304">
        <w:t xml:space="preserve">, которая, Сердцем Монады, первым Сердцем, будет </w:t>
      </w:r>
      <w:r w:rsidR="00532304" w:rsidRPr="00532304">
        <w:t>65 536</w:t>
      </w:r>
      <w:r w:rsidRPr="00532304">
        <w:t>-рична</w:t>
      </w:r>
      <w:r w:rsidR="00433EE4" w:rsidRPr="00532304">
        <w:t>,</w:t>
      </w:r>
      <w:r w:rsidRPr="00532304">
        <w:t xml:space="preserve"> мы должны преобразить наше Сердце. У многих после вчерашних фиксаций, особенно Истинной Материи</w:t>
      </w:r>
      <w:r w:rsidR="00433EE4" w:rsidRPr="00532304">
        <w:t>,</w:t>
      </w:r>
      <w:r w:rsidRPr="00532304">
        <w:t xml:space="preserve"> чуть-чуть барахлило сердце. Это не из-за физического сердца, а из-за Совершенного Сердца, которое отстало в развитии. Но на Синтезе мы не смогли это стяжать перед </w:t>
      </w:r>
      <w:r w:rsidR="00951145" w:rsidRPr="00532304">
        <w:t>Съезд</w:t>
      </w:r>
      <w:r w:rsidRPr="00532304">
        <w:t>ом, у нас не хватило Синтеза. Сейчас после Аватаров Синтеза у нас валом Синтеза, и мы сможем преобразить Сердца</w:t>
      </w:r>
      <w:r w:rsidR="00433EE4" w:rsidRPr="00532304">
        <w:t>́</w:t>
      </w:r>
      <w:r w:rsidRPr="00532304">
        <w:t xml:space="preserve"> в два раза выше, запомните. Но у нас появляется две новые цифры 15-го, 16-го уровня</w:t>
      </w:r>
      <w:r w:rsidR="007802FD" w:rsidRPr="00532304">
        <w:t>,</w:t>
      </w:r>
      <w:r w:rsidRPr="00532304">
        <w:t xml:space="preserve"> и 16-я цифра становится на </w:t>
      </w:r>
      <w:r w:rsidR="00C25012" w:rsidRPr="009053AD">
        <w:t>8</w:t>
      </w:r>
      <w:r w:rsidR="00C25012">
        <w:t> 000 000</w:t>
      </w:r>
      <w:r w:rsidR="00C25012" w:rsidRPr="009053AD">
        <w:t> </w:t>
      </w:r>
      <w:r w:rsidR="00C25012">
        <w:t>000</w:t>
      </w:r>
      <w:r w:rsidRPr="00532304">
        <w:t xml:space="preserve">. Как вы думаете, почему </w:t>
      </w:r>
      <w:r w:rsidRPr="00532304">
        <w:lastRenderedPageBreak/>
        <w:t xml:space="preserve">16-я цифра на </w:t>
      </w:r>
      <w:r w:rsidR="00C25012" w:rsidRPr="009053AD">
        <w:t>8</w:t>
      </w:r>
      <w:r w:rsidR="00C25012">
        <w:t> 000 000</w:t>
      </w:r>
      <w:r w:rsidR="00C25012" w:rsidRPr="009053AD">
        <w:t> </w:t>
      </w:r>
      <w:r w:rsidR="00C25012">
        <w:t>000</w:t>
      </w:r>
      <w:r w:rsidRPr="00532304">
        <w:t>? Потому что каждого из вас мы синтезировали</w:t>
      </w:r>
      <w:r w:rsidR="007802FD" w:rsidRPr="00532304">
        <w:t xml:space="preserve"> с </w:t>
      </w:r>
      <w:r w:rsidR="00C25012" w:rsidRPr="009053AD">
        <w:t>8</w:t>
      </w:r>
      <w:r w:rsidR="00C25012">
        <w:t> 000 000</w:t>
      </w:r>
      <w:r w:rsidR="00C25012" w:rsidRPr="009053AD">
        <w:t> </w:t>
      </w:r>
      <w:r w:rsidR="00C25012">
        <w:t>000-</w:t>
      </w:r>
      <w:r w:rsidR="007802FD" w:rsidRPr="00532304">
        <w:t>ми землян и 16-</w:t>
      </w:r>
      <w:r w:rsidRPr="00532304">
        <w:t xml:space="preserve">е Сердце у вас сейчас начинает расти. На сегодня 16-е Сердце </w:t>
      </w:r>
      <w:r w:rsidR="00C25012">
        <w:t>2 000 000</w:t>
      </w:r>
      <w:r w:rsidR="00C25012" w:rsidRPr="009053AD">
        <w:t> </w:t>
      </w:r>
      <w:r w:rsidR="00C25012">
        <w:t>000</w:t>
      </w:r>
      <w:r w:rsidR="007802FD" w:rsidRPr="00532304">
        <w:t>,</w:t>
      </w:r>
      <w:r w:rsidR="00531BAB" w:rsidRPr="00532304">
        <w:t xml:space="preserve"> </w:t>
      </w:r>
      <w:r w:rsidRPr="00532304">
        <w:t xml:space="preserve">для сравнения. </w:t>
      </w:r>
    </w:p>
    <w:p w:rsidR="000C0B11" w:rsidRPr="00532304" w:rsidRDefault="000C0B11" w:rsidP="007C7F6A">
      <w:pPr>
        <w:ind w:firstLine="454"/>
      </w:pPr>
      <w:r w:rsidRPr="00532304">
        <w:t xml:space="preserve">Практика. Практика. У меня тут цифры есть, я собьюсь. Как только ты начинаешь говорить </w:t>
      </w:r>
      <w:r w:rsidR="003F381D">
        <w:t>2 000 000</w:t>
      </w:r>
      <w:r w:rsidR="003F381D" w:rsidRPr="009053AD">
        <w:t> </w:t>
      </w:r>
      <w:r w:rsidR="003F381D">
        <w:t>000</w:t>
      </w:r>
      <w:r w:rsidRPr="00532304">
        <w:t xml:space="preserve"> или </w:t>
      </w:r>
      <w:r w:rsidR="003F381D">
        <w:t>1 000 000</w:t>
      </w:r>
      <w:r w:rsidR="003F381D" w:rsidRPr="009053AD">
        <w:t> </w:t>
      </w:r>
      <w:r w:rsidR="003F381D">
        <w:t>000</w:t>
      </w:r>
      <w:r w:rsidR="007802FD" w:rsidRPr="00532304">
        <w:t>,</w:t>
      </w:r>
      <w:r w:rsidRPr="00532304">
        <w:t xml:space="preserve"> мозг счастлив и больше ничего не хочет говорить. Он поймал свой кайф, </w:t>
      </w:r>
      <w:r w:rsidR="001D51F1" w:rsidRPr="00532304">
        <w:t>ему пора же действовать,</w:t>
      </w:r>
      <w:r w:rsidR="007802FD" w:rsidRPr="00532304">
        <w:t xml:space="preserve"> </w:t>
      </w:r>
      <w:r w:rsidRPr="00532304">
        <w:t xml:space="preserve">поэтому приходится помогать. </w:t>
      </w:r>
    </w:p>
    <w:p w:rsidR="000C0B11" w:rsidRPr="00532304" w:rsidRDefault="000C0B11" w:rsidP="007C7F6A">
      <w:pPr>
        <w:ind w:firstLine="454"/>
      </w:pPr>
      <w:r w:rsidRPr="00532304">
        <w:t>Практика.</w:t>
      </w:r>
    </w:p>
    <w:p w:rsidR="00F54277" w:rsidRPr="009B76C9" w:rsidRDefault="00F54277" w:rsidP="00287221">
      <w:pPr>
        <w:pStyle w:val="12"/>
        <w:rPr>
          <w:lang w:val="ru-RU"/>
        </w:rPr>
      </w:pPr>
      <w:bookmarkStart w:id="65" w:name="_Toc22826091"/>
      <w:r w:rsidRPr="009B76C9">
        <w:t xml:space="preserve">Практика 11. </w:t>
      </w:r>
      <w:r w:rsidR="000A7B3D" w:rsidRPr="009B76C9">
        <w:rPr>
          <w:lang w:val="ru-RU"/>
        </w:rPr>
        <w:t xml:space="preserve">Преображение </w:t>
      </w:r>
      <w:r w:rsidR="000A7B3D" w:rsidRPr="009B76C9">
        <w:t>16-т</w:t>
      </w:r>
      <w:r w:rsidR="000A7B3D" w:rsidRPr="009B76C9">
        <w:rPr>
          <w:lang w:val="ru-RU"/>
        </w:rPr>
        <w:t>и</w:t>
      </w:r>
      <w:r w:rsidR="000A7B3D" w:rsidRPr="009B76C9">
        <w:t xml:space="preserve"> Совершенных Сердец в явление новой 16-рицы </w:t>
      </w:r>
      <w:r w:rsidR="000A7B3D" w:rsidRPr="009B76C9">
        <w:rPr>
          <w:lang w:val="ru-RU"/>
        </w:rPr>
        <w:t>ИВ</w:t>
      </w:r>
      <w:r w:rsidR="000A7B3D" w:rsidRPr="009B76C9">
        <w:t xml:space="preserve"> Сердца </w:t>
      </w:r>
      <w:r w:rsidR="000A7B3D" w:rsidRPr="009B76C9">
        <w:rPr>
          <w:lang w:val="ru-RU"/>
        </w:rPr>
        <w:t>ИВО,</w:t>
      </w:r>
      <w:r w:rsidR="000A7B3D" w:rsidRPr="009B76C9">
        <w:t xml:space="preserve"> </w:t>
      </w:r>
      <w:r w:rsidR="000A7B3D" w:rsidRPr="009B76C9">
        <w:rPr>
          <w:lang w:val="ru-RU"/>
        </w:rPr>
        <w:t>ИВ</w:t>
      </w:r>
      <w:r w:rsidR="000A7B3D" w:rsidRPr="009B76C9">
        <w:t xml:space="preserve"> Совершенное Сердце </w:t>
      </w:r>
      <w:r w:rsidR="000A7B3D" w:rsidRPr="009B76C9">
        <w:rPr>
          <w:lang w:val="ru-RU"/>
        </w:rPr>
        <w:t>ИВО</w:t>
      </w:r>
      <w:r w:rsidR="00487C50" w:rsidRPr="009B76C9">
        <w:rPr>
          <w:lang w:val="ru-RU"/>
        </w:rPr>
        <w:t xml:space="preserve">. </w:t>
      </w:r>
      <w:r w:rsidR="00287221" w:rsidRPr="009B76C9">
        <w:t xml:space="preserve">Истинное </w:t>
      </w:r>
      <w:r w:rsidR="00287221" w:rsidRPr="009B76C9">
        <w:rPr>
          <w:lang w:val="ru-RU"/>
        </w:rPr>
        <w:t>ИВ</w:t>
      </w:r>
      <w:r w:rsidR="00287221" w:rsidRPr="009B76C9">
        <w:t xml:space="preserve"> Совершенное Сердце </w:t>
      </w:r>
      <w:r w:rsidR="00287221" w:rsidRPr="009B76C9">
        <w:rPr>
          <w:lang w:val="ru-RU"/>
        </w:rPr>
        <w:t>ИВО</w:t>
      </w:r>
      <w:r w:rsidR="00E2787D" w:rsidRPr="009B76C9">
        <w:rPr>
          <w:lang w:val="ru-RU"/>
        </w:rPr>
        <w:t>.</w:t>
      </w:r>
      <w:r w:rsidR="00287221" w:rsidRPr="009B76C9">
        <w:rPr>
          <w:lang w:val="ru-RU"/>
        </w:rPr>
        <w:t xml:space="preserve"> </w:t>
      </w:r>
      <w:r w:rsidR="00487C50" w:rsidRPr="009B76C9">
        <w:rPr>
          <w:lang w:val="ru-RU"/>
        </w:rPr>
        <w:t>Преображение</w:t>
      </w:r>
      <w:r w:rsidR="00487C50" w:rsidRPr="009B76C9">
        <w:t xml:space="preserve"> 32-х Совершенных Частей в </w:t>
      </w:r>
      <w:r w:rsidR="00487C50" w:rsidRPr="009B76C9">
        <w:rPr>
          <w:lang w:val="ru-RU"/>
        </w:rPr>
        <w:t>ИВ</w:t>
      </w:r>
      <w:r w:rsidR="00487C50" w:rsidRPr="009B76C9">
        <w:t xml:space="preserve"> Совершенные Части новыми цифровыми спецификациями</w:t>
      </w:r>
      <w:r w:rsidR="00BF3E60" w:rsidRPr="009B76C9">
        <w:rPr>
          <w:lang w:val="ru-RU"/>
        </w:rPr>
        <w:t xml:space="preserve">. </w:t>
      </w:r>
      <w:r w:rsidR="002D7855" w:rsidRPr="009B76C9">
        <w:t>16-ть Совершенных Сердец Истинной Метагалактики</w:t>
      </w:r>
      <w:bookmarkEnd w:id="65"/>
      <w:r w:rsidR="002D7855" w:rsidRPr="009B76C9">
        <w:t xml:space="preserve"> </w:t>
      </w:r>
    </w:p>
    <w:p w:rsidR="00F54277" w:rsidRPr="00532304" w:rsidRDefault="00F54277" w:rsidP="007C7F6A">
      <w:pPr>
        <w:ind w:firstLine="454"/>
      </w:pPr>
      <w:r w:rsidRPr="00532304">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w:t>
      </w:r>
      <w:r w:rsidR="000A7B3D" w:rsidRPr="00532304">
        <w:t>262 080</w:t>
      </w:r>
      <w:r w:rsidRPr="00532304">
        <w:t xml:space="preserve">-й. Развёртываемся </w:t>
      </w:r>
      <w:r w:rsidR="000A7B3D" w:rsidRPr="00532304">
        <w:t>262 080-ть</w:t>
      </w:r>
      <w:r w:rsidRPr="00532304">
        <w:t xml:space="preserve"> Изначально Вышестояще Цельно, Иерархически Цельно каждым из нас пред Изначально Вышестоящими Аватарами Синтеза Кут Хуми Фаинь </w:t>
      </w:r>
      <w:r w:rsidR="00ED1FA3" w:rsidRPr="00532304">
        <w:t>Философами Синтеза</w:t>
      </w:r>
      <w:r w:rsidRPr="00532304">
        <w:t xml:space="preserve"> ИВДИВО в форме </w:t>
      </w:r>
      <w:r w:rsidR="00F56DB3" w:rsidRPr="00532304">
        <w:t>Должностной Компетенции</w:t>
      </w:r>
      <w:r w:rsidRPr="00532304">
        <w:t xml:space="preserve">. </w:t>
      </w:r>
    </w:p>
    <w:p w:rsidR="000A7B3D" w:rsidRPr="00532304" w:rsidRDefault="00F54277" w:rsidP="007C7F6A">
      <w:pPr>
        <w:ind w:firstLine="454"/>
      </w:pPr>
      <w:r w:rsidRPr="00532304">
        <w:t>Синтезируемся с Хум Аватаров Синтеза Кут Хуми Фаинь, стяжаем 16 Синтез Синтезов Изначально Вышестоящего Отца, прося преобразить 16</w:t>
      </w:r>
      <w:r w:rsidR="000A7B3D" w:rsidRPr="00532304">
        <w:t>-ть</w:t>
      </w:r>
      <w:r w:rsidRPr="00532304">
        <w:t xml:space="preserve"> Совершенных Сердец в явление новой 16-рицы Изначально Вышестоящего Сердца Изначально Вышестоящего Отца, Изначально Вышестоящее Совершенное Сердце Изначально Вышестоящего Отца в каждом из нас. </w:t>
      </w:r>
    </w:p>
    <w:p w:rsidR="00F54277" w:rsidRPr="00532304" w:rsidRDefault="00F54277" w:rsidP="007C7F6A">
      <w:pPr>
        <w:ind w:firstLine="454"/>
      </w:pPr>
      <w:r w:rsidRPr="00532304">
        <w:t xml:space="preserve">И в синтезе с Изначально Вышестоящим Совершенным Сердцем включить Репликацию преображения всей 32-рицы Изначально Вышестоящих Совершенных Частей: от Изначально Вышестоящего Совершенного Пламени до Изначально Вышестоящего Совершенного ИВДИВО и от Изначально Вышестоящего Совершенного Движения до Изначально Вышестоящего Совершенного Условия в синтезе их 32-рично каждым из нас в избыточном Синтезе Прасинтезности, Изначально Вышестоящей Прасинтезности, Высокой Цельной Прасинтезности, Изначально Вышестоящего Синтеза каждого из нас в применении преображения 32-х Совершенных Частей в Изначально Вышестоящие Совершенные Части новыми цифровыми спецификациями их развития и реализации каждым из нас. И возжигаясь 16-ю Синтез Синтезами Изначально Вышестоящего Отца, преображаемся ими. </w:t>
      </w:r>
    </w:p>
    <w:p w:rsidR="00F54277" w:rsidRPr="00532304" w:rsidRDefault="00F54277" w:rsidP="007C7F6A">
      <w:pPr>
        <w:ind w:firstLine="454"/>
      </w:pPr>
      <w:r w:rsidRPr="00532304">
        <w:t xml:space="preserve">И в этом Огне мы укутываемся Огнём Аватаров Синтеза Кут Хуми Фаинь, просим перевести нас в зал Изначально Вышестоящего Отца Истинной Метагалактики. С Аватарами Синтеза Кут Хуми Фаинь переходим в зал </w:t>
      </w:r>
      <w:r w:rsidR="0073427A" w:rsidRPr="00532304">
        <w:t>1 048 577</w:t>
      </w:r>
      <w:r w:rsidRPr="00532304">
        <w:t>-</w:t>
      </w:r>
      <w:r w:rsidR="00487C50" w:rsidRPr="00532304">
        <w:t>м</w:t>
      </w:r>
      <w:r w:rsidRPr="00532304">
        <w:t xml:space="preserve">и Иерархически Цельный Высшим Метагалактическим Синтезом каждого из нас. И развёртываясь пред Изначально Вышестоящим Отцом </w:t>
      </w:r>
      <w:r w:rsidR="00ED1FA3" w:rsidRPr="00532304">
        <w:t>Философом Синтеза</w:t>
      </w:r>
      <w:r w:rsidRPr="00532304">
        <w:t xml:space="preserve"> ИВДИВО в форме </w:t>
      </w:r>
      <w:r w:rsidR="00F56DB3" w:rsidRPr="00532304">
        <w:t>Должностной Компетенции</w:t>
      </w:r>
      <w:r w:rsidRPr="00532304">
        <w:t>, мы синтезируемся с Хум Изначально Вышестоящего Отца, стяжаем 16</w:t>
      </w:r>
      <w:r w:rsidR="00487C50" w:rsidRPr="00532304">
        <w:t>-ть</w:t>
      </w:r>
      <w:r w:rsidRPr="00532304">
        <w:t xml:space="preserve"> Изначально Вышестоящих Синтезов Изначально Вышестоящего Отца, прося преобразить каждого из нас и синтез нас на 16</w:t>
      </w:r>
      <w:r w:rsidR="002D7855" w:rsidRPr="00532304">
        <w:t>-ть</w:t>
      </w:r>
      <w:r w:rsidRPr="00532304">
        <w:t xml:space="preserve"> Совершенных Сердец Истинной Метагалактики реализации 4-х Метагалактик и Планеты Земля синтезфизически собою. </w:t>
      </w:r>
    </w:p>
    <w:p w:rsidR="00F54277" w:rsidRPr="00532304" w:rsidRDefault="00F54277" w:rsidP="007C7F6A">
      <w:pPr>
        <w:ind w:firstLine="454"/>
      </w:pPr>
      <w:r w:rsidRPr="00532304">
        <w:t xml:space="preserve">И возжигаясь 16-ю Изначально Вышестоящими Синтезами Изначально Вышестоящего Отца, синтезируясь с Изначально Вышестоящим Отцом, </w:t>
      </w:r>
    </w:p>
    <w:p w:rsidR="00F54277" w:rsidRPr="00532304" w:rsidRDefault="00F54277" w:rsidP="007C7F6A">
      <w:pPr>
        <w:ind w:firstLine="454"/>
      </w:pPr>
      <w:r w:rsidRPr="00532304">
        <w:t>стяжаем Совершенное Сердце Отца Изначально Вышестоящего Отца 8</w:t>
      </w:r>
      <w:r w:rsidR="00EF70FF" w:rsidRPr="00532304">
        <w:t> </w:t>
      </w:r>
      <w:r w:rsidRPr="00532304">
        <w:t>589</w:t>
      </w:r>
      <w:r w:rsidR="00EF70FF" w:rsidRPr="00532304">
        <w:t> </w:t>
      </w:r>
      <w:r w:rsidRPr="00532304">
        <w:t>934</w:t>
      </w:r>
      <w:r w:rsidR="00EF70FF" w:rsidRPr="00532304">
        <w:t> </w:t>
      </w:r>
      <w:r w:rsidRPr="00532304">
        <w:t>592-</w:t>
      </w:r>
      <w:r w:rsidR="000C2529" w:rsidRPr="00532304">
        <w:t>м</w:t>
      </w:r>
      <w:r w:rsidRPr="00532304">
        <w:t>я реализациями;</w:t>
      </w:r>
      <w:r w:rsidR="006A5EC6" w:rsidRPr="00532304">
        <w:t xml:space="preserve"> </w:t>
      </w:r>
    </w:p>
    <w:p w:rsidR="00F54277" w:rsidRPr="00532304" w:rsidRDefault="00F54277" w:rsidP="007C7F6A">
      <w:pPr>
        <w:ind w:firstLine="454"/>
      </w:pPr>
      <w:r w:rsidRPr="00532304">
        <w:t xml:space="preserve">стяжаем Совершенное Сердце Аватара Изначально Вышестоящего Отца </w:t>
      </w:r>
      <w:r w:rsidR="002764B9" w:rsidRPr="00532304">
        <w:t>2</w:t>
      </w:r>
      <w:r w:rsidR="00EF70FF" w:rsidRPr="00532304">
        <w:t> </w:t>
      </w:r>
      <w:r w:rsidR="002764B9" w:rsidRPr="00532304">
        <w:t>147</w:t>
      </w:r>
      <w:r w:rsidR="00EF70FF" w:rsidRPr="00532304">
        <w:t> </w:t>
      </w:r>
      <w:r w:rsidR="002764B9" w:rsidRPr="00532304">
        <w:t>483</w:t>
      </w:r>
      <w:r w:rsidR="00EF70FF" w:rsidRPr="00532304">
        <w:t> </w:t>
      </w:r>
      <w:r w:rsidR="002764B9" w:rsidRPr="00532304">
        <w:t xml:space="preserve">648-мью </w:t>
      </w:r>
      <w:r w:rsidRPr="00532304">
        <w:t>реализациями;</w:t>
      </w:r>
      <w:r w:rsidR="006A5EC6" w:rsidRPr="00532304">
        <w:t xml:space="preserve"> </w:t>
      </w:r>
    </w:p>
    <w:p w:rsidR="00F54277" w:rsidRPr="00532304" w:rsidRDefault="00F54277" w:rsidP="007C7F6A">
      <w:pPr>
        <w:ind w:firstLine="454"/>
      </w:pPr>
      <w:r w:rsidRPr="00532304">
        <w:t xml:space="preserve">стяжаем Совершенное Сердце Владыки Изначально Вышестоящего Отца </w:t>
      </w:r>
      <w:r w:rsidR="002764B9" w:rsidRPr="00532304">
        <w:t>1</w:t>
      </w:r>
      <w:r w:rsidR="00EF70FF" w:rsidRPr="00532304">
        <w:t> </w:t>
      </w:r>
      <w:r w:rsidR="002764B9" w:rsidRPr="00532304">
        <w:t>073</w:t>
      </w:r>
      <w:r w:rsidR="00EF70FF" w:rsidRPr="00532304">
        <w:t> </w:t>
      </w:r>
      <w:r w:rsidR="002764B9" w:rsidRPr="00532304">
        <w:t>741</w:t>
      </w:r>
      <w:r w:rsidR="00EF70FF" w:rsidRPr="00532304">
        <w:t> </w:t>
      </w:r>
      <w:r w:rsidR="002764B9" w:rsidRPr="00532304">
        <w:t xml:space="preserve">824-мя </w:t>
      </w:r>
      <w:r w:rsidRPr="00532304">
        <w:t>реализациями;</w:t>
      </w:r>
      <w:r w:rsidR="006A5EC6" w:rsidRPr="00532304">
        <w:t xml:space="preserve"> </w:t>
      </w:r>
    </w:p>
    <w:p w:rsidR="00F54277" w:rsidRPr="00532304" w:rsidRDefault="00F54277" w:rsidP="007C7F6A">
      <w:pPr>
        <w:ind w:firstLine="454"/>
      </w:pPr>
      <w:r w:rsidRPr="00532304">
        <w:t xml:space="preserve">стяжаем Совершенное Сердце Учителя Изначально Вышестоящего Отца </w:t>
      </w:r>
      <w:r w:rsidR="002764B9" w:rsidRPr="00532304">
        <w:t>536</w:t>
      </w:r>
      <w:r w:rsidR="00EF70FF" w:rsidRPr="00532304">
        <w:t> </w:t>
      </w:r>
      <w:r w:rsidR="002764B9" w:rsidRPr="00532304">
        <w:t>870</w:t>
      </w:r>
      <w:r w:rsidR="00EF70FF" w:rsidRPr="00532304">
        <w:t> </w:t>
      </w:r>
      <w:r w:rsidR="002764B9" w:rsidRPr="00532304">
        <w:t xml:space="preserve">912-тью </w:t>
      </w:r>
      <w:r w:rsidRPr="00532304">
        <w:t>реализациями;</w:t>
      </w:r>
      <w:r w:rsidR="00240461" w:rsidRPr="00532304">
        <w:t xml:space="preserve"> </w:t>
      </w:r>
    </w:p>
    <w:p w:rsidR="00F54277" w:rsidRPr="00532304" w:rsidRDefault="00F54277" w:rsidP="007C7F6A">
      <w:pPr>
        <w:ind w:firstLine="454"/>
      </w:pPr>
      <w:r w:rsidRPr="00532304">
        <w:t xml:space="preserve">стяжаем Совершенное Сердце Ипостаси Изначально Вышестоящего Отца </w:t>
      </w:r>
      <w:r w:rsidR="002764B9" w:rsidRPr="00532304">
        <w:t>268</w:t>
      </w:r>
      <w:r w:rsidR="00EF70FF" w:rsidRPr="00532304">
        <w:t> </w:t>
      </w:r>
      <w:r w:rsidR="002764B9" w:rsidRPr="00532304">
        <w:t>435</w:t>
      </w:r>
      <w:r w:rsidR="00EF70FF" w:rsidRPr="00532304">
        <w:t> </w:t>
      </w:r>
      <w:r w:rsidR="002764B9" w:rsidRPr="00532304">
        <w:t xml:space="preserve">456-тью </w:t>
      </w:r>
      <w:r w:rsidRPr="00532304">
        <w:t>реализациями;</w:t>
      </w:r>
      <w:r w:rsidR="00240461" w:rsidRPr="00532304">
        <w:t xml:space="preserve"> </w:t>
      </w:r>
    </w:p>
    <w:p w:rsidR="00F54277" w:rsidRPr="00532304" w:rsidRDefault="00F54277" w:rsidP="007C7F6A">
      <w:pPr>
        <w:ind w:firstLine="454"/>
      </w:pPr>
      <w:r w:rsidRPr="00532304">
        <w:t>стяжаем Совершенное Сердце Служащего Изначально Вышестоящего Отца</w:t>
      </w:r>
      <w:r w:rsidR="000C2529" w:rsidRPr="00532304">
        <w:t xml:space="preserve"> </w:t>
      </w:r>
      <w:r w:rsidR="002764B9" w:rsidRPr="00532304">
        <w:t>134</w:t>
      </w:r>
      <w:r w:rsidR="00EF70FF" w:rsidRPr="00532304">
        <w:t> </w:t>
      </w:r>
      <w:r w:rsidR="002764B9" w:rsidRPr="00532304">
        <w:t xml:space="preserve">217 728-мью </w:t>
      </w:r>
      <w:r w:rsidRPr="00532304">
        <w:t>реализациями;</w:t>
      </w:r>
      <w:r w:rsidR="006A5EC6" w:rsidRPr="00532304">
        <w:t xml:space="preserve"> </w:t>
      </w:r>
    </w:p>
    <w:p w:rsidR="00F54277" w:rsidRPr="00532304" w:rsidRDefault="00F54277" w:rsidP="007C7F6A">
      <w:pPr>
        <w:ind w:firstLine="454"/>
      </w:pPr>
      <w:r w:rsidRPr="00532304">
        <w:lastRenderedPageBreak/>
        <w:t xml:space="preserve">стяжаем Совершенное Сердце Посвящённого Изначально Вышестоящего Отца </w:t>
      </w:r>
      <w:r w:rsidR="002764B9" w:rsidRPr="00532304">
        <w:t>67</w:t>
      </w:r>
      <w:r w:rsidR="00EF70FF" w:rsidRPr="00532304">
        <w:t> </w:t>
      </w:r>
      <w:r w:rsidR="002764B9" w:rsidRPr="00532304">
        <w:t>108 864-мя</w:t>
      </w:r>
      <w:r w:rsidR="000C2529" w:rsidRPr="00532304">
        <w:t xml:space="preserve"> </w:t>
      </w:r>
      <w:r w:rsidRPr="00532304">
        <w:t xml:space="preserve">реализациями; </w:t>
      </w:r>
    </w:p>
    <w:p w:rsidR="00F54277" w:rsidRPr="00532304" w:rsidRDefault="00F54277" w:rsidP="007C7F6A">
      <w:pPr>
        <w:ind w:firstLine="454"/>
      </w:pPr>
      <w:r w:rsidRPr="00532304">
        <w:t>стяжаем Совершенное Сердце Человека Изначально Вышестоящего Отца 33</w:t>
      </w:r>
      <w:r w:rsidR="00EF70FF" w:rsidRPr="00532304">
        <w:t> </w:t>
      </w:r>
      <w:r w:rsidRPr="00532304">
        <w:t>554</w:t>
      </w:r>
      <w:r w:rsidR="00EF70FF" w:rsidRPr="00532304">
        <w:t> </w:t>
      </w:r>
      <w:r w:rsidRPr="00532304">
        <w:t>432-</w:t>
      </w:r>
      <w:r w:rsidR="001D51F1" w:rsidRPr="00532304">
        <w:t>м</w:t>
      </w:r>
      <w:r w:rsidRPr="00532304">
        <w:t xml:space="preserve">я реализациями; </w:t>
      </w:r>
    </w:p>
    <w:p w:rsidR="00F54277" w:rsidRPr="00532304" w:rsidRDefault="00F54277" w:rsidP="007C7F6A">
      <w:pPr>
        <w:ind w:firstLine="454"/>
      </w:pPr>
      <w:r w:rsidRPr="00532304">
        <w:t>стяжаем Совершенное Сердце Розы Сердца Изначально Вышестоящего Отца явления 16</w:t>
      </w:r>
      <w:r w:rsidR="00EF70FF" w:rsidRPr="00532304">
        <w:t> </w:t>
      </w:r>
      <w:r w:rsidRPr="00532304">
        <w:t>777</w:t>
      </w:r>
      <w:r w:rsidR="002764B9" w:rsidRPr="00532304">
        <w:t> </w:t>
      </w:r>
      <w:r w:rsidRPr="00532304">
        <w:t>216</w:t>
      </w:r>
      <w:r w:rsidR="002764B9" w:rsidRPr="00532304">
        <w:t>-</w:t>
      </w:r>
      <w:r w:rsidR="00A34154" w:rsidRPr="00532304">
        <w:t>т</w:t>
      </w:r>
      <w:r w:rsidRPr="00532304">
        <w:t>и Огней Пламён реализациями Розы Сердца, вспыхивая им.</w:t>
      </w:r>
    </w:p>
    <w:p w:rsidR="00F54277" w:rsidRPr="00532304" w:rsidRDefault="00F54277" w:rsidP="007C7F6A">
      <w:pPr>
        <w:ind w:firstLine="454"/>
      </w:pPr>
      <w:r w:rsidRPr="00532304">
        <w:t>Синтезируясь с Изначально Вышестоящим Отцом, стяжаем 4</w:t>
      </w:r>
      <w:r w:rsidR="00EF70FF" w:rsidRPr="00532304">
        <w:t> </w:t>
      </w:r>
      <w:r w:rsidRPr="00532304">
        <w:t>194</w:t>
      </w:r>
      <w:r w:rsidR="00A34154" w:rsidRPr="00532304">
        <w:t> </w:t>
      </w:r>
      <w:r w:rsidRPr="00532304">
        <w:t xml:space="preserve">304 Лепестков Лотоса Совершенного Сердца явлением соответствующей концентрации Духа и Воли каждым из нас. </w:t>
      </w:r>
    </w:p>
    <w:p w:rsidR="00F54277" w:rsidRPr="00532304" w:rsidRDefault="00F54277" w:rsidP="007C7F6A">
      <w:pPr>
        <w:ind w:firstLine="454"/>
      </w:pPr>
      <w:r w:rsidRPr="00532304">
        <w:t xml:space="preserve">Синтезируясь с Изначально Вышестоящим Отцом, стяжаем </w:t>
      </w:r>
      <w:r w:rsidR="007C1829" w:rsidRPr="00532304">
        <w:t>2 097 152</w:t>
      </w:r>
      <w:r w:rsidRPr="00532304">
        <w:t xml:space="preserve"> реализации Совершенного Сердца Истины, преображаясь ими.</w:t>
      </w:r>
    </w:p>
    <w:p w:rsidR="00F54277" w:rsidRPr="00532304" w:rsidRDefault="00F54277" w:rsidP="007C7F6A">
      <w:pPr>
        <w:ind w:firstLine="454"/>
      </w:pPr>
      <w:r w:rsidRPr="00532304">
        <w:t xml:space="preserve">Синтезируясь с Изначально Вышестоящим Отцом, стяжаем </w:t>
      </w:r>
      <w:r w:rsidR="00416881" w:rsidRPr="00532304">
        <w:t>1 048 576</w:t>
      </w:r>
      <w:r w:rsidRPr="00532304">
        <w:t xml:space="preserve"> реализаций Совершенного Сердца Ок</w:t>
      </w:r>
      <w:r w:rsidR="003C7A26" w:rsidRPr="00532304">
        <w:t>о</w:t>
      </w:r>
      <w:r w:rsidRPr="00532304">
        <w:t xml:space="preserve"> Изначально Вышестоящего Отца. Преображаемся ими. </w:t>
      </w:r>
    </w:p>
    <w:p w:rsidR="00F54277" w:rsidRPr="00532304" w:rsidRDefault="00F54277" w:rsidP="007C7F6A">
      <w:pPr>
        <w:ind w:firstLine="454"/>
      </w:pPr>
      <w:r w:rsidRPr="00532304">
        <w:t xml:space="preserve">Синтезируемся с Изначально Вышестоящим Отцом, стяжаем </w:t>
      </w:r>
      <w:r w:rsidR="00416881" w:rsidRPr="00532304">
        <w:t>524 288</w:t>
      </w:r>
      <w:r w:rsidRPr="00532304">
        <w:t xml:space="preserve"> реализаций Совершенного Сердца Хум Чашей Изначально Вышестоящего Отца каждого из нас. </w:t>
      </w:r>
    </w:p>
    <w:p w:rsidR="00F54277" w:rsidRPr="00532304" w:rsidRDefault="00F54277" w:rsidP="007C7F6A">
      <w:pPr>
        <w:ind w:firstLine="454"/>
      </w:pPr>
      <w:r w:rsidRPr="00532304">
        <w:t xml:space="preserve">Синтезируясь с Изначально Вышестоящим Отцом, стяжаем </w:t>
      </w:r>
      <w:r w:rsidR="00416831" w:rsidRPr="00532304">
        <w:t xml:space="preserve">262 144 </w:t>
      </w:r>
      <w:r w:rsidRPr="00532304">
        <w:t>Абсолютног</w:t>
      </w:r>
      <w:r w:rsidR="00A34154" w:rsidRPr="00532304">
        <w:t>о Совершенного Сердца реализациями</w:t>
      </w:r>
      <w:r w:rsidRPr="00532304">
        <w:t>.</w:t>
      </w:r>
    </w:p>
    <w:p w:rsidR="00F54277" w:rsidRPr="00532304" w:rsidRDefault="00F54277" w:rsidP="007C7F6A">
      <w:pPr>
        <w:ind w:firstLine="454"/>
      </w:pPr>
      <w:r w:rsidRPr="00532304">
        <w:t>Стяжаем 131</w:t>
      </w:r>
      <w:r w:rsidR="00EF70FF" w:rsidRPr="00532304">
        <w:t> </w:t>
      </w:r>
      <w:r w:rsidRPr="00532304">
        <w:t xml:space="preserve">072 реализации Совершенного Сердца Омеги Изначально Вышестоящего Отца собою. </w:t>
      </w:r>
    </w:p>
    <w:p w:rsidR="00A34154" w:rsidRPr="00532304" w:rsidRDefault="00F54277" w:rsidP="007C7F6A">
      <w:pPr>
        <w:ind w:firstLine="454"/>
      </w:pPr>
      <w:r w:rsidRPr="00532304">
        <w:t xml:space="preserve">И стяжаем </w:t>
      </w:r>
      <w:r w:rsidR="00532304" w:rsidRPr="00532304">
        <w:t>65 536</w:t>
      </w:r>
      <w:r w:rsidRPr="00532304">
        <w:t xml:space="preserve"> реализаций Совершенного Физического Монадического Сердца Изначально Вышестоящего Отца собою</w:t>
      </w:r>
      <w:r w:rsidR="00A34154" w:rsidRPr="00532304">
        <w:t xml:space="preserve">. </w:t>
      </w:r>
    </w:p>
    <w:p w:rsidR="00F54277" w:rsidRPr="00532304" w:rsidRDefault="00A34154" w:rsidP="007C7F6A">
      <w:pPr>
        <w:ind w:firstLine="454"/>
      </w:pPr>
      <w:r w:rsidRPr="00532304">
        <w:t>П</w:t>
      </w:r>
      <w:r w:rsidR="00F54277" w:rsidRPr="00532304">
        <w:t>рося Изначально Вышестоящего Отца преобразить 16 Совершенных Сердец каждого из нас и синтеза на</w:t>
      </w:r>
      <w:r w:rsidRPr="00532304">
        <w:t>с соответственно их организации</w:t>
      </w:r>
      <w:r w:rsidR="00F54277" w:rsidRPr="00532304">
        <w:t xml:space="preserve"> соответствующим насыщением, концентрацией Полей, Содержаний, Абсолютности, Формы, Субъядерности, Энергии, Света, Духа, Огня явлением Жизни, Репликации, Созидания, Творения, Любви, Мудрости, Воли и Синтеза </w:t>
      </w:r>
      <w:r w:rsidRPr="00532304">
        <w:t>П</w:t>
      </w:r>
      <w:r w:rsidR="00F54277" w:rsidRPr="00532304">
        <w:t>ервой 8-рицы Сердец в максимуме явления</w:t>
      </w:r>
      <w:r w:rsidRPr="00532304">
        <w:t xml:space="preserve"> и</w:t>
      </w:r>
      <w:r w:rsidR="00F54277" w:rsidRPr="00532304">
        <w:t xml:space="preserve"> реализации их каждым из нас</w:t>
      </w:r>
      <w:r w:rsidRPr="00532304">
        <w:t>,</w:t>
      </w:r>
      <w:r w:rsidR="00F54277" w:rsidRPr="00532304">
        <w:t xml:space="preserve"> и насыщения реализованности соответствующей сердечной активностью Человека, Посвящённого, Служащего, Ипостаси, Учителя</w:t>
      </w:r>
      <w:r w:rsidRPr="00532304">
        <w:t xml:space="preserve"> –</w:t>
      </w:r>
      <w:r w:rsidR="00F54277" w:rsidRPr="00532304">
        <w:t xml:space="preserve"> Учителем Синтеза каждым из нас, Владыки – Владыкой Синтеза некоторыми из нас, Аватарами, в том числе по служению некоторых из нас, и Отцами соответствующей реализации 16-го Сердца явлени</w:t>
      </w:r>
      <w:r w:rsidRPr="00532304">
        <w:t>я</w:t>
      </w:r>
      <w:r w:rsidR="00F54277" w:rsidRPr="00532304">
        <w:t xml:space="preserve"> Изначально Вышестоящего Дома Изначально Вышестоящего Отца собою каждым из нас. </w:t>
      </w:r>
    </w:p>
    <w:p w:rsidR="00F54277" w:rsidRPr="00532304" w:rsidRDefault="00F54277" w:rsidP="007C7F6A">
      <w:pPr>
        <w:ind w:firstLine="454"/>
      </w:pPr>
      <w:r w:rsidRPr="00532304">
        <w:t>И возжигаясь 16-</w:t>
      </w:r>
      <w:r w:rsidR="00267E68" w:rsidRPr="00532304">
        <w:t>ть</w:t>
      </w:r>
      <w:r w:rsidRPr="00532304">
        <w:t xml:space="preserve">ю Синтезами Изначально Вышестоящего Отца, преображаемся ими. </w:t>
      </w:r>
    </w:p>
    <w:p w:rsidR="00287221" w:rsidRPr="00532304" w:rsidRDefault="00F54277" w:rsidP="007C7F6A">
      <w:pPr>
        <w:ind w:firstLine="454"/>
      </w:pPr>
      <w:r w:rsidRPr="00532304">
        <w:t>Синтезируясь с Изначально Вышестоящим Отцом в синтезе 16-</w:t>
      </w:r>
      <w:r w:rsidR="00287221" w:rsidRPr="00532304">
        <w:t>т</w:t>
      </w:r>
      <w:r w:rsidRPr="00532304">
        <w:t xml:space="preserve">и Совершенных Сердец, стяжаем Истинное Изначально Вышестоящее Совершенное Сердце Изначально Вышестоящего Отца каждым из нас и синтезом нас. </w:t>
      </w:r>
    </w:p>
    <w:p w:rsidR="00F54277" w:rsidRPr="00532304" w:rsidRDefault="00F54277" w:rsidP="007C7F6A">
      <w:pPr>
        <w:ind w:firstLine="454"/>
      </w:pPr>
      <w:r w:rsidRPr="00532304">
        <w:t xml:space="preserve">И возжигаясь, преображаемся им, развёртывая Истинное Изначально Вышестоящее Совершенное Сердце Изначально Вышестоящего Отца явлением Сердца Изначально Вышестоящего Человека Изначально Вышестоящего Отца в синтезе всех явлений: Посвящённого, Служащего, Ипостаси, Учителя, Владыки, Аватара и Отца каждым из нас и синтезом нас </w:t>
      </w:r>
      <w:r w:rsidR="00ED1FA3" w:rsidRPr="00532304">
        <w:t>Философом Синтеза</w:t>
      </w:r>
      <w:r w:rsidRPr="00532304">
        <w:t xml:space="preserve"> ИВДИВО в синтезе </w:t>
      </w:r>
      <w:r w:rsidR="00287221" w:rsidRPr="00532304">
        <w:t xml:space="preserve">их </w:t>
      </w:r>
      <w:r w:rsidRPr="00532304">
        <w:t xml:space="preserve">Истинным Изначально Вышестоящим Совершенным Сердцем Изначально Вышестоящего Отца синтезфизически собою. </w:t>
      </w:r>
    </w:p>
    <w:p w:rsidR="00F54277" w:rsidRPr="00532304" w:rsidRDefault="00F54277" w:rsidP="007C7F6A">
      <w:pPr>
        <w:ind w:firstLine="454"/>
      </w:pPr>
      <w:r w:rsidRPr="00532304">
        <w:t>И синтезируясь с Хум Изначально Вышестоящего Отца, стяжаем Синтез Изначально Вышестоящего Отца.</w:t>
      </w:r>
      <w:r w:rsidR="00287221" w:rsidRPr="00532304">
        <w:t xml:space="preserve"> </w:t>
      </w:r>
      <w:r w:rsidRPr="00532304">
        <w:t xml:space="preserve">И возжигаясь, преображаемся им, развёртываясь обновлённым Истинным Изначально Вышестоящим Совершенным Сердцем каждым из нас и синтезом нас. И преображаемся им. </w:t>
      </w:r>
    </w:p>
    <w:p w:rsidR="00F54277" w:rsidRPr="00532304" w:rsidRDefault="00F54277" w:rsidP="007C7F6A">
      <w:pPr>
        <w:ind w:firstLine="454"/>
      </w:pPr>
      <w:r w:rsidRPr="00532304">
        <w:t>И мы</w:t>
      </w:r>
      <w:r w:rsidR="00287221" w:rsidRPr="00532304">
        <w:t>,</w:t>
      </w:r>
      <w:r w:rsidRPr="00532304">
        <w:t xml:space="preserve"> синтезируясь с Изначально Вышестоящим Отцом, просим преобразить 32-рицу Совершенных Частей явлением Изначально Вышестоящих Совершенных Частей в новый режим цифровых реализаций реализациями действенности их и существования осуществления каждым из нас в Истинной Изначально Вышестоящей </w:t>
      </w:r>
      <w:r w:rsidR="00287221" w:rsidRPr="00532304">
        <w:t>тридцать две</w:t>
      </w:r>
      <w:r w:rsidRPr="00532304">
        <w:t xml:space="preserve"> Совершенные Части Изначально Вышестоящего Отца в реализации каждым из нас. </w:t>
      </w:r>
    </w:p>
    <w:p w:rsidR="00F54277" w:rsidRPr="00532304" w:rsidRDefault="00F54277" w:rsidP="007C7F6A">
      <w:pPr>
        <w:ind w:firstLine="454"/>
      </w:pPr>
      <w:r w:rsidRPr="00532304">
        <w:t>И синтезируясь с Хум Изначально Вышестоящего Отца, стяжаем 32 Изначально Вышестоящих Синтеза Изначально Вышестоящего Отца и, возжигаясь, преображаемся ими, преображая тридцать одну Часть и взаимокоординируясь с 32-й – Совершенным Сердцем, всё во всём</w:t>
      </w:r>
      <w:r w:rsidR="00E2787D" w:rsidRPr="00532304">
        <w:t>,</w:t>
      </w:r>
      <w:r w:rsidRPr="00532304">
        <w:t xml:space="preserve"> в 32-рицу преображения Истинных Изначально Вышестоящих 32-х Совершенных Частей Изначально Вышестоящего Отца каждым из нас и синтезом нас. И возжигаясь, преображаемся ими. </w:t>
      </w:r>
    </w:p>
    <w:p w:rsidR="00F54277" w:rsidRPr="00532304" w:rsidRDefault="00F54277" w:rsidP="007C7F6A">
      <w:pPr>
        <w:ind w:firstLine="454"/>
      </w:pPr>
      <w:r w:rsidRPr="00532304">
        <w:lastRenderedPageBreak/>
        <w:t xml:space="preserve">Синтезируясь с Хум Изначально Вышестоящего Отца, стяжаем Синтез Изначально Вышестоящего Отца, прося преобразить каждого из нас и синтез нас явлением 32-рицы Истинных Изначально Вышестоящих Совершенных Частей Изначально Вышестоящего Отца синтезфизически собою. </w:t>
      </w:r>
    </w:p>
    <w:p w:rsidR="00F54277" w:rsidRPr="00532304" w:rsidRDefault="00F54277" w:rsidP="007C7F6A">
      <w:pPr>
        <w:ind w:firstLine="454"/>
      </w:pPr>
      <w:r w:rsidRPr="00532304">
        <w:t xml:space="preserve">И синтезируясь с Хум Изначально Вышестоящего Отца, стяжаем Синтез Изначально Вышестоящего Отца и, возжигаясь, преображаемся им. </w:t>
      </w:r>
    </w:p>
    <w:p w:rsidR="00F54277" w:rsidRPr="00532304" w:rsidRDefault="00E2787D" w:rsidP="007C7F6A">
      <w:pPr>
        <w:ind w:firstLine="454"/>
      </w:pPr>
      <w:r w:rsidRPr="00532304">
        <w:t>И</w:t>
      </w:r>
      <w:r w:rsidR="00F54277" w:rsidRPr="00532304">
        <w:t xml:space="preserve"> возжигаясь этим, преображаясь этим, мы благодарим Изначально Вышестоящего Отца.</w:t>
      </w:r>
    </w:p>
    <w:p w:rsidR="00F54277" w:rsidRPr="00532304" w:rsidRDefault="00F54277" w:rsidP="007C7F6A">
      <w:pPr>
        <w:ind w:firstLine="454"/>
      </w:pPr>
      <w:r w:rsidRPr="00532304">
        <w:t>В Синтезе Аватаров Синтеза Кут Хуми Фаинь возвращаемся в зал ИВДИВО 262</w:t>
      </w:r>
      <w:r w:rsidR="00826BA4" w:rsidRPr="00532304">
        <w:t> 080-й</w:t>
      </w:r>
      <w:r w:rsidRPr="00532304">
        <w:t xml:space="preserve"> Изначально Вышестояще Цельный. Благодарим Аватаров Синтеза Кут Хуми Фаинь. Возвращаемся в физическую реализацию синтезфизически каждым из нас, развёртываясь физически.</w:t>
      </w:r>
    </w:p>
    <w:p w:rsidR="00F54277" w:rsidRPr="00532304" w:rsidRDefault="00F54277" w:rsidP="007C7F6A">
      <w:pPr>
        <w:ind w:firstLine="454"/>
      </w:pPr>
      <w:r w:rsidRPr="00532304">
        <w:t>И развёртываясь физически, мы развёртываемся Истинным Изначально Вышестоящим Совершенным Сердцем в синтезе 32-х Совершенных Частей в цельности каждым из нас. И эманируем всё стяжённое</w:t>
      </w:r>
      <w:r w:rsidR="00CB7E9D" w:rsidRPr="00532304">
        <w:t xml:space="preserve"> и</w:t>
      </w:r>
      <w:r w:rsidRPr="00532304">
        <w:t xml:space="preserve"> возожжённое в ИВДИВО и в ИВДИВО каждого из нас. </w:t>
      </w:r>
    </w:p>
    <w:p w:rsidR="0045550B" w:rsidRPr="00532304" w:rsidRDefault="00F54277" w:rsidP="007C7F6A">
      <w:pPr>
        <w:ind w:firstLine="454"/>
      </w:pPr>
      <w:r w:rsidRPr="00532304">
        <w:t xml:space="preserve">И выходим из </w:t>
      </w:r>
      <w:r w:rsidR="00826BA4" w:rsidRPr="00532304">
        <w:t>П</w:t>
      </w:r>
      <w:r w:rsidRPr="00532304">
        <w:t>рактики. Аминь.</w:t>
      </w:r>
    </w:p>
    <w:p w:rsidR="000C0B11" w:rsidRPr="009B76C9" w:rsidRDefault="00826BA4" w:rsidP="00826BA4">
      <w:pPr>
        <w:pStyle w:val="12"/>
      </w:pPr>
      <w:bookmarkStart w:id="66" w:name="_Toc22826092"/>
      <w:r w:rsidRPr="009B76C9">
        <w:t>Комментарий после Практики</w:t>
      </w:r>
      <w:bookmarkEnd w:id="66"/>
    </w:p>
    <w:p w:rsidR="000C0B11" w:rsidRPr="00532304" w:rsidRDefault="000C0B11" w:rsidP="007C7F6A">
      <w:pPr>
        <w:ind w:firstLine="454"/>
      </w:pPr>
      <w:r w:rsidRPr="00532304">
        <w:t xml:space="preserve">Маленькое уточнение, если вы стяжали Совершенные Части, и они у вас действовали в любом режиме, то процесс Репликации позволяет в зале Изначально Вышестоящего Отца преобразить эти Части моментально одной простой фразой: «Отец Всемогущ». </w:t>
      </w:r>
    </w:p>
    <w:p w:rsidR="000C0B11" w:rsidRPr="00532304" w:rsidRDefault="000C0B11" w:rsidP="007C7F6A">
      <w:pPr>
        <w:ind w:firstLine="454"/>
      </w:pPr>
      <w:r w:rsidRPr="00532304">
        <w:t>Более того</w:t>
      </w:r>
      <w:r w:rsidR="00BF3E60" w:rsidRPr="00532304">
        <w:t>,</w:t>
      </w:r>
      <w:r w:rsidRPr="00532304">
        <w:t xml:space="preserve"> слово «преобразить эти Части»</w:t>
      </w:r>
      <w:r w:rsidR="00BF3E60" w:rsidRPr="00532304">
        <w:t xml:space="preserve"> –</w:t>
      </w:r>
      <w:r w:rsidRPr="00532304">
        <w:t xml:space="preserve"> это не значит, что они там полностью отменяются, а у них меняется количественная и качественная составляющая. То есть, грубо говоря, с 32-х тыс</w:t>
      </w:r>
      <w:r w:rsidR="00BF3E60" w:rsidRPr="00532304">
        <w:t>яч они насыщаются 65-ю тысячами, и</w:t>
      </w:r>
      <w:r w:rsidRPr="00532304">
        <w:t>з двух миллионов лепестков вырастают в четыре миллиона лепестков. Это немного сложнее, но Мощь Отца это позволяет сделать. Поэтому по Сердцам лепестки мы стяжали, по всем остальным Частям развернуть количественно-качественно составляющую</w:t>
      </w:r>
      <w:r w:rsidR="0098613B" w:rsidRPr="00532304">
        <w:t xml:space="preserve"> –</w:t>
      </w:r>
      <w:r w:rsidRPr="00532304">
        <w:t xml:space="preserve"> это не так сложно</w:t>
      </w:r>
      <w:r w:rsidR="0098613B" w:rsidRPr="00532304">
        <w:t>, е</w:t>
      </w:r>
      <w:r w:rsidRPr="00532304">
        <w:t xml:space="preserve">сли эти Совершенные Части у вас были, подчёркиваю. Если не было, Отец заложил вам соответствующую голографическую стимуляцию, чтобы они у вас появились, когда вы их стяжаете, но по новому режиму фиксации. Это тоже возможно. </w:t>
      </w:r>
    </w:p>
    <w:p w:rsidR="000C0B11" w:rsidRPr="009B76C9" w:rsidRDefault="000C0B11" w:rsidP="007C7F6A">
      <w:pPr>
        <w:ind w:firstLine="454"/>
      </w:pPr>
      <w:r w:rsidRPr="00532304">
        <w:t>Если бы мы стяжали каждую Часть отдельно, тогда бы вы её сейчас стяжали. Но Отец разрешил только Совершенное Сердце стяжать, все остальные Части реплицировать. Здесь простой закон – сделай сам. Видите, вот Отец тоже это нас на это, так сказать, поджимает, чтобы мы всё-таки сами это делали. Ну, понятно, чтоб</w:t>
      </w:r>
      <w:r w:rsidR="0098613B" w:rsidRPr="00532304">
        <w:t>ы</w:t>
      </w:r>
      <w:r w:rsidRPr="00532304">
        <w:t xml:space="preserve"> сами стяжали у Отца. Здесь всё простенько. Ладно.</w:t>
      </w:r>
    </w:p>
    <w:p w:rsidR="0098613B" w:rsidRPr="006E223E" w:rsidRDefault="0098613B" w:rsidP="0098613B">
      <w:pPr>
        <w:pStyle w:val="12"/>
        <w:rPr>
          <w:lang w:val="ru-RU"/>
        </w:rPr>
      </w:pPr>
      <w:bookmarkStart w:id="67" w:name="_Toc22826093"/>
      <w:r w:rsidRPr="009B76C9">
        <w:rPr>
          <w:lang w:val="ru-RU"/>
        </w:rPr>
        <w:t>С</w:t>
      </w:r>
      <w:r w:rsidR="002C7543" w:rsidRPr="009B76C9">
        <w:rPr>
          <w:lang w:val="ru-RU"/>
        </w:rPr>
        <w:t xml:space="preserve">тяжание </w:t>
      </w:r>
      <w:r w:rsidRPr="009B76C9">
        <w:t>256-ти видов материи</w:t>
      </w:r>
      <w:r w:rsidR="006E223E">
        <w:rPr>
          <w:lang w:val="ru-RU"/>
        </w:rPr>
        <w:t xml:space="preserve"> четырёх Метагалактик</w:t>
      </w:r>
      <w:bookmarkEnd w:id="67"/>
    </w:p>
    <w:p w:rsidR="000C0B11" w:rsidRPr="009B76C9" w:rsidRDefault="000C0B11" w:rsidP="007C7F6A">
      <w:pPr>
        <w:ind w:firstLine="454"/>
      </w:pPr>
      <w:r w:rsidRPr="009B76C9">
        <w:t>У нас сейчас следующее с вами действие, к чему мы шли так долго, и сейчас как раз Совершенными Частями даже подготовились. Это стяжание 256-ти видов материи. Здесь особо объяснять нечего. Поэтому долго не будем рассуждать.</w:t>
      </w:r>
    </w:p>
    <w:p w:rsidR="000C0B11" w:rsidRPr="009B76C9" w:rsidRDefault="000C0B11" w:rsidP="007C7F6A">
      <w:pPr>
        <w:ind w:firstLine="454"/>
      </w:pPr>
      <w:r w:rsidRPr="009B76C9">
        <w:t xml:space="preserve">Система простая. У нас четыре вида Метагалактик. </w:t>
      </w:r>
      <w:r w:rsidR="00BA603D" w:rsidRPr="009B76C9">
        <w:t xml:space="preserve">3-22 </w:t>
      </w:r>
      <w:r w:rsidRPr="009B76C9">
        <w:t>В Метагалактике</w:t>
      </w:r>
      <w:r w:rsidR="00503BE2" w:rsidRPr="009B76C9">
        <w:t xml:space="preserve"> ФА </w:t>
      </w:r>
      <w:r w:rsidRPr="009B76C9">
        <w:t>64 вида материи: от физики, первый вид материи, до сиаматики. Они настолько сложны, что внутри нас фиксирует 64 микрокосма в отражении макрокосма. Мы это уже вчера стяжали с вами. Вот за эти сутки мы пристроились. И теперь, раз у нас четыре вида Метагалактик, то в каждой последующей Метагалактике идёт 64 вида материи. Я подчёркиваю, это базовые виды материи. Мы с вами больше взять не можем. Почему?</w:t>
      </w:r>
    </w:p>
    <w:p w:rsidR="000C0B11" w:rsidRPr="009B76C9" w:rsidRDefault="000C0B11" w:rsidP="007C7F6A">
      <w:pPr>
        <w:ind w:firstLine="454"/>
      </w:pPr>
      <w:r w:rsidRPr="009B76C9">
        <w:t>Потому что генетически у нас 64 кодона, поэтому и в Изначально Вышестоящей Метагалактике, и в Высокой Цельной, и в Истинной мы берём по 64 вида материи. На самом деле в будущем развитии человечества: в Изначально Вышестоящей Метагалактике</w:t>
      </w:r>
      <w:r w:rsidR="00531BAB" w:rsidRPr="009B76C9">
        <w:t xml:space="preserve"> – </w:t>
      </w:r>
      <w:r w:rsidRPr="009B76C9">
        <w:t>256 видов материи, в Высокой Цельной Метагалактике</w:t>
      </w:r>
      <w:r w:rsidR="00531BAB" w:rsidRPr="009B76C9">
        <w:t xml:space="preserve"> – </w:t>
      </w:r>
      <w:r w:rsidR="006A089E">
        <w:t>1 024</w:t>
      </w:r>
      <w:r w:rsidRPr="009B76C9">
        <w:t xml:space="preserve"> видов материи, в Истинной Метагалактике</w:t>
      </w:r>
      <w:r w:rsidR="00531BAB" w:rsidRPr="009B76C9">
        <w:t xml:space="preserve"> – </w:t>
      </w:r>
      <w:r w:rsidR="00532304">
        <w:t>4 096</w:t>
      </w:r>
      <w:r w:rsidR="006A089E">
        <w:t xml:space="preserve"> </w:t>
      </w:r>
      <w:r w:rsidRPr="009B76C9">
        <w:t xml:space="preserve">видов материи. </w:t>
      </w:r>
    </w:p>
    <w:p w:rsidR="000C0B11" w:rsidRPr="009B76C9" w:rsidRDefault="000C0B11" w:rsidP="007C7F6A">
      <w:pPr>
        <w:ind w:firstLine="454"/>
      </w:pPr>
      <w:r w:rsidRPr="009B76C9">
        <w:t xml:space="preserve">Но когда мы пристраивались к этим цифрам, наш мозг такое количество материи не выдерживает. В итоге может остаться череп и вытекшая жидкость серого вещества. Есть такие медицинские проблемы у некоторых на </w:t>
      </w:r>
      <w:r w:rsidR="006E223E">
        <w:t>П</w:t>
      </w:r>
      <w:r w:rsidRPr="009B76C9">
        <w:t xml:space="preserve">ланете, к сожаленью. Вот, чтобы этого не добиться от человечества Землян, и мы в эту гадость не вошли, мы стяжаем только по 64 вида материи. Я заранее предупреждаю. </w:t>
      </w:r>
    </w:p>
    <w:p w:rsidR="000C0B11" w:rsidRPr="009B76C9" w:rsidRDefault="000C0B11" w:rsidP="007C7F6A">
      <w:pPr>
        <w:ind w:firstLine="454"/>
      </w:pPr>
      <w:r w:rsidRPr="009B76C9">
        <w:lastRenderedPageBreak/>
        <w:t xml:space="preserve">Когда мы адаптируемся, где-нибудь в далёком будущем в миллионах лет, на 256 видов материи, и у нас с вами будет соответствующие Посвящения и Статусы, которые будут больше </w:t>
      </w:r>
      <w:r w:rsidR="006A089E">
        <w:t>1 024</w:t>
      </w:r>
      <w:r w:rsidRPr="009B76C9">
        <w:t xml:space="preserve">-х по всем восьми направлениям. Я чётко показываю реализацию. То есть нужно </w:t>
      </w:r>
      <w:r w:rsidR="006A089E">
        <w:t>1 024</w:t>
      </w:r>
      <w:r w:rsidRPr="009B76C9">
        <w:t xml:space="preserve"> Посвящения, </w:t>
      </w:r>
      <w:r w:rsidR="006A089E">
        <w:t>1 024</w:t>
      </w:r>
      <w:r w:rsidRPr="009B76C9">
        <w:t xml:space="preserve"> Статуса. В общем </w:t>
      </w:r>
      <w:r w:rsidR="006A089E">
        <w:t>1 024</w:t>
      </w:r>
      <w:r w:rsidRPr="009B76C9">
        <w:t xml:space="preserve"> Ивдивости и </w:t>
      </w:r>
      <w:r w:rsidR="00F56DB3" w:rsidRPr="009B76C9">
        <w:t>Должностной Компетенции</w:t>
      </w:r>
      <w:r w:rsidRPr="009B76C9">
        <w:t xml:space="preserve">. В итоге должно быть восемь тысяч с чем-то подготовок, ну, </w:t>
      </w:r>
      <w:r w:rsidR="006A089E">
        <w:t>1 024</w:t>
      </w:r>
      <w:r w:rsidRPr="009B76C9">
        <w:t xml:space="preserve"> умножаем на восемь. Сами поймёте сколько. Где-то 8200. После этого наша генетика начнёт двигаться в сторону 256-ти видов материи. После восьми тысяч реально действующих подготовок: по </w:t>
      </w:r>
      <w:r w:rsidR="006A089E">
        <w:t>1 024</w:t>
      </w:r>
      <w:r w:rsidRPr="009B76C9">
        <w:t xml:space="preserve"> в каждой.</w:t>
      </w:r>
    </w:p>
    <w:p w:rsidR="000C0B11" w:rsidRPr="009B76C9" w:rsidRDefault="000C0B11" w:rsidP="007C7F6A">
      <w:pPr>
        <w:ind w:firstLine="454"/>
      </w:pPr>
      <w:r w:rsidRPr="009B76C9">
        <w:t>Но! В Метагалактике</w:t>
      </w:r>
      <w:r w:rsidR="00503BE2" w:rsidRPr="009B76C9">
        <w:t xml:space="preserve"> ФА </w:t>
      </w:r>
      <w:r w:rsidRPr="009B76C9">
        <w:t>останется только 64 вида материи. И следующий шаг после восьми тысяч подготовок, это будет 256 видов материи в Изначально Вышестоящей Метагалактике. Понятно, да?</w:t>
      </w:r>
    </w:p>
    <w:p w:rsidR="000C0B11" w:rsidRPr="009B76C9" w:rsidRDefault="000C0B11" w:rsidP="007C7F6A">
      <w:pPr>
        <w:ind w:firstLine="454"/>
      </w:pPr>
      <w:r w:rsidRPr="009B76C9">
        <w:t xml:space="preserve">Когда в будущем наши поколения посвящённых это реализуют и получат по </w:t>
      </w:r>
      <w:r w:rsidR="00532304">
        <w:t xml:space="preserve">4 096 </w:t>
      </w:r>
      <w:r w:rsidRPr="009B76C9">
        <w:t xml:space="preserve">Посвящений, Статусов и Ивдивостей, и </w:t>
      </w:r>
      <w:r w:rsidR="00F56DB3" w:rsidRPr="009B76C9">
        <w:t>Должностной Компетенции</w:t>
      </w:r>
      <w:r w:rsidRPr="009B76C9">
        <w:t xml:space="preserve"> в Высокой Цельной Метагалактике, они начнут переходить на </w:t>
      </w:r>
      <w:r w:rsidR="006A089E">
        <w:t>1 024</w:t>
      </w:r>
      <w:r w:rsidRPr="009B76C9">
        <w:t xml:space="preserve"> вида материи Высокой Цельной Метагалактики. Здесь бы я уже потерялся. Я не знаю сколько это времени займёт. Но много. Понятно. И так далее. Так выразимся. </w:t>
      </w:r>
    </w:p>
    <w:p w:rsidR="000C0B11" w:rsidRPr="009B76C9" w:rsidRDefault="000C0B11" w:rsidP="007C7F6A">
      <w:pPr>
        <w:ind w:firstLine="454"/>
      </w:pPr>
      <w:r w:rsidRPr="009B76C9">
        <w:t>Поэтому стяжание большего количества видов материи мы можем начать, только умея уже передвигаться по Метагалактике</w:t>
      </w:r>
      <w:r w:rsidR="00503BE2" w:rsidRPr="009B76C9">
        <w:t xml:space="preserve"> ФА,</w:t>
      </w:r>
      <w:r w:rsidR="00FA7676" w:rsidRPr="009B76C9">
        <w:t xml:space="preserve"> </w:t>
      </w:r>
      <w:r w:rsidRPr="009B76C9">
        <w:t xml:space="preserve">умея выходить физическим телом и жить в Изначально Вышестоящей Метагалактике. И имея очень большое, в тысячах, количество Посвящений, Статусов, подготовок. На сегодня этого нет. Мы выходим из нашего генетического своеобразия. И мы должны понимать, что даже активация 64-х кодонов, это большое разрешение Отца для каждого из нас в четырёх Метагалактиках. </w:t>
      </w:r>
    </w:p>
    <w:p w:rsidR="000C0B11" w:rsidRPr="009B76C9" w:rsidRDefault="000C0B11" w:rsidP="007C7F6A">
      <w:pPr>
        <w:ind w:firstLine="454"/>
      </w:pPr>
      <w:r w:rsidRPr="009B76C9">
        <w:t>Поэтому мы делаем первый шаг. Мы стяжаем сейчас 256 видов материи: по 64 вида материи в каждой из Метагалактик. И начинаем двигаться нашей посвящённой подготовкой из 64-х в 256, но четырьмя Метагалактиками. Это разрешили. Ситуация понятна?</w:t>
      </w:r>
    </w:p>
    <w:p w:rsidR="000C0B11" w:rsidRPr="009B76C9" w:rsidRDefault="000C0B11" w:rsidP="007C7F6A">
      <w:pPr>
        <w:ind w:firstLine="454"/>
      </w:pPr>
      <w:r w:rsidRPr="009B76C9">
        <w:t>Соответственно, первые 64 вида материи: они названы в Распоряжении от физики до сиаматики. Вторые будут иметь такие же названия, только добавляется «Изначально Вышестоящие». Будут: Изначально Вышестоящая физическая материя, Изначально Вышестоящая сиаматическая материя Изначально Вышестоящей Метагалактики. Здесь простая логика, я думаю любые, многие могли догадаться.</w:t>
      </w:r>
    </w:p>
    <w:p w:rsidR="000C0B11" w:rsidRPr="00532304" w:rsidRDefault="000C0B11" w:rsidP="007C7F6A">
      <w:pPr>
        <w:ind w:firstLine="454"/>
      </w:pPr>
      <w:r w:rsidRPr="00532304">
        <w:t xml:space="preserve">Соответственно, Высокая Цельная Метагалактика будет Высокая Цельная физика, Высокая Цельная сиаматика – 64. И в Истинной Метагалактике будет Истинная физика, Истинная сиаматика. </w:t>
      </w:r>
    </w:p>
    <w:p w:rsidR="000C0B11" w:rsidRPr="00532304" w:rsidRDefault="000C0B11" w:rsidP="007C7F6A">
      <w:pPr>
        <w:ind w:firstLine="454"/>
      </w:pPr>
      <w:r w:rsidRPr="00532304">
        <w:t>Но! При всём том, что различение остаётся на 64, типов материи на 64 нам не позволили оставить. Соответственно, типы материи будут увеличиваться в геометрической прогрессии. По-моему, это геометрическая прогрессия, где (в Изначально Вышестоящей Метагалактике уже будет 256, вернее у нас 256 типов материи, в Изначально Вышестоящей Метагалактике) в Метагалактике</w:t>
      </w:r>
      <w:r w:rsidR="00503BE2" w:rsidRPr="00532304">
        <w:t xml:space="preserve"> ФА </w:t>
      </w:r>
      <w:r w:rsidR="00FA7676" w:rsidRPr="00532304">
        <w:t>–</w:t>
      </w:r>
      <w:r w:rsidR="00531BAB" w:rsidRPr="00532304">
        <w:t xml:space="preserve"> </w:t>
      </w:r>
      <w:r w:rsidRPr="00532304">
        <w:t xml:space="preserve">256 типов материи, а в Изначально Вышестоящей Метагалактике их будет </w:t>
      </w:r>
      <w:r w:rsidR="006A089E" w:rsidRPr="00532304">
        <w:t>1 024</w:t>
      </w:r>
      <w:r w:rsidRPr="00532304">
        <w:t xml:space="preserve"> типов материи в каждой, в каждом Изначально Вышестоящем виде материи.</w:t>
      </w:r>
    </w:p>
    <w:p w:rsidR="000C0B11" w:rsidRPr="00532304" w:rsidRDefault="000C0B11" w:rsidP="007C7F6A">
      <w:pPr>
        <w:ind w:firstLine="454"/>
      </w:pPr>
      <w:r w:rsidRPr="00532304">
        <w:t>В Высокой Цельной Метагалактике</w:t>
      </w:r>
      <w:r w:rsidR="007C7F6A" w:rsidRPr="00532304">
        <w:t xml:space="preserve"> </w:t>
      </w:r>
      <w:r w:rsidRPr="00532304">
        <w:t xml:space="preserve">будет </w:t>
      </w:r>
      <w:r w:rsidR="00532304" w:rsidRPr="00532304">
        <w:t xml:space="preserve">4 096 </w:t>
      </w:r>
      <w:r w:rsidRPr="00532304">
        <w:t xml:space="preserve">типов материи в каждом Высокой Цельном виде материи. И в Истинной Метагалактике будет </w:t>
      </w:r>
      <w:r w:rsidR="00532304" w:rsidRPr="00532304">
        <w:t>16 384</w:t>
      </w:r>
      <w:r w:rsidRPr="00532304">
        <w:t xml:space="preserve"> типа материи в каждом Истинном виде материи. Где типы материи будут постепенно накапливать в нас соответствующую субъядерность, чтобы мы перешли, в том числе генетически, в далёком будущем в миллионах лет, на соответствующее количество видов материи по всем Метагалактикам. Всё.</w:t>
      </w:r>
    </w:p>
    <w:p w:rsidR="000C0B11" w:rsidRPr="00532304" w:rsidRDefault="000C0B11" w:rsidP="007C7F6A">
      <w:pPr>
        <w:ind w:firstLine="454"/>
      </w:pPr>
      <w:r w:rsidRPr="00532304">
        <w:t xml:space="preserve">Если ваша голова сейчас начинает кружиться, это как раз говорит о том, что наш мозг не воспринимает количество больше 256-ти видов. Так, подсказываю. У некоторых чуть-чуть там шуметь начало. </w:t>
      </w:r>
    </w:p>
    <w:p w:rsidR="000C0B11" w:rsidRPr="00532304" w:rsidRDefault="000C0B11" w:rsidP="007C7F6A">
      <w:pPr>
        <w:ind w:firstLine="454"/>
      </w:pPr>
      <w:r w:rsidRPr="00532304">
        <w:t>Соответственно, мы стяжаем сейчас 64 вида, в каждом из которых столько-то типов. 64 вида, в каждом из которых столько-то типов. И на всякий случай. Если мы стяжаем виды Метагалактики</w:t>
      </w:r>
      <w:r w:rsidR="00531BAB" w:rsidRPr="00532304">
        <w:t xml:space="preserve"> – </w:t>
      </w:r>
      <w:r w:rsidRPr="00532304">
        <w:t>я тут вот чуть напрягался на некоторых служащих</w:t>
      </w:r>
      <w:r w:rsidR="00531BAB" w:rsidRPr="00532304">
        <w:t xml:space="preserve"> – </w:t>
      </w:r>
      <w:r w:rsidRPr="00532304">
        <w:t xml:space="preserve">нельзя стяжать чистые виды Метагалактик без знания типов Метагалактик. Просто запомните. Это формальное стяжание ни к чему не ведущее. </w:t>
      </w:r>
    </w:p>
    <w:p w:rsidR="000C0B11" w:rsidRPr="00532304" w:rsidRDefault="000C0B11" w:rsidP="007C7F6A">
      <w:pPr>
        <w:ind w:firstLine="454"/>
      </w:pPr>
      <w:r w:rsidRPr="00532304">
        <w:t xml:space="preserve">Только типы Метагалактики, типы материи, извините, только типы материи пристраивают виды материи к реальностям нашего существования. То есть, есть вид материи, он действует сам по себе. С ним действует чаще всего Изначально Вышестоящая Мать. Нас не трогают. Потом идёт тип материи. Потом этот тип материи организуется Высокой Цельной Реальностью. И вот в Высокой Цельной Реальности мы можем пощупать материю. </w:t>
      </w:r>
    </w:p>
    <w:p w:rsidR="006E223E" w:rsidRPr="00532304" w:rsidRDefault="000C0B11" w:rsidP="006E223E">
      <w:pPr>
        <w:ind w:firstLine="454"/>
      </w:pPr>
      <w:r w:rsidRPr="00532304">
        <w:lastRenderedPageBreak/>
        <w:t>Ну вот (</w:t>
      </w:r>
      <w:r w:rsidRPr="00532304">
        <w:rPr>
          <w:i/>
        </w:rPr>
        <w:t>показывает на стул</w:t>
      </w:r>
      <w:r w:rsidRPr="00532304">
        <w:t>)</w:t>
      </w:r>
      <w:r w:rsidR="007B54DB" w:rsidRPr="00532304">
        <w:t>, н</w:t>
      </w:r>
      <w:r w:rsidRPr="00532304">
        <w:t>а самом деле это не вид материи. А это дерево, результирующееся типом материи в форму стула. Поэтому, чтобы в реальности я прожил материю, я</w:t>
      </w:r>
      <w:r w:rsidR="007B54DB" w:rsidRPr="00532304">
        <w:t>,</w:t>
      </w:r>
      <w:r w:rsidRPr="00532304">
        <w:t xml:space="preserve"> вообще-то</w:t>
      </w:r>
      <w:r w:rsidR="007B54DB" w:rsidRPr="00532304">
        <w:t>,</w:t>
      </w:r>
      <w:r w:rsidRPr="00532304">
        <w:t xml:space="preserve"> вижу результаты, вижу результаты из типов материи. Вот этот галстук не из вида материи, а </w:t>
      </w:r>
      <w:r w:rsidR="006E223E" w:rsidRPr="00532304">
        <w:t>из типа материи соответствую</w:t>
      </w:r>
      <w:r w:rsidRPr="00532304">
        <w:t xml:space="preserve">щей спецификации ткани, ну и форма. </w:t>
      </w:r>
      <w:r w:rsidR="006E223E" w:rsidRPr="00532304">
        <w:t xml:space="preserve">Понимаете? Поэтому, если мы не будем переводить виды материи в типы материи и стяжать это, мы никогда не сможем тактильно ощутить и почувствовать вид материи. Но в перспективе, нам поставили задачу, чтоб мы выросли в Иерархизации как Аватары Иерархизации настолько высоко, чтоб мы научились чувствовать вид материи. Но, внимание, </w:t>
      </w:r>
      <w:r w:rsidR="006E223E" w:rsidRPr="00532304">
        <w:rPr>
          <w:bCs/>
        </w:rPr>
        <w:t>вид материи не вещественен</w:t>
      </w:r>
      <w:r w:rsidR="006E223E" w:rsidRPr="00532304">
        <w:t xml:space="preserve">. Услышьте меня, пожалуйста: в виде материи отсутствует вещество, отсутствуют мерности, отсутствуют скорости. Это цельная организация фундаментальностей, где всё настолько синтезировано, что определить и различить мерность от вещества, и скорость от пространства на сегодня невозможно. А вот типы материи, они вещественны, мы можем их почувствовать и ощутить. И из типов материи формируются Реальности, Высокие Цельности и так далее. То есть виды организации материи. Поэтому, когда мы вот ощущаем стул как произведённое дерево в соответствующей краске, мы вообще-то ощущение формируем типом материи, соответствующей в данном случае реальности для этого стула, как виде организации материи, он реален </w:t>
      </w:r>
      <w:r w:rsidR="006E223E" w:rsidRPr="00532304">
        <w:rPr>
          <w:i/>
        </w:rPr>
        <w:t>(стучит по стулу</w:t>
      </w:r>
      <w:r w:rsidR="006E223E" w:rsidRPr="00532304">
        <w:t xml:space="preserve">), он реален </w:t>
      </w:r>
      <w:r w:rsidR="006E223E" w:rsidRPr="00532304">
        <w:rPr>
          <w:i/>
        </w:rPr>
        <w:t>(стучит по стулу</w:t>
      </w:r>
      <w:r w:rsidR="006E223E" w:rsidRPr="00532304">
        <w:t xml:space="preserve">), это реальность. Он не Изначально Вышестояще Реален – он реален, оформлен и присутствует на этой сцене, если вам нравятся Присутствия. Но он реален. Но вот я ощущаю тип материи, да? А вид материи – это некая абстракция, что этот стул твёрдый. Но эфир тоже может быть твёрдым, и если я своим эфирным телом сейчас стул стукну также по эфирному телу и эфирному стулу – это будет твёрдое. Но для физики это не будет твёрдое, а для эфирного тела это будет твёрдое. И вот виды материи у нас будут вводить в распознание разницы физического и эфирного. Где эфирное то твёрдое, то не твёрдое, и твёрдая физика, это виды материи. А типы материи будут получать тактильные ощущения и чувства, что это дерево физическое, это вид материи. А есть дерево эфирное, но тоже дерево. И вот тип материи будет ощущать дерево эфирное в отличие от дерева физического, вид материи – давать разницу эфирного дерева и физического дерева между собой в стуле физического тела, сидящего на сцене, и эфирного тела, сидящего также на сцене на эфире. Но вот если вы переключите свой взгляд, вы его увидите, не переключите на эфирный вид материи, вы его не увидите. И вот виды материи мы стяжаем, чтобы уметь переключаться взглядом на другие спецификации материи. Вплоть до того, что в перспективе на основе этих стяжаний и наших разработок с вами, будут строиться особые технологии. Ну, допустим, сейчас идёт квантовая запись информации, так называемый квантовый компьютер. Это процессоры компьютера построены на эфирном типе материи физического вида материи. Но это уже вхождение в эфирный тип, через эфирный тип материи постепенно к эфирному виду материи. Но квантовый процессор компьютера и разработки описаний то, что даётся, если технику почитать, это фактически освоение эфирного типа материи в физическом виде материи по закону «всё во всём» и уже применение в компьютерной технике. Это система реализации квантовых запутанностей по квантовой физической теории, если взять вот построение квантом. Я не силён в физике, это к физикам больше, я лишь общий процессуально понимаю, я философ. Но это как раз стимулирует к тому, чтобы наши физики смогли это сделать. Я могу сказать, что если наши физики смогут перейти от квантовой теории эфира к более высокой теории Ментала, а лучше Аматики, то этот суперкомппьютер будет по бешенству обгонять всё. То есть такая маленькая планка, которая будет всю информацию Планеты обрабатывать в одну секунду. На сегодня такое невозможно всю информацию </w:t>
      </w:r>
      <w:r w:rsidR="00D21623" w:rsidRPr="00532304">
        <w:t>П</w:t>
      </w:r>
      <w:r w:rsidR="006E223E" w:rsidRPr="00532304">
        <w:t>ланеты обрабатывать в одну секунду. Это в будущем так мы корабли будем космические строить, когда дойдём до Аматической материи, Аматического типа материи в физическом виде материи.</w:t>
      </w:r>
    </w:p>
    <w:p w:rsidR="006E223E" w:rsidRPr="00532304" w:rsidRDefault="006E223E" w:rsidP="006E223E">
      <w:pPr>
        <w:ind w:firstLine="454"/>
      </w:pPr>
      <w:r w:rsidRPr="00532304">
        <w:t>Я так чувствую, названия реальностей мало кто читал. И некоторые понимают меня и чуть-чуть напрягаются, а хотя бы прочесть было бы полезно.</w:t>
      </w:r>
    </w:p>
    <w:p w:rsidR="006E223E" w:rsidRPr="00532304" w:rsidRDefault="006E223E" w:rsidP="006E223E">
      <w:pPr>
        <w:ind w:firstLine="454"/>
      </w:pPr>
      <w:r w:rsidRPr="00532304">
        <w:t>Вот такую ситуацию мы сейчас закладываем</w:t>
      </w:r>
      <w:r w:rsidR="00D21623" w:rsidRPr="00532304">
        <w:t>,</w:t>
      </w:r>
      <w:r w:rsidRPr="00532304">
        <w:t xml:space="preserve"> как философы. Мы должны заложить это в нашем распознании, чтобы мы хотя бы видели эти виды материи, начинали этими типами материи владеть и начинали оперировать.</w:t>
      </w:r>
    </w:p>
    <w:p w:rsidR="006E223E" w:rsidRPr="00532304" w:rsidRDefault="006E223E" w:rsidP="006E223E">
      <w:pPr>
        <w:ind w:firstLine="454"/>
      </w:pPr>
      <w:r w:rsidRPr="00532304">
        <w:t xml:space="preserve">Ну и последнее, некоторые не чувствуют в этом полезности, говорят: «Зачем это?» Очень простой ответ, который вас взбодрит. При оценке цивилизации между двумя инопланетными цивилизациями оценивается, какими видами и типами материи эта цивилизация владеет. Одна из </w:t>
      </w:r>
      <w:r w:rsidRPr="00532304">
        <w:lastRenderedPageBreak/>
        <w:t xml:space="preserve">характеристик Конклава цивилизаций, куда мы входим с вами от человечества землян. И когда я читал характеристики, они имеют очень интересную вещь – качества организации биологии входящих цивилизаций. Это наши тела и Части, у нас она очень высокая. Мы провалились на характеристике качества организации цивилизации материи. И хотя я сказал, что у нас Реальности, нам сказали: «Фи, это мало». Когда я начал копаться почему, я вышел на типы материи, которые мы никогда не задействовали. В итоге мы за последний год буром прошли по видам материи, типам материи, поменяли названия наших Реальностей, чтоб встроиться в них. Я понимал, что это мало в конкуренции с определёнными другими цивилизациями. И то, что мы сейчас делаем, это повышение конкурентоспособности человеческой цивилизации по отношению к некоторым другим человеческим цивилизациям других Метагалактик на Конклаве цивилизаций в Изначально Вышестоящей Метагалактике. А тем, что мы пробились с вами в четыре Метагалактики, а Конклав вторая Метагалактика, то заложив более </w:t>
      </w:r>
      <w:r w:rsidR="00532304" w:rsidRPr="00532304">
        <w:t>16 384</w:t>
      </w:r>
      <w:r w:rsidRPr="00532304">
        <w:t>-х типов материи в 64-ре вида материи Истинной Метагалактики, мы не просто там выровняемся, а станем одной из передовых цивилизаций, которая учится оперировать более 16-ю тысячами типов материи в 256-ти видах материи. Это супердостижение будет для них. Вот мы этим сейчас с вами будем заниматься.</w:t>
      </w:r>
    </w:p>
    <w:p w:rsidR="006E223E" w:rsidRPr="00827006" w:rsidRDefault="006E223E" w:rsidP="006E223E">
      <w:pPr>
        <w:ind w:firstLine="454"/>
      </w:pPr>
      <w:r w:rsidRPr="00532304">
        <w:t>Поэтому, пожалуйста, не думайте только о Земле и о современных свойствах науки. Давайте подумаем на 65 миллионов лет стратегически: чем будут заниматься люди, человечество, Посвящённые через миллионы лет. Они будут осваивать виды материи. Понимаете, у нас сейчас экспансия идёт по пространству, захватить больше земли. Но земля – это вещество. А есть ещё экспансия цивилизаций Метагалактики, эта экспансия идёт по типам и видам материи. То есть, эти цивилизации расширяются в охвате типов и видов материи. Мы так тоже начали действовать земляне потому, что строим квантовый компьютер. Это фактически охват эфирного типа материи. Но нам нужна философская парадигма, чтобы это объяснить</w:t>
      </w:r>
      <w:r w:rsidRPr="00827006">
        <w:t xml:space="preserve"> нашим</w:t>
      </w:r>
      <w:r>
        <w:t xml:space="preserve"> </w:t>
      </w:r>
      <w:r w:rsidRPr="00827006">
        <w:t>учёным, и они пошли дальше. То есть, нужен правильный взгляд и правильная стимуляция</w:t>
      </w:r>
      <w:r w:rsidR="007B54DB">
        <w:t>,</w:t>
      </w:r>
      <w:r w:rsidRPr="00827006">
        <w:t xml:space="preserve"> как стратагемия, чтобы наука развивалась. Но для того, чтобы этот взгляд сделать, мы должны его что? Стяжать с вами.</w:t>
      </w:r>
    </w:p>
    <w:p w:rsidR="006E223E" w:rsidRPr="00827006" w:rsidRDefault="006E223E" w:rsidP="006E223E">
      <w:pPr>
        <w:ind w:firstLine="454"/>
      </w:pPr>
      <w:r w:rsidRPr="00EA5818">
        <w:t>Практика.</w:t>
      </w:r>
      <w:r w:rsidRPr="00827006">
        <w:t xml:space="preserve"> Вот такая простая объяснялка. Я могу и по-другому объяснить. То есть, есть разные ракурсы объяснения, но я думаю, это больше вдохновит сидящих в зале, чтобы вы стяжали это искренне и от всей души. Нам нужна высокая цивилизационная степень подготовки видами материи, чтобы мы рейтингово смотрелись на фоне других цивилизаций. Всё имеет значение, даже виды материи, там намного жёстче рейтинг, чем я вам даже рассказываю. Но мы держимся.</w:t>
      </w:r>
    </w:p>
    <w:p w:rsidR="006E223E" w:rsidRDefault="006E223E" w:rsidP="006E223E">
      <w:pPr>
        <w:ind w:firstLine="454"/>
      </w:pPr>
      <w:r w:rsidRPr="00827006">
        <w:t xml:space="preserve">Практика. Если мы не возьмём рейтинг, ничего с нами не будет, просто мы не будем главными. А там, извините, как получится. А я не люблю «как получится». А рабство мы с вами уже прошли. Поэтому или мы идём по рейтингу цивилизацией, или есть шанс, что нас куда-нибудь </w:t>
      </w:r>
      <w:r w:rsidRPr="00827006">
        <w:rPr>
          <w:i/>
        </w:rPr>
        <w:t>спнут</w:t>
      </w:r>
      <w:r w:rsidRPr="00827006">
        <w:t xml:space="preserve">. Сколько можно этими шансами пользоваться? Поэтому мы будем идти по рейтингу цивилизации, максимальному, хотя бы стяжаниями. А если ты стяжал – ты сделал это. А всё остальное – ну, осваиваем, но в нас-то они стоят, осваиваем. По одному атому сейчас будет стоять – осваиваем. Вот такая простая ситуация, интересная. </w:t>
      </w:r>
    </w:p>
    <w:p w:rsidR="006E223E" w:rsidRPr="007B54DB" w:rsidRDefault="006E223E" w:rsidP="006E223E">
      <w:pPr>
        <w:pStyle w:val="12"/>
      </w:pPr>
      <w:bookmarkStart w:id="68" w:name="_Toc20802866"/>
      <w:bookmarkStart w:id="69" w:name="_Toc22826094"/>
      <w:r w:rsidRPr="007B54DB">
        <w:t>Практика</w:t>
      </w:r>
      <w:r w:rsidR="00D21623" w:rsidRPr="007B54DB">
        <w:rPr>
          <w:lang w:val="ru-RU"/>
        </w:rPr>
        <w:t xml:space="preserve"> 12</w:t>
      </w:r>
      <w:r w:rsidRPr="007B54DB">
        <w:t>.</w:t>
      </w:r>
      <w:bookmarkEnd w:id="68"/>
      <w:r w:rsidRPr="007B54DB">
        <w:t xml:space="preserve"> Стяжание 256 видов материи и ядерности материи четырёх Метагалактик: 256 базовых типов материи Метагалактики ФА, </w:t>
      </w:r>
      <w:r w:rsidR="006A089E">
        <w:t>1 024</w:t>
      </w:r>
      <w:r w:rsidRPr="007B54DB">
        <w:t xml:space="preserve"> базовых типов материи </w:t>
      </w:r>
      <w:r w:rsidRPr="007B54DB">
        <w:rPr>
          <w:lang w:val="ru-RU"/>
        </w:rPr>
        <w:t xml:space="preserve">ИВ </w:t>
      </w:r>
      <w:r w:rsidR="00C25012" w:rsidRPr="007B54DB">
        <w:t>Метагалактики</w:t>
      </w:r>
      <w:r w:rsidRPr="007B54DB">
        <w:t xml:space="preserve">, </w:t>
      </w:r>
      <w:r w:rsidR="00532304">
        <w:t xml:space="preserve">4 096 </w:t>
      </w:r>
      <w:r w:rsidRPr="007B54DB">
        <w:t xml:space="preserve">базовых типов материи </w:t>
      </w:r>
      <w:r w:rsidRPr="007B54DB">
        <w:rPr>
          <w:lang w:val="ru-RU"/>
        </w:rPr>
        <w:t xml:space="preserve">ВЦ </w:t>
      </w:r>
      <w:r w:rsidR="00C25012" w:rsidRPr="007B54DB">
        <w:t>Метагалактики</w:t>
      </w:r>
      <w:r w:rsidRPr="007B54DB">
        <w:t xml:space="preserve">, </w:t>
      </w:r>
      <w:r w:rsidR="00532304">
        <w:t>16 384</w:t>
      </w:r>
      <w:r w:rsidRPr="007B54DB">
        <w:t xml:space="preserve"> типов материи Истинной </w:t>
      </w:r>
      <w:r w:rsidR="00C25012" w:rsidRPr="007B54DB">
        <w:t>Метагалактики</w:t>
      </w:r>
      <w:r w:rsidRPr="007B54DB">
        <w:rPr>
          <w:lang w:val="ru-RU"/>
        </w:rPr>
        <w:t xml:space="preserve"> ИВО</w:t>
      </w:r>
      <w:bookmarkEnd w:id="69"/>
      <w:r w:rsidRPr="007B54DB">
        <w:t xml:space="preserve"> </w:t>
      </w:r>
    </w:p>
    <w:p w:rsidR="00F54277" w:rsidRPr="009B76C9" w:rsidRDefault="00F54277" w:rsidP="007C7F6A">
      <w:pPr>
        <w:ind w:firstLine="454"/>
      </w:pPr>
      <w:r w:rsidRPr="007B54DB">
        <w:t>Мы возжигаемся всем синтезом каждым из нас. Синтезируемся с Изначально</w:t>
      </w:r>
      <w:r w:rsidRPr="009B76C9">
        <w:t xml:space="preserve"> Вышестоящими Аватарами Синтеза Кут Хуми Фаинь, проникаемся Синтезом Аватаров Синтеза Кут Хуми Фаинь, переходим в зал ИВДИВО 262</w:t>
      </w:r>
      <w:r w:rsidR="00D21623">
        <w:t> </w:t>
      </w:r>
      <w:r w:rsidR="006E223E">
        <w:t>0</w:t>
      </w:r>
      <w:r w:rsidRPr="009B76C9">
        <w:t>80 Физическим миром Истинной Метагалактики Иерархически Цельно синтезфизически собою.</w:t>
      </w:r>
    </w:p>
    <w:p w:rsidR="00F54277" w:rsidRPr="009B76C9" w:rsidRDefault="00F54277" w:rsidP="007C7F6A">
      <w:pPr>
        <w:ind w:firstLine="454"/>
      </w:pPr>
      <w:r w:rsidRPr="009B76C9">
        <w:t>Синтезируясь с Хум Аватаров Синтеза Кут Хуми Фаинь, стяжаем 256 Синтез Синтезов Изначально Вышестоящего Отца, прося преобразить каждого из нас и синтез нас на 256 видов материи по 64 вида материи четырёх Метагалактик в репликации 256 видов Частей по 64 Части, соответствующей спецификации вида материи в строении 256-рицы Человека Изначально Вышестоящего Отца эталонными Частями каждым из нас, и явлением соответствующих спецификаций типов материи 256 Метагалактикой</w:t>
      </w:r>
      <w:r w:rsidR="00503BE2" w:rsidRPr="009B76C9">
        <w:t xml:space="preserve"> ФА </w:t>
      </w:r>
      <w:r w:rsidRPr="009B76C9">
        <w:t xml:space="preserve">эталонными 256 Частями, </w:t>
      </w:r>
      <w:r w:rsidR="006A089E">
        <w:t>1 024</w:t>
      </w:r>
      <w:r w:rsidRPr="009B76C9">
        <w:t xml:space="preserve"> Изначально Вышестоящей Метагалактикой реализации эталонности Планеты Земля, </w:t>
      </w:r>
      <w:r w:rsidR="00532304">
        <w:t xml:space="preserve">4 096 </w:t>
      </w:r>
      <w:r w:rsidRPr="009B76C9">
        <w:t xml:space="preserve">типами материи </w:t>
      </w:r>
      <w:r w:rsidRPr="009B76C9">
        <w:lastRenderedPageBreak/>
        <w:t xml:space="preserve">Высокой Цельной Метагалактики и реализацией эталонности </w:t>
      </w:r>
      <w:r w:rsidR="00532304">
        <w:t xml:space="preserve">4 096 </w:t>
      </w:r>
      <w:r w:rsidRPr="009B76C9">
        <w:t xml:space="preserve">Частей Человека в целом. И </w:t>
      </w:r>
      <w:r w:rsidR="00532304">
        <w:t>16 384</w:t>
      </w:r>
      <w:r w:rsidRPr="009B76C9">
        <w:t xml:space="preserve"> типами материи Истинной Метагалактики реализации стандартной </w:t>
      </w:r>
      <w:r w:rsidR="00532304">
        <w:t>16 384</w:t>
      </w:r>
      <w:r w:rsidRPr="009B76C9">
        <w:t>-рицы Человека Метагалактики</w:t>
      </w:r>
      <w:r w:rsidR="00503BE2" w:rsidRPr="009B76C9">
        <w:t xml:space="preserve"> ФА </w:t>
      </w:r>
      <w:r w:rsidRPr="009B76C9">
        <w:t xml:space="preserve">синтезфизически собою. И возжигаясь 256 Синтез Синтезами Изначально Вышестоящего Отца, преображаясь ими. </w:t>
      </w:r>
    </w:p>
    <w:p w:rsidR="00F54277" w:rsidRPr="009B76C9" w:rsidRDefault="00F54277" w:rsidP="007C7F6A">
      <w:pPr>
        <w:ind w:firstLine="454"/>
      </w:pPr>
      <w:r w:rsidRPr="009B76C9">
        <w:t xml:space="preserve">Мы синтезируемся с Аватарами Синтеза Кут Хуми Фаинь, стяжаем укутывание Огнём Аватаров Синтеза Кут Хуми Фаинь Истинной Метагалактики каждым из нас. Переходим в зал Изначально Вышестоящего Отца </w:t>
      </w:r>
      <w:r w:rsidR="0073427A" w:rsidRPr="009B76C9">
        <w:t>1 048 577</w:t>
      </w:r>
      <w:r w:rsidRPr="009B76C9">
        <w:t xml:space="preserve"> Иерархически Цельно Высшим Метагалактическим Синтезом. Изначально Вышестоящего Отца каждым из нас и, развёртываясь в зале </w:t>
      </w:r>
      <w:r w:rsidR="00ED1FA3" w:rsidRPr="009B76C9">
        <w:t>Философом Синтеза</w:t>
      </w:r>
      <w:r w:rsidRPr="009B76C9">
        <w:t xml:space="preserve"> ИВДИВО в форме </w:t>
      </w:r>
      <w:r w:rsidR="00F56DB3" w:rsidRPr="009B76C9">
        <w:t>Должностной Компетенции</w:t>
      </w:r>
      <w:r w:rsidRPr="009B76C9">
        <w:t xml:space="preserve"> ИВДИВО каждым из нас.</w:t>
      </w:r>
    </w:p>
    <w:p w:rsidR="00F54277" w:rsidRPr="009B76C9" w:rsidRDefault="00F54277" w:rsidP="007C7F6A">
      <w:pPr>
        <w:ind w:firstLine="454"/>
      </w:pPr>
      <w:r w:rsidRPr="009B76C9">
        <w:t>И развёртываясь пред Изначально Вышестоящим Отцом, синтезируемся с Хум Изначально Вышестоящего Отца и стяжаем 64 Синтеза Изначально Вышестоящего Отца, стяжая 64 базовых видов материи Метагалактики</w:t>
      </w:r>
      <w:r w:rsidR="00503BE2" w:rsidRPr="009B76C9">
        <w:t xml:space="preserve"> ФА,</w:t>
      </w:r>
      <w:r w:rsidR="00FA7676" w:rsidRPr="009B76C9">
        <w:t xml:space="preserve"> </w:t>
      </w:r>
      <w:r w:rsidRPr="009B76C9">
        <w:t>в каждом из которых по 256 типов материи в синтезе их. И возжигаясь 64 Синтезами Изначально Вышестоящего Отца, преображаясь ими.</w:t>
      </w:r>
    </w:p>
    <w:p w:rsidR="00F54277" w:rsidRPr="009B76C9" w:rsidRDefault="00F54277" w:rsidP="007C7F6A">
      <w:pPr>
        <w:ind w:firstLine="454"/>
      </w:pPr>
      <w:r w:rsidRPr="009B76C9">
        <w:t>Стяжаем 64 слоя Синтеза в ядрах каждого из нас, в выявлении 64 видов материи и 64 слоями Синтеза ядерно каждым из нас в спецификации 256 типов материи каждого слоя Синтеза каждым из нас и синтезом нас. И возжигаясь 64 Синтезами Изначально Вышестоящего Отца, преображаясь ими. И в этом Огне мы синтезируемся с Изначально Вышестоящим Отцом, и синтезируясь с Изначально Вышестоящим Отцом, стяжаем 64 Изначально Вышестоящих вида материи Изначально Вышестоящей Метагалактики:</w:t>
      </w:r>
      <w:r w:rsidR="00531BAB" w:rsidRPr="009B76C9">
        <w:t xml:space="preserve"> – </w:t>
      </w:r>
      <w:r w:rsidRPr="009B76C9">
        <w:t xml:space="preserve">от Изначально Вышестоящей Физики до Изначально Вышестоящей Сиаматики включительно, в явлении </w:t>
      </w:r>
      <w:r w:rsidR="006A089E">
        <w:t>1 024</w:t>
      </w:r>
      <w:r w:rsidRPr="009B76C9">
        <w:t xml:space="preserve"> типов материи в каждом из 64 Изначально Вышестоящих видов материи реализации каждого из нас, с реализацией 64 слоёв Прасинтезности, явления 64 Изначально Вышестоящих видов материи каждым из нас и синтезом нас. </w:t>
      </w:r>
    </w:p>
    <w:p w:rsidR="00F54277" w:rsidRPr="009B76C9" w:rsidRDefault="00F54277" w:rsidP="007C7F6A">
      <w:pPr>
        <w:ind w:firstLine="454"/>
      </w:pPr>
      <w:r w:rsidRPr="009B76C9">
        <w:t xml:space="preserve">И синтезируясь с Хум Изначально Вышестоящего Отца, стяжаем 64 Синтеза Изначально Вышестоящего Отца. И возжигаясь, преображаемся ими, развёртывая 64 слоя Прасинтезности в каждом ядре каждого из нас. И возжигаясь ими в явлении 64 Изначально Вышестоящих видов материи собою. И в этом Огне, синтезируясь с Изначально Вышестоящим Отцом, мы стяжаем 64 Высоких Цельных вида материи, в каждом из которых по </w:t>
      </w:r>
      <w:r w:rsidR="00532304">
        <w:t xml:space="preserve">4 096 </w:t>
      </w:r>
      <w:r w:rsidRPr="009B76C9">
        <w:t>типов материи Высокой Цельной Метагалактики каждым из нас. Стяжая разработанность 64 Изначально Вышестоящих Прасинтезных слоёв, в каждом ядре каждого из нас 64 Высокими Цельными видами материи физически собою. И синтезируясь с Хум Изначально Вышестоящего Отца, стяжаем 64 Синтеза Изначально Вышестоящего Отца, и возжигаясь, преображаемся ими. Развёртывая 64 Изначально Вышестоящие Прасинтезности слоями ядерности всех ядер каждым из нас синтезфизически собою.</w:t>
      </w:r>
    </w:p>
    <w:p w:rsidR="00F54277" w:rsidRPr="009B76C9" w:rsidRDefault="00F54277" w:rsidP="007C7F6A">
      <w:pPr>
        <w:ind w:firstLine="454"/>
      </w:pPr>
      <w:r w:rsidRPr="009B76C9">
        <w:t xml:space="preserve">И в этом Огне, синтезируясь с Изначально Вышестоящим Отцом, мы синтезируясь с Изначально Вышестоящим Отцом, стяжаем 64 Истинных вида материи Истинной Метагалактики, в каждой из которых </w:t>
      </w:r>
      <w:r w:rsidR="00532304">
        <w:t>16 384</w:t>
      </w:r>
      <w:r w:rsidRPr="009B76C9">
        <w:t xml:space="preserve"> типа материи, явлением 64 слоёв Истинных видов материи Высокой Цельной Прасинтезности каждого из нас, во всех ядрах каждого из нас, и реализации Высокой Цельной Прасинтезности 64-рично ядерно каждым из нас явлением Истинных видов материи 64 Истинной Метагалактики с </w:t>
      </w:r>
      <w:r w:rsidR="00532304">
        <w:t>16 384</w:t>
      </w:r>
      <w:r w:rsidRPr="009B76C9">
        <w:t xml:space="preserve"> типами материи в каждом из них и в синтезе их синтезфизически собою.</w:t>
      </w:r>
    </w:p>
    <w:p w:rsidR="00F54277" w:rsidRPr="009B76C9" w:rsidRDefault="00F54277" w:rsidP="007C7F6A">
      <w:pPr>
        <w:ind w:firstLine="454"/>
      </w:pPr>
      <w:r w:rsidRPr="009B76C9">
        <w:t>И синтезируясь с Хум Изначально Вышестоящего Отца, стяжаем 64 Синтеза Изначально Вышестоящего Отца и возжигаясь, преображаемся ими. И возжигаясь 256 видами материи четырёх Метагалактик пред Изначально Вышестоящим Отцом 64 слоями Синтеза, 64 слоями Прасинтезности, 64 слоями Изначально Вышестоящей Прасинтезности и 64 слоями Высокой Цельной Прасинтезности, в каждом ядре 256-рично каждого из нас в любом виде реализации и явления.</w:t>
      </w:r>
    </w:p>
    <w:p w:rsidR="00F54277" w:rsidRPr="009B76C9" w:rsidRDefault="00F54277" w:rsidP="007C7F6A">
      <w:pPr>
        <w:ind w:firstLine="454"/>
      </w:pPr>
      <w:r w:rsidRPr="009B76C9">
        <w:t>Мы</w:t>
      </w:r>
      <w:r w:rsidR="00025E6E" w:rsidRPr="009B76C9">
        <w:t>,</w:t>
      </w:r>
      <w:r w:rsidRPr="009B76C9">
        <w:t xml:space="preserve"> синтезируясь с Изначально Вышестоящим Отцом, стяжаем концентрацию Изначально Вышестоящего Дома Изначально Вышестоящего Отца на каждого из нас в организации спецификации 256 видов материи четырёх Метагалактик, 16 Миров каждым из нас и синтеза нас в реализации их собою, соответствующей репликации ИВДИВО в ретрансляции каждого из нас из 64 видов материи организации Метагалактики</w:t>
      </w:r>
      <w:r w:rsidR="00503BE2" w:rsidRPr="009B76C9">
        <w:t xml:space="preserve"> ФА,</w:t>
      </w:r>
      <w:r w:rsidR="00FA7676" w:rsidRPr="009B76C9">
        <w:t xml:space="preserve"> </w:t>
      </w:r>
      <w:r w:rsidRPr="009B76C9">
        <w:t>в 256 видов материи четырёх Метагалактик Ивдивно Изначально Вышестоящим Отцом собою. И синтезируясь с Хум Изначально Вышестоящего Отца, стяжаем Синтез Изначально Вышестоящего Отца. И возжигаясь, преображаемся им.</w:t>
      </w:r>
    </w:p>
    <w:p w:rsidR="00F54277" w:rsidRPr="009B76C9" w:rsidRDefault="00F54277" w:rsidP="007C7F6A">
      <w:pPr>
        <w:ind w:firstLine="454"/>
      </w:pPr>
      <w:r w:rsidRPr="009B76C9">
        <w:t>И в этом Огне, синтезируясь с Изначально Вышестоящим Отцом, стяжаем 256 Изначально Вышестоящих Синтезов Изначально Вышестоящего Отца 256 базовых типов материи Метагалактики</w:t>
      </w:r>
      <w:r w:rsidR="00503BE2" w:rsidRPr="009B76C9">
        <w:t xml:space="preserve"> ФА,</w:t>
      </w:r>
      <w:r w:rsidR="00FA7676" w:rsidRPr="009B76C9">
        <w:t xml:space="preserve"> </w:t>
      </w:r>
      <w:r w:rsidRPr="009B76C9">
        <w:t>возжигаемся ими.</w:t>
      </w:r>
    </w:p>
    <w:p w:rsidR="00F54277" w:rsidRPr="009B76C9" w:rsidRDefault="00F54277" w:rsidP="007C7F6A">
      <w:pPr>
        <w:ind w:firstLine="454"/>
      </w:pPr>
      <w:r w:rsidRPr="009B76C9">
        <w:lastRenderedPageBreak/>
        <w:t xml:space="preserve">Стяжаем </w:t>
      </w:r>
      <w:r w:rsidR="006A089E">
        <w:t>1 024</w:t>
      </w:r>
      <w:r w:rsidRPr="009B76C9">
        <w:t xml:space="preserve"> Изначально Вышестоящих Синтеза </w:t>
      </w:r>
      <w:r w:rsidR="006A089E">
        <w:t>1 024</w:t>
      </w:r>
      <w:r w:rsidRPr="009B76C9">
        <w:t xml:space="preserve"> базовых типов материи Изначально Вышестоящей Метагалактики каждым из нас.</w:t>
      </w:r>
    </w:p>
    <w:p w:rsidR="00F54277" w:rsidRPr="009B76C9" w:rsidRDefault="00F54277" w:rsidP="007C7F6A">
      <w:pPr>
        <w:ind w:firstLine="454"/>
      </w:pPr>
      <w:r w:rsidRPr="009B76C9">
        <w:t xml:space="preserve">Стяжаем </w:t>
      </w:r>
      <w:r w:rsidR="00532304">
        <w:t xml:space="preserve">4 096 </w:t>
      </w:r>
      <w:r w:rsidRPr="009B76C9">
        <w:t xml:space="preserve">Изначально Вышестоящих Синтезов Изначально Вышестоящего Отца </w:t>
      </w:r>
      <w:r w:rsidR="00532304">
        <w:t xml:space="preserve">4 096 </w:t>
      </w:r>
      <w:r w:rsidRPr="009B76C9">
        <w:t>базовых типов материи Высокой Цельной Метагалактики каждым из нас и синтезом нас.</w:t>
      </w:r>
    </w:p>
    <w:p w:rsidR="00F54277" w:rsidRPr="009B76C9" w:rsidRDefault="00F54277" w:rsidP="007C7F6A">
      <w:pPr>
        <w:ind w:firstLine="454"/>
      </w:pPr>
      <w:r w:rsidRPr="009B76C9">
        <w:t xml:space="preserve">И стяжаем </w:t>
      </w:r>
      <w:r w:rsidR="00532304">
        <w:t>16 384</w:t>
      </w:r>
      <w:r w:rsidRPr="009B76C9">
        <w:t xml:space="preserve"> Изначально Вышестоящих Синтеза базовых </w:t>
      </w:r>
      <w:r w:rsidR="00532304">
        <w:t>16 384</w:t>
      </w:r>
      <w:r w:rsidRPr="009B76C9">
        <w:t xml:space="preserve"> типов материи Истинной Метагалактики Изначально Вышестоящего Отца каждым из нас и синтезом нас. </w:t>
      </w:r>
    </w:p>
    <w:p w:rsidR="00F54277" w:rsidRPr="009B76C9" w:rsidRDefault="00F54277" w:rsidP="007C7F6A">
      <w:pPr>
        <w:ind w:firstLine="454"/>
      </w:pPr>
      <w:r w:rsidRPr="009B76C9">
        <w:t>И возжигаясь всеми стяжёнными Изначально Вышестоящими Синтезами, просим Изначально Вышестоящего Отца зафиксировать Физическое Тело каждого из нас, один любой огнеобраз, идеально – Ядро Синтеза, но по мере подготовки каждого из нас, каждого из стяжённых типов материи, прося сотворить Огнеобраз типа материи 256 Метагалактики</w:t>
      </w:r>
      <w:r w:rsidR="00503BE2" w:rsidRPr="009B76C9">
        <w:t xml:space="preserve"> ФА,</w:t>
      </w:r>
      <w:r w:rsidR="00FA7676" w:rsidRPr="009B76C9">
        <w:t xml:space="preserve"> </w:t>
      </w:r>
      <w:r w:rsidR="006A089E">
        <w:t>1 024</w:t>
      </w:r>
      <w:r w:rsidRPr="009B76C9">
        <w:t xml:space="preserve"> Изначально Вышестоящей Метагалактики, </w:t>
      </w:r>
      <w:r w:rsidR="00532304">
        <w:t xml:space="preserve">4 096 </w:t>
      </w:r>
      <w:r w:rsidRPr="009B76C9">
        <w:t xml:space="preserve">Высокой Цельной Метагалактики и </w:t>
      </w:r>
      <w:r w:rsidR="00532304">
        <w:t>16 384</w:t>
      </w:r>
      <w:r w:rsidRPr="009B76C9">
        <w:t xml:space="preserve"> Истинной Метагалактики в Физическом Теле синтезфизически каждым из нас.</w:t>
      </w:r>
    </w:p>
    <w:p w:rsidR="00F54277" w:rsidRPr="009B76C9" w:rsidRDefault="00F54277" w:rsidP="007C7F6A">
      <w:pPr>
        <w:ind w:firstLine="454"/>
      </w:pPr>
      <w:r w:rsidRPr="009B76C9">
        <w:t xml:space="preserve">И синтезируясь с Изначально Вышестоящим Отцом, стяжаем </w:t>
      </w:r>
      <w:r w:rsidR="00532304">
        <w:t>16 384</w:t>
      </w:r>
      <w:r w:rsidRPr="009B76C9">
        <w:t xml:space="preserve"> Ядра Синтеза или любого иного огнеобраза </w:t>
      </w:r>
      <w:r w:rsidR="00532304">
        <w:t>16 384</w:t>
      </w:r>
      <w:r w:rsidRPr="009B76C9">
        <w:t xml:space="preserve"> типов материи Истинной Метагалактики.</w:t>
      </w:r>
    </w:p>
    <w:p w:rsidR="00F54277" w:rsidRPr="009B76C9" w:rsidRDefault="00F54277" w:rsidP="007C7F6A">
      <w:pPr>
        <w:ind w:firstLine="454"/>
      </w:pPr>
      <w:r w:rsidRPr="009B76C9">
        <w:t xml:space="preserve">Стяжаем </w:t>
      </w:r>
      <w:r w:rsidR="00532304">
        <w:t xml:space="preserve">4 096 </w:t>
      </w:r>
      <w:r w:rsidRPr="009B76C9">
        <w:t xml:space="preserve">Ядер Синтеза или любого иного Огнеобраза, </w:t>
      </w:r>
      <w:r w:rsidR="00532304">
        <w:t xml:space="preserve">4 096 </w:t>
      </w:r>
      <w:r w:rsidRPr="009B76C9">
        <w:t>типов материи Высокой Цельной Метагалактики.</w:t>
      </w:r>
    </w:p>
    <w:p w:rsidR="00F54277" w:rsidRPr="009B76C9" w:rsidRDefault="00F54277" w:rsidP="007C7F6A">
      <w:pPr>
        <w:ind w:firstLine="454"/>
      </w:pPr>
      <w:r w:rsidRPr="009B76C9">
        <w:t xml:space="preserve">Стяжаем </w:t>
      </w:r>
      <w:r w:rsidR="006A089E">
        <w:t>1 024</w:t>
      </w:r>
      <w:r w:rsidRPr="009B76C9">
        <w:t xml:space="preserve"> Ядра Синтеза или любого иного Огнеобраза, </w:t>
      </w:r>
      <w:r w:rsidR="006A089E">
        <w:t>1 024</w:t>
      </w:r>
      <w:r w:rsidRPr="009B76C9">
        <w:t xml:space="preserve"> типов материи Изначально Вышестоящей Метагалактики.</w:t>
      </w:r>
    </w:p>
    <w:p w:rsidR="00F54277" w:rsidRPr="009B76C9" w:rsidRDefault="00F54277" w:rsidP="007C7F6A">
      <w:pPr>
        <w:ind w:firstLine="454"/>
      </w:pPr>
      <w:r w:rsidRPr="009B76C9">
        <w:t>И стяжаем 256 Ядер Синтеза или любого иного Огнеобраза, 256 базовых типов материи Метагалактики</w:t>
      </w:r>
      <w:r w:rsidR="00503BE2" w:rsidRPr="009B76C9">
        <w:t xml:space="preserve"> ФА </w:t>
      </w:r>
      <w:r w:rsidRPr="009B76C9">
        <w:t>каждым из нас.</w:t>
      </w:r>
    </w:p>
    <w:p w:rsidR="00F54277" w:rsidRPr="009B76C9" w:rsidRDefault="00F54277" w:rsidP="007C7F6A">
      <w:pPr>
        <w:ind w:firstLine="454"/>
      </w:pPr>
      <w:r w:rsidRPr="009B76C9">
        <w:t>И возжигаемся в Физическом Теле каждого из нас всеми ядрами Синтеза или огнеобразами типов материи четырёх Метагалактик. Возжигаясь всеми стяжёнными Изначально Вышестоящими Синтезами Изначально Вышестоящего Отца, преображаемся ими. Прося Изначально Вышестоящего Отца применить базовые эталонные ядра Синтеза и огнеобразы типов материи, стяжённые каждым из нас в разработке, реализации и оформлении всех Частностей, Аппаратов, Систем, Частей и любой иной 16-ричности:</w:t>
      </w:r>
      <w:r w:rsidR="00531BAB" w:rsidRPr="009B76C9">
        <w:t xml:space="preserve"> – </w:t>
      </w:r>
      <w:r w:rsidRPr="009B76C9">
        <w:t xml:space="preserve">от Прав Созидания до </w:t>
      </w:r>
      <w:r w:rsidR="00F56DB3" w:rsidRPr="009B76C9">
        <w:t>Должностной Компетенции</w:t>
      </w:r>
      <w:r w:rsidRPr="009B76C9">
        <w:t xml:space="preserve"> ИВДИВО любого вида Человека физически каждым из нас, любого вида Посвящённого, любого вида Служащего, любого вида Ипостаси, любого вида Учителя, любого вида Владыки, любого вида Аватара, любого вида Отца физически каждым из нас в любой реализации, наступившей эпохи 65 миллионов 536 тысяч лет развития каждого из нас четырьмя Метагалактиками собою.</w:t>
      </w:r>
    </w:p>
    <w:p w:rsidR="00F54277" w:rsidRPr="009B76C9" w:rsidRDefault="00F54277" w:rsidP="007C7F6A">
      <w:pPr>
        <w:ind w:firstLine="454"/>
      </w:pPr>
      <w:r w:rsidRPr="009B76C9">
        <w:t>И синтезируясь с Хум Изначально Вышестоящего Отца, стяжаем Синтез Изначально Вышестоящего Отца. И возжигаясь, преображаемся им, прося преобразить каждого из нас и синтез нас этим, сотворив реализацию 256 видов материи и соответствующей ядерности типов материи четырёх видов Метагалактик каждым из нас. И возжигаясь Синтезом Изначально Вышестоящего Отца, преображаемся им.</w:t>
      </w:r>
    </w:p>
    <w:p w:rsidR="00F54277" w:rsidRPr="009B76C9" w:rsidRDefault="00F54277" w:rsidP="007C7F6A">
      <w:pPr>
        <w:ind w:firstLine="454"/>
      </w:pPr>
      <w:r w:rsidRPr="009B76C9">
        <w:t>Благодарим Изначально Вышестоящего Отца. В синтезе с Аватаром Синтеза Кут Хуми возвращаемся в зал 262 80 ИВДИВО Иерархически Цельно каждым из нас. Синтезируемся с Хум Аватаров Синтеза Кут Хуми Фаинь, стяжаем Синтез Синтеза Изначально Вышестоящего Отца, прося адаптировать каждого из нас и синтез нас к осуществлённому переходу на 256 видов материи и соответствующего количества типов материи четырёх Метагалактик, зафиксированное и реализованное каждым из нас физически собою. Синтезируясь с Хум, стяжаем Синтез Синтеза Изначально Вышестоящего Отца. И возжигаясь, преображаемся им.</w:t>
      </w:r>
    </w:p>
    <w:p w:rsidR="00F54277" w:rsidRPr="00DF7E61" w:rsidRDefault="00F54277" w:rsidP="007C7F6A">
      <w:pPr>
        <w:ind w:firstLine="454"/>
      </w:pPr>
      <w:r w:rsidRPr="009B76C9">
        <w:t xml:space="preserve">Благодарим Аватаров Синтеза Кут Хуми Фаинь, возжигаясь Синтез Синтезом Изначально Вышестоящего Отца, преображаемся им. Возвращаемся в физическую реализацию данный зал физически собою. Эманируя всё стяжённое возожжённое в ИВДИВО и в ИВДИВО каждого из нас. И выходим из </w:t>
      </w:r>
      <w:r w:rsidRPr="00DF7E61">
        <w:t>практики. Аминь.</w:t>
      </w:r>
    </w:p>
    <w:p w:rsidR="003F02DD" w:rsidRPr="00DF7E61" w:rsidRDefault="003F02DD" w:rsidP="007C7F6A">
      <w:pPr>
        <w:ind w:firstLine="454"/>
      </w:pPr>
    </w:p>
    <w:p w:rsidR="000C0B11" w:rsidRPr="00DF7E61" w:rsidRDefault="000C0B11" w:rsidP="007C7F6A">
      <w:pPr>
        <w:ind w:firstLine="454"/>
      </w:pPr>
      <w:r w:rsidRPr="00DF7E61">
        <w:t>Два пояснения по практике важных.</w:t>
      </w:r>
      <w:r w:rsidR="00D21623" w:rsidRPr="00DF7E61">
        <w:t xml:space="preserve"> </w:t>
      </w:r>
      <w:r w:rsidRPr="00DF7E61">
        <w:t>У вас будет на это ночная подготовка.</w:t>
      </w:r>
    </w:p>
    <w:p w:rsidR="000C0B11" w:rsidRPr="00DF7E61" w:rsidRDefault="000C0B11" w:rsidP="007C7F6A">
      <w:pPr>
        <w:ind w:firstLine="454"/>
      </w:pPr>
      <w:r w:rsidRPr="00DF7E61">
        <w:t>Значит, первое</w:t>
      </w:r>
      <w:r w:rsidR="00D21623" w:rsidRPr="00DF7E61">
        <w:t>. В</w:t>
      </w:r>
      <w:r w:rsidRPr="00DF7E61">
        <w:t xml:space="preserve"> Истинной Метагалактике вид организации Материи будет называться Иерархическая Цельность. Мы два раза проверили – действует.</w:t>
      </w:r>
      <w:r w:rsidR="00D21623" w:rsidRPr="00DF7E61">
        <w:t xml:space="preserve"> </w:t>
      </w:r>
      <w:r w:rsidRPr="00DF7E61">
        <w:t>В ночной подготовке будете в это включаться.</w:t>
      </w:r>
      <w:r w:rsidR="00D21623" w:rsidRPr="00DF7E61">
        <w:t xml:space="preserve"> </w:t>
      </w:r>
      <w:r w:rsidRPr="00DF7E61">
        <w:t>Иерархическая Цельность Высшего Метагалактического Синтеза – это дополнительно. Услышали?</w:t>
      </w:r>
      <w:r w:rsidR="00D21623" w:rsidRPr="00DF7E61">
        <w:t xml:space="preserve"> </w:t>
      </w:r>
      <w:r w:rsidRPr="00DF7E61">
        <w:t>Поэтому, пожалуйста, в ночной подготовке у вас сегодня будет разрабатываться Иерархическая Цельность Истинной Метагалактики.</w:t>
      </w:r>
    </w:p>
    <w:p w:rsidR="000C0B11" w:rsidRPr="00DF7E61" w:rsidRDefault="000C0B11" w:rsidP="007C7F6A">
      <w:pPr>
        <w:ind w:firstLine="454"/>
      </w:pPr>
      <w:r w:rsidRPr="00DF7E61">
        <w:lastRenderedPageBreak/>
        <w:t>И второе</w:t>
      </w:r>
      <w:r w:rsidR="00D21623" w:rsidRPr="00DF7E61">
        <w:t>. У</w:t>
      </w:r>
      <w:r w:rsidRPr="00DF7E61">
        <w:t xml:space="preserve"> вас одномоментно будут действовать все типы Материи. Они не будут делиться на четыре Метагалактики, потому, что ядерность вошла в Физическое Тело.</w:t>
      </w:r>
      <w:r w:rsidR="00D21623" w:rsidRPr="00DF7E61">
        <w:t xml:space="preserve"> </w:t>
      </w:r>
      <w:r w:rsidRPr="00DF7E61">
        <w:t>И на ночной подготовке вас будут учить различать эти типы Материи. Таким образом мы встроимся в четыре Метагалактики.</w:t>
      </w:r>
    </w:p>
    <w:p w:rsidR="000C0B11" w:rsidRPr="00DF7E61" w:rsidRDefault="000C0B11" w:rsidP="007C7F6A">
      <w:pPr>
        <w:ind w:firstLine="454"/>
      </w:pPr>
      <w:r w:rsidRPr="00DF7E61">
        <w:t>А завтра это продолжим. Все услышали?</w:t>
      </w:r>
    </w:p>
    <w:p w:rsidR="000C0B11" w:rsidRDefault="000C0B11" w:rsidP="007C7F6A">
      <w:pPr>
        <w:ind w:firstLine="454"/>
      </w:pPr>
    </w:p>
    <w:p w:rsidR="00D21623" w:rsidRPr="009B76C9" w:rsidRDefault="00D21623" w:rsidP="007C7F6A">
      <w:pPr>
        <w:ind w:firstLine="454"/>
        <w:rPr>
          <w:i/>
        </w:rPr>
      </w:pPr>
      <w:r>
        <w:t>Всем большое спасибо. До свидания.</w:t>
      </w:r>
    </w:p>
    <w:p w:rsidR="000C0B11" w:rsidRPr="009B76C9" w:rsidRDefault="000C0B11" w:rsidP="007C7F6A">
      <w:pPr>
        <w:ind w:firstLine="454"/>
      </w:pPr>
    </w:p>
    <w:p w:rsidR="0087052E" w:rsidRPr="009B76C9" w:rsidRDefault="0087052E" w:rsidP="007C7F6A">
      <w:pPr>
        <w:ind w:firstLine="454"/>
      </w:pPr>
      <w:r w:rsidRPr="009B76C9">
        <w:br w:type="page"/>
      </w:r>
    </w:p>
    <w:p w:rsidR="00025E6E" w:rsidRPr="00B0701B" w:rsidRDefault="00025E6E" w:rsidP="00B0701B">
      <w:pPr>
        <w:pStyle w:val="0"/>
      </w:pPr>
      <w:bookmarkStart w:id="70" w:name="_Toc22826095"/>
      <w:r w:rsidRPr="00B0701B">
        <w:lastRenderedPageBreak/>
        <w:t>4 день</w:t>
      </w:r>
      <w:r w:rsidR="00B0701B">
        <w:rPr>
          <w:lang w:val="ru-RU"/>
        </w:rPr>
        <w:t>.</w:t>
      </w:r>
      <w:r w:rsidRPr="00B0701B">
        <w:t xml:space="preserve"> 3 августа 2019</w:t>
      </w:r>
      <w:r w:rsidR="00522299" w:rsidRPr="00B0701B">
        <w:t>. День Человека</w:t>
      </w:r>
      <w:bookmarkEnd w:id="70"/>
    </w:p>
    <w:p w:rsidR="00B0701B" w:rsidRPr="00827006" w:rsidRDefault="00B0701B" w:rsidP="00B0701B">
      <w:pPr>
        <w:pStyle w:val="12"/>
      </w:pPr>
      <w:bookmarkStart w:id="71" w:name="_Toc22826096"/>
      <w:r w:rsidRPr="006F017B">
        <w:t>4 День –</w:t>
      </w:r>
      <w:r w:rsidRPr="006F017B">
        <w:rPr>
          <w:lang w:val="ru-RU"/>
        </w:rPr>
        <w:t xml:space="preserve"> Стяжание</w:t>
      </w:r>
      <w:r w:rsidRPr="006F017B">
        <w:t xml:space="preserve"> Человека</w:t>
      </w:r>
      <w:r w:rsidRPr="006F017B">
        <w:rPr>
          <w:lang w:val="ru-RU"/>
        </w:rPr>
        <w:t>. Сделай сам. Заполненность Синтезом 100%, вхождение в контакт с Аватаром Синтеза</w:t>
      </w:r>
      <w:bookmarkEnd w:id="71"/>
    </w:p>
    <w:p w:rsidR="00B0701B" w:rsidRPr="00DF7E61" w:rsidRDefault="00B0701B" w:rsidP="00B0701B">
      <w:pPr>
        <w:ind w:firstLine="454"/>
      </w:pPr>
      <w:r w:rsidRPr="00DF7E61">
        <w:t>Добрый день! Во-о, теперь тишина. Ну, ещё минутка, пока все досаживаются, остальные – проникаемся, потому что кто-то в зале проникся, кто-то… Во, девять ноль-ноль.</w:t>
      </w:r>
    </w:p>
    <w:p w:rsidR="00B0701B" w:rsidRPr="00DF7E61" w:rsidRDefault="00B0701B" w:rsidP="00B0701B">
      <w:pPr>
        <w:ind w:firstLine="454"/>
      </w:pPr>
      <w:r w:rsidRPr="00DF7E61">
        <w:t>И мы начинаем четвёртый день Съезда. Я поздравляю всех с итоговым Днём Творения, по-моему, сегодня, если не ошибаюсь. И напоминаю, хоть я это специально не объявлял, но вот у нас как раз шли Дни, поэтому у нас такая хорошая концентрация. На всякий случай, будет полезно это вспомнить, потому что кто-то радуется, а кто-то не понимает, что происходит. Вы плана не видите. Это первое.</w:t>
      </w:r>
    </w:p>
    <w:p w:rsidR="00B0701B" w:rsidRPr="00DF7E61" w:rsidRDefault="00B0701B" w:rsidP="00B0701B">
      <w:pPr>
        <w:ind w:firstLine="454"/>
      </w:pPr>
      <w:r w:rsidRPr="00DF7E61">
        <w:t>И второе. Вот, некоторые наблюдали здесь, улыбались, суету – один, второй, третий подходят. Очень часто вы просто не стыкуетесь между собой. Я вхожу, вот так организую: ты с тем, ты с тем, ты с тем. То есть, есть вопросы, которые можно решить между собой, это необязательно выводить на, там, руководителя. Есть вопросы, когда вы можете просто оттренироваться друг на друге, чтобы потом просто подойти, и вам скажут – да, и всё.</w:t>
      </w:r>
    </w:p>
    <w:p w:rsidR="00B0701B" w:rsidRPr="00DF7E61" w:rsidRDefault="00B0701B" w:rsidP="00B0701B">
      <w:pPr>
        <w:ind w:firstLine="454"/>
      </w:pPr>
      <w:r w:rsidRPr="00DF7E61">
        <w:t>А приходится…, мне не проблемно, но вы сами теряете на это время. Просто услышьте! Есть вопросы, вот, «сделай сам» – с чего это начинается? Это, когда ты этот вопрос прорабатываешь с теми, кто может тебе помочь его решить вначале. Вот попробуйте это услышать. Вы это знаете! Но большинство из тех вопросов, что я сейчас решал полчаса перед началом нашего Пленарного заседания, относились к простой вещи: «Я сам не доработал их с друзьями». Вот я просто хочу своё выразить. Почему? Ну, вот здесь вы ещё можете подтянуться, мы вот там доработаем. Когда вы разъедетесь по своим городам, есть интернет, есть общение между вами, есть какие-то вопросы. То есть, вы не дорабатываете вопросы между собой. Это общее состояние Съезда. Кто-то этому научился, кто-то – нет. И постоянно это всплывает одно и то же: ты опять не доработал с кем-то, ты мог потренироваться с кем-то. И я вот хожу просто, как стрелочник, стыкую: вы с этим, вы с этим, вы с этим пообщайтесь. А мы тут вот сами по себе и думаем: «Только с тобой». Ну, можно только со мной, но я же вас опять отправлю… с кем-то потренироваться.</w:t>
      </w:r>
    </w:p>
    <w:p w:rsidR="00B0701B" w:rsidRPr="00DF7E61" w:rsidRDefault="00B0701B" w:rsidP="00B0701B">
      <w:pPr>
        <w:ind w:firstLine="454"/>
      </w:pPr>
      <w:r w:rsidRPr="00DF7E61">
        <w:t>Это общее состояние, не все подходили. Но это на Съезде вот уже на четвёртый день просто начинает нарастать. И я по своим вопросам вижу. Я думаю, и если к вам обращаются по вопросам, то же самое, можно было подготовиться сильнее.</w:t>
      </w:r>
    </w:p>
    <w:p w:rsidR="00B0701B" w:rsidRPr="00DF7E61" w:rsidRDefault="00B0701B" w:rsidP="00B0701B">
      <w:pPr>
        <w:ind w:firstLine="454"/>
      </w:pPr>
      <w:r w:rsidRPr="00DF7E61">
        <w:t>Поэтому, пожалуйста, вот чему нас учат уже четвёртый день – научиться самостоятельно решать вопросы. Потом научиться этот вопрос разрабатывать со специалистами, рядом с нами находящимися, найти этих специалистов, поспрашивать о них. Разработаться уже в команде на этот вопрос. Неважно, откуда они приехали и где эти специалисты находятся. А потом уже запрашивать итоговое решение вопроса. Ну, это простейшая вещь! И кто-то это делает, извините, что я вам это сказал, но, к сожалению, я уже четвёртый день стыкуюсь с тем, что большинство, подходя ко мне, это не прорабатывало.</w:t>
      </w:r>
    </w:p>
    <w:p w:rsidR="00B0701B" w:rsidRPr="00DF7E61" w:rsidRDefault="00B0701B" w:rsidP="00B0701B">
      <w:pPr>
        <w:ind w:firstLine="454"/>
      </w:pPr>
      <w:r w:rsidRPr="00DF7E61">
        <w:t>Самый простой вариант, чтобы вы поняли, чего я так. Подходят сдавать экзамен на Владыку Синтеза. «Ты с кем тренировался?» «Ой, ни с кем!» Но если ты ни с кем не тренировался, как ты можешь это сдать? «А вы мне расскажите, куда мне ходить, что мне делать, где стоять, чтобы я сдал экзамен?» А у меня стоит десять человек на экзамен. А смысл рассказывать? Ты ж шёл на экзамен? Ну, выучи, где это. Ну, опроси, попроси вот других Владык Синтеза уточнить, как это? Потренировать тебя. Ну, так же ж, ну по логике вещей так правильнее. Ты с кем тренировался? «Ни с кем. А! Только с Кут Хуми». А ты уверен, что с ним? Понятно.</w:t>
      </w:r>
    </w:p>
    <w:p w:rsidR="00B0701B" w:rsidRPr="00DF7E61" w:rsidRDefault="00B0701B" w:rsidP="00B0701B">
      <w:pPr>
        <w:ind w:firstLine="454"/>
      </w:pPr>
      <w:r w:rsidRPr="00DF7E61">
        <w:t xml:space="preserve">Чтобы было понятно, к чему это приводит, просто один вопрос, почему я сейчас это говорю: «Насколько ты процентов заполнен Кут Хуми?» «На сто пять». Я говорю: «Пять процентов – хвост?» Вот сейчас шутил. Я говорю: «Ну, а куда тогда пять процентов ты денешь?» Ну, в штаны положишь? Ну, как бы… Это ж Огонь сквозь тебя идёт, значит, в другом теле рудименты? Ну, может, не хвост, другой рудимент, я уже не буду расширять. Сто пять! Это вот я допёк человека, что на четвёртый раз он мне уже так отвечает. А в чём вопрос? Сто процентов – у него уже четвёртый раз есть, у этого служащего, а пять процентов – это уже он Кут Хуми пытается проникнуться собою. О, уже не смешно. Я говорю: «Пять процентов у тебя за Кут Хуми. Но ты не Есмь часть Владыки, а ты берёшь </w:t>
      </w:r>
      <w:r w:rsidRPr="00DF7E61">
        <w:lastRenderedPageBreak/>
        <w:t>это на пять процентов, но берёшь не всем собою, а знаете, а вот по мне течёт пять процентов Владыки – я во Владыке». И получается 105 процентов.</w:t>
      </w:r>
    </w:p>
    <w:p w:rsidR="00B0701B" w:rsidRPr="00DF7E61" w:rsidRDefault="00B0701B" w:rsidP="00B0701B">
      <w:pPr>
        <w:ind w:firstLine="454"/>
      </w:pPr>
      <w:r w:rsidRPr="00DF7E61">
        <w:t>То есть, мы должны отличать, что, когда мы говорим «сто процентов» – это моё. А потом вот этими моими ста процентами я должен проникнуться и стать частью Владыки – это для ведения Синтеза. Вот это надо различить всем, кто служит. Очень часто вы делаете эту ошибку, если вы считаете, что у вас 100 процентов, то уже всё. На самом деле, это вы оттренировались на 100 процентов. То есть, вы заполнились на 100 процентов. А дальше, во все ваши 100 процентов вовне должны стать частью Аватара Синтеза или Отца. Всем – общая методическая ошибка Владык Синтеза. У нас в голове – если я на сто процентов, я прав. На самом деле, на сто процентов – это ты подготовился к контакту с Аватаром Синтеза. В итоге получается, человек в сдаче экзамена: на 100 процентов заполнился Синтезом и на пять процентов вошёл в контакт с Владыкой, и услышал: «Сто пять процентов». У меня так совместилось.</w:t>
      </w:r>
    </w:p>
    <w:p w:rsidR="00B0701B" w:rsidRPr="00DF7E61" w:rsidRDefault="00B0701B" w:rsidP="00B0701B">
      <w:pPr>
        <w:ind w:firstLine="454"/>
      </w:pPr>
      <w:r w:rsidRPr="00DF7E61">
        <w:t>Это только что расшифровал одному опытному специалисту, который давно служит, который спокойно эти вещи соображает, он сразу всё понял. Но вот, входя в Огонь Владыки, это не сделал. Просто это запомните на весь год и дальше: сто процентов ваших – это лично ваше. И вначале Аватары заполняют Синтезом вас. Но когда они заполняют даже Синтезом Кут Хуми вас, это – вы!</w:t>
      </w:r>
    </w:p>
    <w:p w:rsidR="00B0701B" w:rsidRPr="00DF7E61" w:rsidRDefault="00B0701B" w:rsidP="00B0701B">
      <w:pPr>
        <w:ind w:firstLine="454"/>
      </w:pPr>
      <w:r w:rsidRPr="00DF7E61">
        <w:t>Вот давайте это… У нас сегодня День Человека, кстати, кто не помнит. Четвёртый день – это стяжание Человека. Мы сейчас пойдём в практику. Десять минут я вас настрою, там десять минут всего надо, пятнадцать, вот ещё плюс десять. И мы идём в практику. Поэтому сейчас, пожалуйста, настраивайтесь. На вас идёт специальный Огонь, я потом скажу, какой. Он будет обязательно связан вот с этой тематикой.</w:t>
      </w:r>
      <w:r w:rsidRPr="00DF7E61">
        <w:rPr>
          <w:i/>
        </w:rPr>
        <w:t xml:space="preserve"> </w:t>
      </w:r>
      <w:r w:rsidR="00664441" w:rsidRPr="00664441">
        <w:rPr>
          <w:i/>
        </w:rPr>
        <w:t>(Чих)</w:t>
      </w:r>
      <w:r w:rsidRPr="00DF7E61">
        <w:t xml:space="preserve"> Спасибо, точно! Прямо вот, вы меня просто поддержали, я теперь увереннее буду рассказывать!</w:t>
      </w:r>
      <w:r w:rsidRPr="00DF7E61">
        <w:rPr>
          <w:i/>
        </w:rPr>
        <w:t xml:space="preserve"> </w:t>
      </w:r>
      <w:r w:rsidR="00664441" w:rsidRPr="00664441">
        <w:rPr>
          <w:i/>
        </w:rPr>
        <w:t>(Смех)</w:t>
      </w:r>
      <w:r w:rsidRPr="00DF7E61">
        <w:t xml:space="preserve"> Пошутить-то можно!</w:t>
      </w:r>
    </w:p>
    <w:p w:rsidR="00B0701B" w:rsidRPr="00DF7E61" w:rsidRDefault="00B0701B" w:rsidP="00B0701B">
      <w:pPr>
        <w:ind w:firstLine="454"/>
      </w:pPr>
      <w:r w:rsidRPr="00DF7E61">
        <w:t xml:space="preserve">То есть вот, ещё раз. Мы как Посвящённые пришли служить другим. Логично? Логично. Аватары Синтеза, принимая нас в кабинете, в залах, служат – нам. И вот это заикание, многие боятся даже произнести: Аватары Синтеза служат нам так же, как мы служим населению. Я могу добавить – и другого не дано вообще, без исключения! Понятно, что пользоваться этим в некорректных смыслах, ты заведёшь всех в тупик. Полно́, когда вы Аватару навязываете, как вот, у меня тоже было – на второй или третий день мы выходим к Владыке по поручению, всё, сдаём определённую тематику, выходим в очень сильный Огонь, и мне навязывают, как психологи говорят </w:t>
      </w:r>
      <w:r w:rsidRPr="00DF7E61">
        <w:rPr>
          <w:i/>
        </w:rPr>
        <w:t>фрейм</w:t>
      </w:r>
      <w:r w:rsidRPr="00DF7E61">
        <w:t xml:space="preserve">: «Так, Аватар взял книгу и записывает туда». Я говорю: «Мы стоим в зале Отца, Аватару негде взять книгу». Я ж знаю, что там нет библиотеки. Аватар может её притянуть себе, но не в Огне Отца. И если Отец не дал разрешения, в зале Отца никто ничего лишнего не делает, Аватар Синтеза в первую очередь. Но я же вижу, что Отец не давал разрешения, что мы ещё в процессе разработки этой темы, мы Отцу докладываем. А мне тут же сообщают: «Аватар взял книгу и этот доклад записывает». В зале Отца даже записывать не надо, там реплицируется всё и само в книгу впечатывается, И вот мы, не зная эту технологию, мы начинаем сообщать, что Аватар стоит пред Отцом писчиком и записывает. Да у Отца таких... там в соседней комнате валом – это суд Отца называется уже. Там заходят писчики и по суду… И мне тут сообщают, что Аватар пишет в книгу. У меня сразу срабатывает, что Аватар тогда суд проводит с Отцом над служащим? Но у меня другого стандарта нет, я же понимаю. Понимаете, есть в каждом действии определённые чёткие механизмы, очень стандартные, проработанные. Если Аватар Синтеза или кто-то при Отце пишет – это значит, на ком-то проходит суд. Да, автоматика. А если Аватар пишет у себя в кабинете – это нормально, это запись в личное дело. </w:t>
      </w:r>
    </w:p>
    <w:p w:rsidR="00B0701B" w:rsidRPr="00DF7E61" w:rsidRDefault="00B0701B" w:rsidP="00B0701B">
      <w:pPr>
        <w:ind w:firstLine="454"/>
      </w:pPr>
      <w:r w:rsidRPr="00DF7E61">
        <w:t xml:space="preserve">Во, видите, мы, не зная броду, начинаем выдумывать и попадаем под раздачу. Если бы не мы стояли с Олей и жёстко сказали: «Этого нет», вышибя из этого состояния. А человек привык, что, если он сдаёт, записывают. Но это ты привык это в кабинете, а мы тебя вывели в зал к Отцу, там другое. Сработала привычка, человек начинает видеть по привычке, а не видеть реально, по привычке. И попадает под раздачу, потому что, если бы он утвердил, что за ним записывают в зале, ему бы включили суд Отца автоматикой. </w:t>
      </w:r>
    </w:p>
    <w:p w:rsidR="00B0701B" w:rsidRPr="00DF7E61" w:rsidRDefault="00B0701B" w:rsidP="00B0701B">
      <w:pPr>
        <w:ind w:firstLine="454"/>
      </w:pPr>
      <w:r w:rsidRPr="00DF7E61">
        <w:t xml:space="preserve">Вот иногда мы вот в эти вещи попадаем, навязывая свои условия. Но Владыки ведь нам служат, и если я сказал: «Записывай за мной! Я вижу, что ты пишеш-ш-шь!» Владыка говорит: «Ну ладно, пишу». Папа говорит: «Суд». Ты же просил – просящему даётся. Даже если ты не просил суд, ты просил записать за тобой, включается механизм записи, Папа говорит: «Суд». Всё. Дальше вместо </w:t>
      </w:r>
      <w:r w:rsidRPr="00DF7E61">
        <w:lastRenderedPageBreak/>
        <w:t xml:space="preserve">доклада и рабочих моментов мы получаем совсем другую тему. Вы меня поняли. И вот мы должны быть очень внимательны, чтобы сделать… </w:t>
      </w:r>
    </w:p>
    <w:p w:rsidR="00B0701B" w:rsidRPr="00DF7E61" w:rsidRDefault="00B0701B" w:rsidP="00B0701B">
      <w:pPr>
        <w:ind w:firstLine="454"/>
      </w:pPr>
      <w:r w:rsidRPr="00DF7E61">
        <w:t xml:space="preserve">Поэтому ещё раз. Мы заполняемся Аватарами на 100 процентов – это Аватарский Огонь, но уже отданный нам, это Аватарский Синтез, любого Аватара Синтеза, Изначально Вышестоящего Отца, но это отдано мне, вам вот сейчас на Съезде. Вот сейчас на Съезде вы заполнились на сто процентов, я поэтому эту тему завёл, некоторые не на сто, это уже ваш Огонь. А теперь вот этим Синтезом и Огнём со ста процентами станьте частью Аватаров Синтеза на 200 процентов, но 100 процентов уже не ваши, а Аватарские. И тогда вы начнёте проживать и Огонь, и Синтез в теле постепенно. А вы пытаетесь прожить Огонь и Синтез за свои 100 процентов, которые вам Аватар подарил и так. Но мы же служим, и раз мы служим, нам автоматически ежедневно положены 100 процентов, нам выделяют эту порцию каждый день – Синтеза, Огня, на этом Съезде ещё – Воли и Духа, завтра закончим, со второго дня – Воля и Дух. </w:t>
      </w:r>
    </w:p>
    <w:p w:rsidR="00B0701B" w:rsidRPr="00E37CD4" w:rsidRDefault="00B0701B" w:rsidP="00B0701B">
      <w:pPr>
        <w:pStyle w:val="12"/>
        <w:rPr>
          <w:lang w:val="ru-RU"/>
        </w:rPr>
      </w:pPr>
      <w:bookmarkStart w:id="72" w:name="_Toc22826097"/>
      <w:r w:rsidRPr="006F017B">
        <w:rPr>
          <w:lang w:val="ru-RU"/>
        </w:rPr>
        <w:t>Четыре</w:t>
      </w:r>
      <w:r w:rsidRPr="006F017B">
        <w:t xml:space="preserve"> шага включения в Философа Синтеза</w:t>
      </w:r>
      <w:r w:rsidRPr="006F017B">
        <w:rPr>
          <w:lang w:val="ru-RU"/>
        </w:rPr>
        <w:t xml:space="preserve">: </w:t>
      </w:r>
      <w:r w:rsidRPr="006F017B">
        <w:t>Синтез</w:t>
      </w:r>
      <w:r w:rsidRPr="006F017B">
        <w:rPr>
          <w:lang w:val="ru-RU"/>
        </w:rPr>
        <w:t xml:space="preserve">, </w:t>
      </w:r>
      <w:r w:rsidRPr="006F017B">
        <w:t>Огонь</w:t>
      </w:r>
      <w:r w:rsidRPr="006F017B">
        <w:rPr>
          <w:lang w:val="ru-RU"/>
        </w:rPr>
        <w:t>,</w:t>
      </w:r>
      <w:r w:rsidRPr="006F017B">
        <w:t xml:space="preserve"> Воля</w:t>
      </w:r>
      <w:r w:rsidRPr="006F017B">
        <w:rPr>
          <w:lang w:val="ru-RU"/>
        </w:rPr>
        <w:t>,</w:t>
      </w:r>
      <w:r w:rsidRPr="006F017B">
        <w:t xml:space="preserve"> Дух, пятый шаг –</w:t>
      </w:r>
      <w:r w:rsidRPr="004F68E0">
        <w:t xml:space="preserve"> Философ Синтеза</w:t>
      </w:r>
      <w:r>
        <w:rPr>
          <w:lang w:val="ru-RU"/>
        </w:rPr>
        <w:t xml:space="preserve">. Потренироваться. </w:t>
      </w:r>
      <w:r w:rsidRPr="00827006">
        <w:t xml:space="preserve">Мудрость </w:t>
      </w:r>
      <w:r>
        <w:t>Философа Синтеза</w:t>
      </w:r>
      <w:bookmarkEnd w:id="72"/>
    </w:p>
    <w:p w:rsidR="00B0701B" w:rsidRPr="00DF7E61" w:rsidRDefault="00B0701B" w:rsidP="00B0701B">
      <w:pPr>
        <w:ind w:firstLine="454"/>
      </w:pPr>
      <w:r w:rsidRPr="00DF7E61">
        <w:t xml:space="preserve">И вот у меня каждый день 100 процентов Синтеза, 100 процентов Огня. Синтез записывается в Огонь, переходим, качество повышается. 100 процентов Воли, Огонь Синтезом переходит в Волю, качество повышается. Это всё равно 100 процентов остаётся, но концентрация у него повышается. А Воля записывается в Дух – и 100 процентов Духа. У вас то же самое должно быть. Нет, процессы идут для всех, вопрос, кто на сто процентов вот это вытягивает – четыре шага таких. Потом уже в Духе ты или не в Духе – на сто процентов. Я включаюсь в Съезд, это вот у меня происходит перед началом, у вас тоже, просто вы не замечаете. Я говорю: «Минутная готовность», это об этом, вот вас чук-чук-чук, четыре раза по 100 и три перехода: Синтез в Огонь, Огонь в Волю, Воля в Дух – три. И вы в Духе, Съезд начался. Ну, мы в Питере, Воля и Дух, во-о… </w:t>
      </w:r>
    </w:p>
    <w:p w:rsidR="00B0701B" w:rsidRPr="00DF7E61" w:rsidRDefault="00B0701B" w:rsidP="00B0701B">
      <w:pPr>
        <w:ind w:firstLine="454"/>
      </w:pPr>
      <w:r w:rsidRPr="00DF7E61">
        <w:t xml:space="preserve">И потом включается Философ Синтеза. Почему? Потому что Дух переходит во что? В Мудрость. А Философ – это тот, кто мудрит. Ладно, кто Мудростью управляет, Мудростью разрабатывается, Мудростью действует. Если мы не будем ставить целеполагание, что мы действуем Мудростью, ну, мы же не Философы Синтеза. На всякий случай, Мудрость складывается из Истины, а Истина складывается из Синтеза. Множество Синтезов – одна Истина, множество Истин на разную тему – Мудрость. </w:t>
      </w:r>
    </w:p>
    <w:p w:rsidR="00B0701B" w:rsidRPr="00DF7E61" w:rsidRDefault="00B0701B" w:rsidP="00B0701B">
      <w:pPr>
        <w:ind w:firstLine="454"/>
      </w:pPr>
      <w:r w:rsidRPr="00DF7E61">
        <w:t xml:space="preserve">Мы включились в Мудрость, и нас переключило автоматически, вот внутренними даже нашими состояниями, мыслями, установками на Философа Синтеза. И можно уже дальше говорить Синтезом, философски думать, философски осмыслять, размышлять, соображать, и по списку разных Частей, я не могу сказать «только думать», потому что – это Ум. Поэтому, когда мне говорят: «Я думаю», я сразу вижу только двенадцатую Часть… Или четырнадцатую? Шучу. Так какую? Некоторые в зале не думают, а думанье – это когда ты чётко знаешь – двенадцатая, у тебя срабатывает. </w:t>
      </w:r>
    </w:p>
    <w:p w:rsidR="00B0701B" w:rsidRPr="00DF7E61" w:rsidRDefault="00B0701B" w:rsidP="00B0701B">
      <w:pPr>
        <w:ind w:firstLine="454"/>
      </w:pPr>
      <w:r w:rsidRPr="00DF7E61">
        <w:t xml:space="preserve">Поэтому давайте договоримся на весь год: 100 процентов Синтеза в вашем теле от Аватаров Синтеза вашего Служения, значит сейчас от Кут Хуми, обязательно. Проникайтесь, проникайтесь, что </w:t>
      </w:r>
      <w:r w:rsidRPr="00894EE2">
        <w:t>вы: «Ух, ты! Механизма!» Так вы заполняйтесь. 100 процентов Синтеза. Кто хочет усилить – в каждую</w:t>
      </w:r>
      <w:r w:rsidRPr="00DF7E61">
        <w:t xml:space="preserve"> Часть по 100 процентов, 256 Частей, две тысячи, нет, 25 600 процентов </w:t>
      </w:r>
      <w:r w:rsidRPr="00894EE2">
        <w:t>– обалдетельный</w:t>
      </w:r>
      <w:r w:rsidRPr="00DF7E61">
        <w:t xml:space="preserve"> процент, банки просто плачут. 100 процентов Синтеза. </w:t>
      </w:r>
    </w:p>
    <w:p w:rsidR="00B0701B" w:rsidRPr="00DF7E61" w:rsidRDefault="00B0701B" w:rsidP="00B0701B">
      <w:pPr>
        <w:ind w:firstLine="454"/>
      </w:pPr>
      <w:r w:rsidRPr="00DF7E61">
        <w:t xml:space="preserve">Дальше входит 100 процентов Огня, и они войдут, только если Синтез запишется в Огонь. Если Синтез не запишется в Огонь, затык, ну заполняться нечем. То есть идёт смешение и Синтез записывается в Огонь. 100 процентов Огня, где Синтез записывается в Огонь и у вас включаются все ядра, где центровка ядра состоит из Огня, а в этом ядре запись Синтеза, а потом Прасинтезности, мы с вами вели эту тему. Включили, Огонь вошёл. Потом Огонь начинает в вас бурлить на ваше действие, в данном случае действие идёт, Съезд идёт – это действие, потому что вы внутри прорабатываете темы – это действие. </w:t>
      </w:r>
    </w:p>
    <w:p w:rsidR="00B0701B" w:rsidRPr="00DF7E61" w:rsidRDefault="00B0701B" w:rsidP="00B0701B">
      <w:pPr>
        <w:ind w:firstLine="454"/>
      </w:pPr>
      <w:r w:rsidRPr="00DF7E61">
        <w:t xml:space="preserve">И Огонь переходит в Дух, ой, в Дух, в Волю, на любое внутреннее действие. Вот внутренняя мысль – нужна Воля, внутреннее движение телами – нужна Воля. То есть, Воли бывают разные, но это всё Воля. У каждой Части своя Воля? Да, потому что каждая Часть по-своему, Сердце по-своему действует, мозг по-своему действует, Ум по-своему действует, Разум по-своему действует, и это </w:t>
      </w:r>
      <w:r w:rsidRPr="00DF7E61">
        <w:lastRenderedPageBreak/>
        <w:t xml:space="preserve">разные виды Воли. Соответственно, если вы сейчас сидите, соображаете, связываете, думаете, осмысляете – это разные виды Воли разных Частей. </w:t>
      </w:r>
    </w:p>
    <w:p w:rsidR="00B0701B" w:rsidRPr="00DF7E61" w:rsidRDefault="00B0701B" w:rsidP="00B0701B">
      <w:pPr>
        <w:ind w:firstLine="454"/>
      </w:pPr>
      <w:r w:rsidRPr="00DF7E61">
        <w:t xml:space="preserve">Огонь тут же активирует Части между собой в цельности человека и вот задействованностью тех или иных Частей начинает переходить в Волю. Так как вы на Съезде, вам помогают встроиться в Волю всех Частей, эталонно – 256-ть. У нас Тело Аватара Иерархизации – двести пятьдесят пять, Воля входит в это Тело, и Тело включает все 255 Частей, двести пятьдесят шестая – это Съезд. Ну тут, все включились в Съезд. </w:t>
      </w:r>
    </w:p>
    <w:p w:rsidR="00B0701B" w:rsidRPr="00DF7E61" w:rsidRDefault="00B0701B" w:rsidP="00B0701B">
      <w:pPr>
        <w:ind w:firstLine="454"/>
      </w:pPr>
      <w:r w:rsidRPr="00DF7E61">
        <w:t>Возжигается Воля на 100 процентов. Огонь переходит в Волю. Вы активировались, и на Волю на 100 процентов включается Дух. То есть из Воли начинается рождаться Дух, или Воля стягивает Дух, в данном случае стягивает. И вы заполняетесь Духом или Отца, или Аватара Синтеза, опять же на 100 процентов. Опять же, если Воля записалась в Дух, 100 процентов вошло. Записалось 20 процентов Воли в Дух: Духа – на 20 процентов, Воли – на 80 осталось, потому что мы сами – 100 процентов. Поэтому Воля, записываясь в Дух, и вы должны допустить это, позволяет тело заполнить Духом на 100 процентов. Воля записалась в Дух. Ты в Духе на 100 процентов и начинаешь осмыслять тематику, какая тебе нужна, или слушать меня сейчас на Съезде, вот, и проникаться, что говорит не только я, вам же напрямую идёт, как на Синтезе – вначале вы получаете, потом я расшифровываю, всё по Закону. То есть, на вас прямой поток, а на меня опосредованный. У вас самый чистый прямой Синтез Съезда, закон такой. Мы-то служим. Я выступаю, служу вам, и на вас фиксируется главное. Я лишь потом дорасшифровываю, чтобы вам было понятно, о чём идёт речь вообще. А конкретика всё равно у вас, потому что каждый из нас разный и нам ещё дают конкретику личную.</w:t>
      </w:r>
    </w:p>
    <w:p w:rsidR="00B0701B" w:rsidRPr="00DF7E61" w:rsidRDefault="00B0701B" w:rsidP="00B0701B">
      <w:pPr>
        <w:ind w:firstLine="454"/>
      </w:pPr>
      <w:r w:rsidRPr="00DF7E61">
        <w:t xml:space="preserve">И вот, у вас начинает осмысление идти какое-то моих слов, и Дух переходит в Мудрость вашу. И Владыка стимулирует, чтобы Дух сформировался в 100 процентов Мудрости у вас. Мудрость, причём, Мудрость – Мудрости рознь. То, что сосед называет Мудростью, я никогда не назову её Мудростью, да? Но у него это Мудрость, а у меня – нет. Или соседка, какая разница. Поэтому это не одинаковая Мудрость, а Мудрость уже индивидуализированная. </w:t>
      </w:r>
    </w:p>
    <w:p w:rsidR="00B0701B" w:rsidRPr="00DF7E61" w:rsidRDefault="00B0701B" w:rsidP="00B0701B">
      <w:pPr>
        <w:ind w:firstLine="454"/>
      </w:pPr>
      <w:r w:rsidRPr="00DF7E61">
        <w:t xml:space="preserve">И начиная от Синтеза для всех, Огонь, Воля, Дух и Мудрость – это уже идёт уход в полную индивидуализацию. И когда вы Мудростью что-то говорите – это уже Мудрость с вашими возможностями. </w:t>
      </w:r>
    </w:p>
    <w:p w:rsidR="00B0701B" w:rsidRPr="00DF7E61" w:rsidRDefault="00B0701B" w:rsidP="00B0701B">
      <w:pPr>
        <w:ind w:firstLine="454"/>
      </w:pPr>
      <w:r w:rsidRPr="00DF7E61">
        <w:t xml:space="preserve">Мы дошли до Мудрости, и у нас включается Философ Синтеза. Только здесь, на четвёртое переключение, на пятый шаг. Синтез – Огонь – Воля – Дух, пятый шаг – Философ Синтеза. </w:t>
      </w:r>
    </w:p>
    <w:p w:rsidR="00B0701B" w:rsidRPr="00DF7E61" w:rsidRDefault="00B0701B" w:rsidP="00B0701B">
      <w:pPr>
        <w:ind w:firstLine="454"/>
      </w:pPr>
      <w:r w:rsidRPr="00DF7E61">
        <w:t>Если Мудрость переходит в Свет – это запись внутри нас, мы перестаём общаться. Если мы заполнены Мудростью, и она не переходит в Свет, в этот момент эта Мудрость в нас бурлит и нам хочется пообщаться, написать статью, провести занятия, сообразить что-то.</w:t>
      </w:r>
    </w:p>
    <w:p w:rsidR="00B0701B" w:rsidRPr="00DF7E61" w:rsidRDefault="00B0701B" w:rsidP="00B0701B">
      <w:pPr>
        <w:ind w:firstLine="454"/>
      </w:pPr>
      <w:r w:rsidRPr="00DF7E61">
        <w:t>Если Мудрость переходит в Свет, она записалась в Свет, и Свет спрятался в нас. Потому что Свет уже отдать другим крайне сложнее. Тогда Свет переходит в Любовь, и я должен влюбиться, чтоб кому-то что-то рассказать. Но это уже личное дело. Или иметь силу Любви, чтоб рассказать. Но это уже всё равно уже не Мудрость, это Любовь, где запись Мудрости где-то внутри.</w:t>
      </w:r>
    </w:p>
    <w:p w:rsidR="00B0701B" w:rsidRPr="00DF7E61" w:rsidRDefault="00B0701B" w:rsidP="00B0701B">
      <w:pPr>
        <w:ind w:firstLine="454"/>
      </w:pPr>
      <w:r w:rsidRPr="00DF7E61">
        <w:t>Вот, для Философа Синтеза важно дойти до Мудрости и действовать Мудростью.</w:t>
      </w:r>
    </w:p>
    <w:p w:rsidR="00B0701B" w:rsidRPr="00DF7E61" w:rsidRDefault="00B0701B" w:rsidP="00B0701B">
      <w:pPr>
        <w:ind w:firstLine="454"/>
      </w:pPr>
      <w:r w:rsidRPr="00DF7E61">
        <w:t xml:space="preserve">Ещё раз, Мудрость состоит из Истин. Истины состоят из разных Синтезов. Множество Синтезов, фрагментов Синтезов складывают Истину, единицу Истины. Истину, лучше. Несколько разных Истин на разную тему складывают Мудрость. А у нас в голове Истина одна, ну это 62-я Часть. А выше 62-й Части что? Множество Истин, потому что Истина одна – 62-я. А выше – множество Истин. </w:t>
      </w:r>
    </w:p>
    <w:p w:rsidR="00B0701B" w:rsidRPr="00DF7E61" w:rsidRDefault="00B0701B" w:rsidP="00B0701B">
      <w:pPr>
        <w:ind w:firstLine="454"/>
      </w:pPr>
      <w:r w:rsidRPr="00DF7E61">
        <w:t>Вот смотрите, я рассказываю второй и третий раз, и вас это постепенно зажигает, потому что Владыка вот эти 100 процентов, он фиксирует.</w:t>
      </w:r>
    </w:p>
    <w:p w:rsidR="00B0701B" w:rsidRPr="00DF7E61" w:rsidRDefault="00B0701B" w:rsidP="00B0701B">
      <w:pPr>
        <w:ind w:firstLine="454"/>
      </w:pPr>
      <w:r w:rsidRPr="00DF7E61">
        <w:t>Мы дошли до Мудрости и переключаемся на Философа Синтеза. Философ – это тот, кто мудрец, тот, кто может оперировать Философией. Синтез – это какой Философией мы оперируем? Философией Синтеза Русского Космизма, Синтез-Философией, Учением Синтеза. У каждого по-разному, отсюда – Философ Синтеза, смотря, что в голове, можно и тем, и тем, и тем – это разные вещи, чуть-чуть. Вошли.</w:t>
      </w:r>
    </w:p>
    <w:p w:rsidR="00B0701B" w:rsidRPr="00DF7E61" w:rsidRDefault="00B0701B" w:rsidP="00B0701B">
      <w:pPr>
        <w:ind w:firstLine="454"/>
      </w:pPr>
      <w:r w:rsidRPr="00DF7E61">
        <w:t xml:space="preserve">Вот такая интересная ситуация. Потренируйтесь, пожалуйста. </w:t>
      </w:r>
    </w:p>
    <w:p w:rsidR="00B0701B" w:rsidRPr="00DF7E61" w:rsidRDefault="00B0701B" w:rsidP="00B0701B">
      <w:pPr>
        <w:ind w:firstLine="454"/>
      </w:pPr>
      <w:r w:rsidRPr="00DF7E61">
        <w:t xml:space="preserve">И вот это 100 процентов каждого из вас. И если я это сделаю по своей должности, как Глава ИВДИВО, у меня Мудрость пойдёт на действие Главы ИВДИВО. Если я сделаю на любую должность, там, Аватара МГК, вчера выступал на Партии, я настроился на Юлия Сиану, заполнился </w:t>
      </w:r>
      <w:r w:rsidRPr="00DF7E61">
        <w:lastRenderedPageBreak/>
        <w:t>вот этим… дошёл до Мудрости и потом, отражая зал, что-то сказал. У меня не факт, что было эффективное выступление, но отражая зал, который собрался, пошло то, что пошло Мудростью. Но я настроился как Аватар МГК. Вы скажете: «Ты ж не Аватар МГК?» Ребята, нижестоящее входит в вышестоящее, как часть. И если я Аватар Человека, все нижестоящие должности я могу что? Реплицировать собою. То есть я, как Аватар Человека, могу и в МГК быть, и в Космической Культуре быть, и даже Экономику ракурсом Человека фиксировать. Всё во всём. Я не буду лезть в работу других Аватаров. Но, если мне надо выступить, я выступаю Аватаром МГК, это ж Партийный Съезд.</w:t>
      </w:r>
    </w:p>
    <w:p w:rsidR="00B0701B" w:rsidRPr="00DF7E61" w:rsidRDefault="00B0701B" w:rsidP="00B0701B">
      <w:pPr>
        <w:ind w:firstLine="454"/>
      </w:pPr>
      <w:r w:rsidRPr="00DF7E61">
        <w:t>Я специально на это сослался, чтобы вы видели, что переключение обязательно для всех! Есть – каждому по сознанию, а есть – выступление по делам твоим. И вот, если я выступаю на соответствующем занятии, я должен переключиться на выражение Аватара соответствующего занятия. Это Мудрость Философа Синтеза, иначе Владыка мне скажет: «Ты, как Аватар ИВДИВО, неправильно ведёшь действие. На разных занятиях ты обязан нести разное выражение по тематике». Всех касается.</w:t>
      </w:r>
    </w:p>
    <w:p w:rsidR="00B0701B" w:rsidRDefault="00B0701B" w:rsidP="00B0701B">
      <w:pPr>
        <w:ind w:firstLine="454"/>
      </w:pPr>
      <w:r w:rsidRPr="00DF7E61">
        <w:t>Я к тому, что вчера пришли на Съезд Партии и многие не переключились на МГК. Так как это был Съезд, я не стал это публиковать всем. Но на будущее, если вы собираетесь на какое-то собрание, допустим, на занятие по Энергопотенциалу, вы должны переключиться в Аватара Экономики или хотя бы во Владыку Экономики, в Учителя Экономики, по специфике, и проживать Экономику. Тогда вам легче будет понимать систему</w:t>
      </w:r>
      <w:r w:rsidRPr="00827006">
        <w:t xml:space="preserve"> Энергопотенциала. У вас Мудрость будет Экономическая. Всё</w:t>
      </w:r>
      <w:r>
        <w:t>,</w:t>
      </w:r>
      <w:r w:rsidRPr="00827006">
        <w:t xml:space="preserve"> </w:t>
      </w:r>
      <w:r>
        <w:t>м</w:t>
      </w:r>
      <w:r w:rsidRPr="00827006">
        <w:t>ы готовы.</w:t>
      </w:r>
    </w:p>
    <w:p w:rsidR="00B0701B" w:rsidRPr="004741E7" w:rsidRDefault="00B0701B" w:rsidP="00B0701B">
      <w:pPr>
        <w:pStyle w:val="12"/>
        <w:rPr>
          <w:lang w:val="ru-RU"/>
        </w:rPr>
      </w:pPr>
      <w:bookmarkStart w:id="73" w:name="_Toc22826098"/>
      <w:r w:rsidRPr="006F017B">
        <w:t>Человек и Компетенции Человека</w:t>
      </w:r>
      <w:r w:rsidRPr="006F017B">
        <w:rPr>
          <w:lang w:val="ru-RU"/>
        </w:rPr>
        <w:t>. 8</w:t>
      </w:r>
      <w:r w:rsidRPr="006F017B">
        <w:t xml:space="preserve"> подготовок по </w:t>
      </w:r>
      <w:r w:rsidR="00532304">
        <w:t xml:space="preserve">4 096 </w:t>
      </w:r>
      <w:r w:rsidRPr="006F017B">
        <w:t>– 32 768 Человеческих Компетенций</w:t>
      </w:r>
      <w:bookmarkEnd w:id="73"/>
    </w:p>
    <w:p w:rsidR="00B0701B" w:rsidRPr="00DF7E61" w:rsidRDefault="00B0701B" w:rsidP="00B0701B">
      <w:pPr>
        <w:ind w:firstLine="454"/>
      </w:pPr>
      <w:r w:rsidRPr="00DF7E61">
        <w:t>Ну, а теперь, есть такой момент, что… Человек начинается в новую эпоху с чего? Вы сразу говорите: «С Частей». Нет, он Частями заканчивается.</w:t>
      </w:r>
    </w:p>
    <w:p w:rsidR="00B0701B" w:rsidRPr="00DF7E61" w:rsidRDefault="00B0701B" w:rsidP="00B0701B">
      <w:pPr>
        <w:ind w:firstLine="454"/>
      </w:pPr>
      <w:r w:rsidRPr="00DF7E61">
        <w:t xml:space="preserve">С чего начинается Человек? На самом деле, Человек начинается с Частностей, идём снизу-вверх, запомните. Детям мы внушаем Частности, чтобы возбудить Части. </w:t>
      </w:r>
      <w:r w:rsidRPr="00DF7E61">
        <w:rPr>
          <w:i/>
        </w:rPr>
        <w:t>Это называется так-то</w:t>
      </w:r>
      <w:r w:rsidRPr="00DF7E61">
        <w:t xml:space="preserve">. «Папа, почему корова называется коровой?» «Что, какой ты любопытный? Потому что рога у неё». «А олень тоже корова?» И вот ребёнок это прокручивает такие Частности, у него начинается стимуляция Аппаратов Систем Частей. Поэтому Человек начинается с Частностей. Но, мы ведь с вами идём сверху-вниз. И мы должны понимать, что есть Человек </w:t>
      </w:r>
      <w:r w:rsidR="00532304" w:rsidRPr="00DF7E61">
        <w:t>16 384</w:t>
      </w:r>
      <w:r w:rsidRPr="00DF7E61">
        <w:t>-ричный природный метагалактический. И теперь метагалактическая природа будет формировать на Планете такого Человека. Это мы сегодня стяжаем.</w:t>
      </w:r>
    </w:p>
    <w:p w:rsidR="00B0701B" w:rsidRPr="00DF7E61" w:rsidRDefault="00B0701B" w:rsidP="00B0701B">
      <w:pPr>
        <w:ind w:firstLine="454"/>
      </w:pPr>
      <w:r w:rsidRPr="00DF7E61">
        <w:t xml:space="preserve">У нас есть люди земные, мы их называем «расхристанные», которые там тысячу Частей в перспективе выбирают из того, что могут, на 16 тысяч, на природу Метагалактики пока не тянут. И Планета их поддерживает, чтобы они выросли на </w:t>
      </w:r>
      <w:r w:rsidR="006A089E" w:rsidRPr="00DF7E61">
        <w:t>1 024</w:t>
      </w:r>
      <w:r w:rsidRPr="00DF7E61">
        <w:t>. Мы для этого миры с вами стяжали. Это тоже мы сегодня стяжаем.</w:t>
      </w:r>
    </w:p>
    <w:p w:rsidR="00B0701B" w:rsidRPr="00DF7E61" w:rsidRDefault="00B0701B" w:rsidP="00B0701B">
      <w:pPr>
        <w:ind w:firstLine="454"/>
      </w:pPr>
      <w:r w:rsidRPr="00DF7E61">
        <w:t>Но для нас с вами Человек начинается с… Человеческих компетенций. Это то, что мы с вами не стяжали. И у нас с вами спотыкание четыре дня Съезда. Но я не имел право эту тему поднять, необходим был Огонь по стяжанию Компетенций Человека.</w:t>
      </w:r>
    </w:p>
    <w:p w:rsidR="00B0701B" w:rsidRPr="00DF7E61" w:rsidRDefault="00B0701B" w:rsidP="00B0701B">
      <w:pPr>
        <w:ind w:firstLine="454"/>
      </w:pPr>
      <w:r w:rsidRPr="00DF7E61">
        <w:t xml:space="preserve">Некоторые из вас на Съезде сделали какие-то хорошие дела. И у некоторых из вас посвящение зависло. Не только посвящение, я говорю о посвящениях, между человеческим и посвящённого. Это разные посвящения. А некоторые из вас начали чувствовать посвящения и говорят: «У меня посвящение». Я сразу уточняю: «Человеческое? Или посвящённого?» Мудрость, просыпайся! «У меня статус!» Я сразу спрашиваю: «Человеческий или служебный?» А у кого-то Творящий Синтез. Я тоже стою… </w:t>
      </w:r>
      <w:r w:rsidR="00664441" w:rsidRPr="00664441">
        <w:rPr>
          <w:i/>
        </w:rPr>
        <w:t>(Чих)</w:t>
      </w:r>
      <w:r w:rsidRPr="00DF7E61">
        <w:rPr>
          <w:i/>
        </w:rPr>
        <w:t xml:space="preserve"> </w:t>
      </w:r>
      <w:r w:rsidRPr="00DF7E61">
        <w:t xml:space="preserve">Спасибо, точно. Вот, видите, всё-таки получаете. «Человеческий или ипостасный?» Смотрите, как зал завис. И вы понимаете, о чём я говорю, но вы так о себе не думаете. А у нас сегодня день Человека. </w:t>
      </w:r>
    </w:p>
    <w:p w:rsidR="00B0701B" w:rsidRPr="00DF7E61" w:rsidRDefault="00B0701B" w:rsidP="00B0701B">
      <w:pPr>
        <w:ind w:firstLine="454"/>
      </w:pPr>
      <w:r w:rsidRPr="00DF7E61">
        <w:t xml:space="preserve">Поэтому сообщаю всем ещё раз официальное решение Отца, которое было месяц-два назад. У нас теперь есть Человеческие Посвящения, Статусы, Творящие Синтезы, Синтезности, Полномочия Совершенств, Иерархизации, Ивдивости и даже Должностная Компетенция ИВДИВО. Когда у нас на Совете Отца всё по-человечески, чаёк пьём, Отца не видим, но в честь Отца собрались и… О, господи! Но Совет Отца должен быть по-человечески. Сколько мне Аватаров это говорило, не по-Аватарски, а по-человечески. Мы достигли это, ваша просьба исполнена! У нас есть Должностная Компетенция ИВДИВО по-человечески, когда никаким Аватарским или Посвящённым в ваших </w:t>
      </w:r>
      <w:r w:rsidRPr="00DF7E61">
        <w:lastRenderedPageBreak/>
        <w:t xml:space="preserve">действиях не пахнет даже, ой, извините, не пахнет, ну, не наблюдается, и всё по-человечески. Чаёк пить на Совете, не предлагая чай Отцу, некорректно как-то. Вы сидите, чай пьёте, Отец без чая смотрит на вас, Совет Отца идёт, и облизывается. У него приём целый день, вы чаёк пьёте, за́видки берут. Но ведь, Папа, у нас Совет, мы тут чаёк пьём, тебе не предложим. А что, я одну команду, они говорят: «А мы чай пьём на Совете». Я говорю: «Прекрасно, Отцу предлагаете?» «А что, надо?» «Не знаю, ну, вы у Отца спросите, может, не надо, пить не хочет, может, надо». Я предлагаю, если мы, вот, обедаем, выходим к Отцу, я сразу предлагаю ему. Там есть, кому ещё что вынести, главное предложить, Отец может забыть, что пора обедать, дела. Мы ж сами такие, то, что внизу, то и вверху. А по-человечески к Отцу? Смотрите, как вы зависли. Должностная Компетенция ИВДИВО – по-человечески к Отцу. Правда, вопрос – а что, можно? Нужно. </w:t>
      </w:r>
    </w:p>
    <w:p w:rsidR="00B0701B" w:rsidRPr="00DF7E61" w:rsidRDefault="00B0701B" w:rsidP="00B0701B">
      <w:pPr>
        <w:ind w:firstLine="454"/>
      </w:pPr>
      <w:r w:rsidRPr="00DF7E61">
        <w:t xml:space="preserve">И вот у нас есть теперь Человеческие подготовки, а есть… Какие? Ну, Компетенция ИВДИВО. Какие подготовки? Не-не, про … не просто спрашиваю, у вас подготовки какие? Восемь подготовок у вас каких? Восемь Компетенций ИВДИВО у вас каких? Ну, каких у вас Компетенций ИВДИВО восемь? Вы скажете: «Ну, Компетенции ИВДИВО», да это понятно. Каких? </w:t>
      </w:r>
    </w:p>
    <w:p w:rsidR="00B0701B" w:rsidRPr="00DF7E61" w:rsidRDefault="00B0701B" w:rsidP="00B0701B">
      <w:pPr>
        <w:ind w:firstLine="454"/>
      </w:pPr>
      <w:r w:rsidRPr="00DF7E61">
        <w:rPr>
          <w:i/>
        </w:rPr>
        <w:t>Из зала: – Учителя Синтеза!</w:t>
      </w:r>
      <w:r w:rsidRPr="00DF7E61">
        <w:t xml:space="preserve"> </w:t>
      </w:r>
    </w:p>
    <w:p w:rsidR="00B0701B" w:rsidRPr="00DF7E61" w:rsidRDefault="00B0701B" w:rsidP="00B0701B">
      <w:pPr>
        <w:ind w:firstLine="454"/>
      </w:pPr>
      <w:r w:rsidRPr="00DF7E61">
        <w:t xml:space="preserve">А? </w:t>
      </w:r>
    </w:p>
    <w:p w:rsidR="00B0701B" w:rsidRPr="00DF7E61" w:rsidRDefault="00B0701B" w:rsidP="00B0701B">
      <w:pPr>
        <w:ind w:firstLine="454"/>
      </w:pPr>
      <w:r w:rsidRPr="00DF7E61">
        <w:rPr>
          <w:i/>
        </w:rPr>
        <w:t>Из зала:</w:t>
      </w:r>
      <w:r w:rsidRPr="00DF7E61">
        <w:t xml:space="preserve"> – </w:t>
      </w:r>
      <w:r w:rsidRPr="00DF7E61">
        <w:rPr>
          <w:i/>
        </w:rPr>
        <w:t>Учителя Синтеза!</w:t>
      </w:r>
      <w:r w:rsidRPr="00DF7E61">
        <w:t xml:space="preserve"> </w:t>
      </w:r>
    </w:p>
    <w:p w:rsidR="00B0701B" w:rsidRPr="00DF7E61" w:rsidRDefault="00B0701B" w:rsidP="00B0701B">
      <w:pPr>
        <w:ind w:firstLine="454"/>
      </w:pPr>
      <w:r w:rsidRPr="00DF7E61">
        <w:t xml:space="preserve">Во! Учительских. Для Владык Синтеза – Владыческих. А у вас в голове до сих пор все подготовки Посвящённые. И вы не Учителя Синтеза. Уверяю вас, одна и та же Компетенция, первое Посвящение Учителя Синтеза и Посвящённого, даже Синтеза – две большие разницы, сумасшедшие разницы. При этом первое Посвящение относится к вашей подготовке Посвящённого, но вас наделили должностью Учителя Синтеза. Значит, все ваши подготовки должны быть какие? Учительские. Те, кто ведут Синтез, – Владыческие, и, не дай бог, возьмёте ниже сейчас на стяжании. </w:t>
      </w:r>
    </w:p>
    <w:p w:rsidR="00B0701B" w:rsidRPr="00DF7E61" w:rsidRDefault="00B0701B" w:rsidP="00B0701B">
      <w:pPr>
        <w:ind w:firstLine="454"/>
      </w:pPr>
      <w:r w:rsidRPr="00DF7E61">
        <w:t xml:space="preserve">Теперь у нас 64 подготовки Человеческие и 256 подготовок Ивдивных, так назовём их. 256 отодвигаем. 64 Человеческие, отражая друг в друге по 64, получают </w:t>
      </w:r>
      <w:r w:rsidR="00532304" w:rsidRPr="00DF7E61">
        <w:t xml:space="preserve">4 096 </w:t>
      </w:r>
      <w:r w:rsidRPr="00DF7E61">
        <w:t xml:space="preserve">Человеческих Посвящений, </w:t>
      </w:r>
      <w:r w:rsidR="00532304" w:rsidRPr="00DF7E61">
        <w:t xml:space="preserve">4 096 </w:t>
      </w:r>
      <w:r w:rsidRPr="00DF7E61">
        <w:t xml:space="preserve">Человеческих Статусов, ну и вверх, вверх идём, и вместе получаем восемь подготовок по </w:t>
      </w:r>
      <w:r w:rsidR="00532304" w:rsidRPr="00DF7E61">
        <w:t xml:space="preserve">4 096 </w:t>
      </w:r>
      <w:r w:rsidRPr="00DF7E61">
        <w:t xml:space="preserve">– 32 768 Человеческих Компетенций. Не Компетенций ИВДИВО, а Человеческих Компетенций, сокращённо – ЧК, так легче запомнить, ну шутить, так шутить. И мы сейчас идём это стяжать. </w:t>
      </w:r>
    </w:p>
    <w:p w:rsidR="00B0701B" w:rsidRPr="00DF7E61" w:rsidRDefault="00B0701B" w:rsidP="00B0701B">
      <w:pPr>
        <w:ind w:firstLine="454"/>
      </w:pPr>
      <w:r w:rsidRPr="00DF7E61">
        <w:t xml:space="preserve">У многих у вас затык только потому, что это у вас не действует. А есть такая проблема: вначале Человеческое Посвящение, потом Посвящение Посвящённого, вернее, Учителя Синтеза Посвящённым. Вначале Человеческий Статус, потом Статус Учителя Синтеза Служащим, соображаете? Вначале Человеческий Творящий Синтез, потом Творящий Синтез Учителя Синтеза Ипостасью. И вот это должно стоять в голове, жёстко, иначе вы ошибётесь в новом развитии. </w:t>
      </w:r>
    </w:p>
    <w:p w:rsidR="00B0701B" w:rsidRPr="00DF7E61" w:rsidRDefault="00B0701B" w:rsidP="00B0701B">
      <w:pPr>
        <w:ind w:firstLine="454"/>
      </w:pPr>
      <w:r w:rsidRPr="00DF7E61">
        <w:t xml:space="preserve">И на всякий случай, все Посвящения предыдущей эпохи, даже Солнечные, для тех, кто не служит в ИВДИВО, переведены в Человеческие. Поэтому любой Посвящённый пятой расы, приходя к нам, имеет уже два. три, иногда пять Человеческих Посвящений. Потому что по стандарту Отца конец эпохи – это все Посвящённые Ученики стали Человеками следующей эпохи. Чтобы было понятно, Будды стали Человеками, некоторые Учителя Лучей стали Человеками, некоторые Владыки из четырёх отделов стали Человеками, я не шучу. Некоторые Солнечные руководители, так выразимся, стали человеками, я без шуток, потому что они могут идти дальше в Метагалактику только через Человека. Я не вникаю, почему, не надо по этому поводу плакать, это их дух и их какая-то тематика, нас не касается. И они сейчас воплощены на планету, я без шуток, у них всё будет восстанавливаться вначале по-человечески и только потом посвящённо и по списку. </w:t>
      </w:r>
    </w:p>
    <w:p w:rsidR="00B0701B" w:rsidRPr="00DF7E61" w:rsidRDefault="00B0701B" w:rsidP="00B0701B">
      <w:pPr>
        <w:ind w:firstLine="454"/>
      </w:pPr>
      <w:r w:rsidRPr="00DF7E61">
        <w:t>А у нас уже Учительский Синтез – Учительски ракурсом Посвящений, Учительски ракурсом Статусов, в этом разница. Сложили разницу? Вот, мне надо, чтобы вы сейчас стояли в зале Отца Учительски или Владычески, Владыки Синтеза – двумя командами, ну, команда будет одна, и этим ракурсом стяжали все подготовки Человека. То есть Учительски – Посвящения Человека, Учительски – Статусы Человека, Учительски – Творящий Синтез или Ипостасность Человека. Я не буду это сейчас говорить, потому что у нас и Владыки, и Учителя в зале, я не имею права это говорить, потому что вы должны это сделать сами.</w:t>
      </w:r>
    </w:p>
    <w:p w:rsidR="00B0701B" w:rsidRPr="00DF7E61" w:rsidRDefault="00B0701B" w:rsidP="00B0701B">
      <w:pPr>
        <w:ind w:firstLine="454"/>
      </w:pPr>
      <w:r w:rsidRPr="00DF7E61">
        <w:t xml:space="preserve">Поэтому у нас практика. Все становятся Учительски, Владычески, я это скажу. Потом я говорю – стяжаем Посвящения, и вы добавляете – Учительски, Владыки Синтеза добавляют – Владычески. Понимаете, да, о чём я? Сами. И почувствуйте, как у вас вспыхивают некоторые Посвящения, </w:t>
      </w:r>
      <w:r w:rsidRPr="00DF7E61">
        <w:lastRenderedPageBreak/>
        <w:t xml:space="preserve">которые у некоторых висят, я уже третий день вижу – несколько Посвящений у некоторых вот здесь висит, а сюда не входят, ну хотя бы по-Человечески вы это, это наша помощь вам. Не-не, если вы готовы к Посвящённому, какие-то небольшие действия, они включат вас, как Посвящённое Посвящение. </w:t>
      </w:r>
    </w:p>
    <w:p w:rsidR="00B0701B" w:rsidRPr="00DF7E61" w:rsidRDefault="00B0701B" w:rsidP="00B0701B">
      <w:pPr>
        <w:ind w:firstLine="454"/>
      </w:pPr>
      <w:r w:rsidRPr="00DF7E61">
        <w:t xml:space="preserve">Практика. </w:t>
      </w:r>
    </w:p>
    <w:p w:rsidR="00B0701B" w:rsidRPr="00DF7E61" w:rsidRDefault="00B0701B" w:rsidP="00B0701B">
      <w:pPr>
        <w:ind w:firstLine="454"/>
      </w:pPr>
      <w:r w:rsidRPr="00DF7E61">
        <w:t xml:space="preserve">Вы продолжаете проникаться, не останавливайтесь. Ну и что, что я бегаю, вам дают шанс глубже проникнуться. Это сложная практика, то есть она не даётся коллективно, она индивидуальная, я веду коллективно, а каждый делает сам. Коллективно мы стяжаем для всех, коллективно мы стяжаем для всех, а каждый делает сам. Услышали? Действуем. </w:t>
      </w:r>
    </w:p>
    <w:p w:rsidR="00B0701B" w:rsidRPr="00946D32" w:rsidRDefault="00B0701B" w:rsidP="00B0701B">
      <w:pPr>
        <w:pStyle w:val="12"/>
        <w:rPr>
          <w:lang w:val="ru-RU"/>
        </w:rPr>
      </w:pPr>
      <w:bookmarkStart w:id="74" w:name="_Toc20802868"/>
      <w:bookmarkStart w:id="75" w:name="_Toc22826099"/>
      <w:r w:rsidRPr="005B5AB8">
        <w:t>Практика 13.</w:t>
      </w:r>
      <w:bookmarkEnd w:id="74"/>
      <w:r w:rsidRPr="005B5AB8">
        <w:rPr>
          <w:lang w:val="ru-RU"/>
        </w:rPr>
        <w:t xml:space="preserve"> </w:t>
      </w:r>
      <w:r w:rsidRPr="00827006">
        <w:rPr>
          <w:iCs w:val="0"/>
        </w:rPr>
        <w:t>Человечески</w:t>
      </w:r>
      <w:r>
        <w:rPr>
          <w:iCs w:val="0"/>
          <w:lang w:val="ru-RU"/>
        </w:rPr>
        <w:t>е</w:t>
      </w:r>
      <w:r w:rsidRPr="00827006">
        <w:rPr>
          <w:iCs w:val="0"/>
        </w:rPr>
        <w:t xml:space="preserve"> Компетенци</w:t>
      </w:r>
      <w:r>
        <w:rPr>
          <w:iCs w:val="0"/>
          <w:lang w:val="ru-RU"/>
        </w:rPr>
        <w:t>и</w:t>
      </w:r>
      <w:r w:rsidRPr="00827006">
        <w:rPr>
          <w:iCs w:val="0"/>
        </w:rPr>
        <w:t xml:space="preserve"> иерархического явления ИВДИВО</w:t>
      </w:r>
      <w:bookmarkEnd w:id="75"/>
    </w:p>
    <w:p w:rsidR="00B0701B" w:rsidRPr="00DF7E61" w:rsidRDefault="00B0701B" w:rsidP="00B0701B">
      <w:pPr>
        <w:ind w:firstLine="454"/>
        <w:rPr>
          <w:iCs/>
        </w:rPr>
      </w:pPr>
      <w:r w:rsidRPr="00DF7E61">
        <w:rPr>
          <w:iCs/>
        </w:rPr>
        <w:t>Мы возжигаемся всем Синтезом каждого из нас.</w:t>
      </w:r>
    </w:p>
    <w:p w:rsidR="00B0701B" w:rsidRPr="00DF7E61" w:rsidRDefault="00B0701B" w:rsidP="00B0701B">
      <w:pPr>
        <w:ind w:firstLine="454"/>
        <w:rPr>
          <w:iCs/>
        </w:rPr>
      </w:pPr>
      <w:r w:rsidRPr="00DF7E61">
        <w:rPr>
          <w:iCs/>
        </w:rPr>
        <w:t xml:space="preserve">Синтезируемся с Изначально Вышестоящими Аватарами Синтеза Кут Хуми Фаинь. Проникаясь Синтезом Аватаров Синтеза Кут Хуми Фаинь, переходим в зал ИВДИВО 16320-ти Высоко Цельно Изначально Вышестояще, развёртываясь пред Изначально Вышестоящими Аватарами Синтеза Кут Хуми Фаинь Учителями Синтеза или Владыками Синтеза в форме Учителей или Владык. Только. </w:t>
      </w:r>
    </w:p>
    <w:p w:rsidR="00B0701B" w:rsidRPr="00DF7E61" w:rsidRDefault="00B0701B" w:rsidP="00B0701B">
      <w:pPr>
        <w:ind w:firstLine="454"/>
        <w:rPr>
          <w:iCs/>
        </w:rPr>
      </w:pPr>
      <w:r w:rsidRPr="00DF7E61">
        <w:rPr>
          <w:iCs/>
        </w:rPr>
        <w:t>Проникаясь на 100% Синтезом Кут Хуми, проникаясь на 100% Огнём Кут Хуми, записывая Синтез в Огонь.</w:t>
      </w:r>
    </w:p>
    <w:p w:rsidR="00B0701B" w:rsidRPr="00DF7E61" w:rsidRDefault="00B0701B" w:rsidP="00B0701B">
      <w:pPr>
        <w:ind w:firstLine="454"/>
        <w:rPr>
          <w:iCs/>
        </w:rPr>
      </w:pPr>
      <w:r w:rsidRPr="00DF7E61">
        <w:rPr>
          <w:iCs/>
        </w:rPr>
        <w:t>Проникаясь на 100% Волей Кут Хуми, записывая и преобразуя Огонь в Волю.</w:t>
      </w:r>
    </w:p>
    <w:p w:rsidR="00B0701B" w:rsidRPr="00DF7E61" w:rsidRDefault="00B0701B" w:rsidP="00B0701B">
      <w:pPr>
        <w:ind w:firstLine="454"/>
        <w:rPr>
          <w:iCs/>
        </w:rPr>
      </w:pPr>
      <w:r w:rsidRPr="00DF7E61">
        <w:rPr>
          <w:iCs/>
        </w:rPr>
        <w:t>Проникаясь на 100% Духом Кут Хуми, записывая Волю в Дух.</w:t>
      </w:r>
    </w:p>
    <w:p w:rsidR="00B0701B" w:rsidRPr="00DF7E61" w:rsidRDefault="00B0701B" w:rsidP="00B0701B">
      <w:pPr>
        <w:ind w:firstLine="454"/>
        <w:rPr>
          <w:iCs/>
        </w:rPr>
      </w:pPr>
      <w:r w:rsidRPr="00DF7E61">
        <w:rPr>
          <w:iCs/>
        </w:rPr>
        <w:t xml:space="preserve">Проникаясь на 100% Мудростью Кут Хуми, транслируя Дух в Мудрость и преобразуя Дух Мудростью, вспыхиваем Философом Синтеза Кут Хуми каждым из нас и становимся частью Аватара Синтеза Кут Хуми явлением своим Учителем Синтеза или Владыкой Синтеза собою. </w:t>
      </w:r>
    </w:p>
    <w:p w:rsidR="00B0701B" w:rsidRPr="00DF7E61" w:rsidRDefault="00B0701B" w:rsidP="00B0701B">
      <w:pPr>
        <w:ind w:firstLine="454"/>
        <w:rPr>
          <w:iCs/>
        </w:rPr>
      </w:pPr>
      <w:r w:rsidRPr="00DF7E61">
        <w:rPr>
          <w:iCs/>
        </w:rPr>
        <w:t>И проникаясь данным явлением, просим окончательно развернуть Съездом ИВДИВО явление восьми Человеческих Компетенций иерархического явления ИВДИВО Человечески каждым человеком Планеты Земля и Человечеством Землян в целом, явлением каждым из нас Учителями Синтеза или Владыками Синтеза в служении Человеку Земли и Человечеству Землян в целом на Планете Земля. Без различения на страны, национальности и особенности, подчёркиваю, на языки и по списку, только Человеку Земли и Человечеству Землян в целом! Эта специфика Человеческих Посвящений установлена Отцом, даётся только общечеловечески, без исключения на своеобразия территориальные на Планете Земля.</w:t>
      </w:r>
    </w:p>
    <w:p w:rsidR="00B0701B" w:rsidRPr="00DF7E61" w:rsidRDefault="00B0701B" w:rsidP="00B0701B">
      <w:pPr>
        <w:ind w:firstLine="454"/>
        <w:rPr>
          <w:iCs/>
        </w:rPr>
      </w:pPr>
      <w:r w:rsidRPr="00DF7E61">
        <w:rPr>
          <w:iCs/>
        </w:rPr>
        <w:t>И проникаясь этим, мы синтезируемся с Хум Аватара Синтеза Кут Хуми, стяжаем Синтез Синтеза Изначально Вышестоящего Отца и, возжигаясь, преображаемся им.</w:t>
      </w:r>
    </w:p>
    <w:p w:rsidR="00B0701B" w:rsidRPr="00DF7E61" w:rsidRDefault="00B0701B" w:rsidP="00B0701B">
      <w:pPr>
        <w:ind w:firstLine="454"/>
        <w:rPr>
          <w:iCs/>
        </w:rPr>
      </w:pPr>
      <w:r w:rsidRPr="00DF7E61">
        <w:rPr>
          <w:iCs/>
        </w:rPr>
        <w:t xml:space="preserve">И возжигаясь Синтез Синтезом Изначально Вышестоящего Отца, преображаемся им. И далее мы синтезируемся с Изначально Вышестоящим Отцом. Переходим в зал Изначально Вышестоящего Отца 16 385-ти Высоко Цельно Изначально Вышестояще. Развёртываемся пред Изначально Вышестоящим Отцом Учителем Синтеза или Владыкой Синтеза в форме. Синтезируемся с Хум Изначально Вышестоящего Отца, стяжаем 32 768 Синтезов Изначально Вышестоящего Отца. </w:t>
      </w:r>
    </w:p>
    <w:p w:rsidR="00B0701B" w:rsidRPr="00DF7E61" w:rsidRDefault="00B0701B" w:rsidP="00B0701B">
      <w:pPr>
        <w:ind w:firstLine="454"/>
        <w:rPr>
          <w:iCs/>
        </w:rPr>
      </w:pPr>
      <w:r w:rsidRPr="00DF7E61">
        <w:rPr>
          <w:iCs/>
        </w:rPr>
        <w:t xml:space="preserve">И вспыхивая ими, синтезируясь с Хум Изначально Вышестоящего Отца, стяжаем 512 Эталонных Синтезов Изначально Вышестоящего Отца в реплицирующем явлении 64-ричных взаимоотражений восьми видов Человеческих Компетенций каждым из нас. </w:t>
      </w:r>
    </w:p>
    <w:p w:rsidR="00B0701B" w:rsidRPr="00DF7E61" w:rsidRDefault="00B0701B" w:rsidP="00B0701B">
      <w:pPr>
        <w:ind w:firstLine="454"/>
        <w:rPr>
          <w:iCs/>
        </w:rPr>
      </w:pPr>
      <w:r w:rsidRPr="00DF7E61">
        <w:rPr>
          <w:iCs/>
        </w:rPr>
        <w:t xml:space="preserve">И вспыхивая этим, мы, синтезируясь с Изначально Вышестоящим Отцом, </w:t>
      </w:r>
    </w:p>
    <w:p w:rsidR="00B0701B" w:rsidRPr="00DF7E61" w:rsidRDefault="00B0701B" w:rsidP="00B0701B">
      <w:pPr>
        <w:ind w:firstLine="454"/>
        <w:rPr>
          <w:iCs/>
        </w:rPr>
      </w:pPr>
      <w:r w:rsidRPr="00DF7E61">
        <w:rPr>
          <w:iCs/>
        </w:rPr>
        <w:t>стяжаем 64 Эталонных Посвящений Человека от Человека ИВДИВО до Отца Изначально Вышестоящего Отца, вспыхиваем ими,</w:t>
      </w:r>
    </w:p>
    <w:p w:rsidR="00B0701B" w:rsidRPr="00DF7E61" w:rsidRDefault="00B0701B" w:rsidP="00B0701B">
      <w:pPr>
        <w:ind w:firstLine="454"/>
        <w:rPr>
          <w:iCs/>
        </w:rPr>
      </w:pPr>
      <w:r w:rsidRPr="00DF7E61">
        <w:rPr>
          <w:iCs/>
        </w:rPr>
        <w:t xml:space="preserve">стяжаем 64 Эталонных Статуса Человека от Человека ИВДИВО до Отца Изначально Вышестоящего Отца, </w:t>
      </w:r>
    </w:p>
    <w:p w:rsidR="00B0701B" w:rsidRPr="00DF7E61" w:rsidRDefault="00B0701B" w:rsidP="00B0701B">
      <w:pPr>
        <w:ind w:firstLine="454"/>
        <w:rPr>
          <w:iCs/>
        </w:rPr>
      </w:pPr>
      <w:r w:rsidRPr="00DF7E61">
        <w:rPr>
          <w:iCs/>
        </w:rPr>
        <w:t>стяжаем 64 Эталонных Творящих Синтеза Человека от Человека ИВДИВО до Отца Изначально Вышестоящего Отца включительно,</w:t>
      </w:r>
    </w:p>
    <w:p w:rsidR="00B0701B" w:rsidRPr="00DF7E61" w:rsidRDefault="00B0701B" w:rsidP="00B0701B">
      <w:pPr>
        <w:ind w:firstLine="454"/>
      </w:pPr>
      <w:r w:rsidRPr="00DF7E61">
        <w:rPr>
          <w:iCs/>
        </w:rPr>
        <w:t xml:space="preserve">стяжаем 64 Эталонных Синтезности Человека от Человека ИВДИВО до Отца Изначально Вышестоящего Отца включительно, </w:t>
      </w:r>
    </w:p>
    <w:p w:rsidR="00B0701B" w:rsidRPr="00DF7E61" w:rsidRDefault="00B0701B" w:rsidP="00B0701B">
      <w:pPr>
        <w:ind w:firstLine="454"/>
        <w:rPr>
          <w:iCs/>
        </w:rPr>
      </w:pPr>
      <w:r w:rsidRPr="00DF7E61">
        <w:rPr>
          <w:iCs/>
        </w:rPr>
        <w:t>стяжаем 64 Эталонных Полномочий Совершенств Человека от Человека ИВДИВО до Отца Изначально Вышестоящего Отца включительно,</w:t>
      </w:r>
    </w:p>
    <w:p w:rsidR="00B0701B" w:rsidRPr="00DF7E61" w:rsidRDefault="00B0701B" w:rsidP="00B0701B">
      <w:pPr>
        <w:ind w:firstLine="454"/>
        <w:rPr>
          <w:iCs/>
        </w:rPr>
      </w:pPr>
      <w:r w:rsidRPr="00DF7E61">
        <w:rPr>
          <w:iCs/>
        </w:rPr>
        <w:lastRenderedPageBreak/>
        <w:t>стяжаем 64 Эталонных Иерархизаций Человека от Человека ИВДИВО до Отца Изначально Вышестоящего Отца включительно,</w:t>
      </w:r>
    </w:p>
    <w:p w:rsidR="00B0701B" w:rsidRPr="00DF7E61" w:rsidRDefault="00B0701B" w:rsidP="00B0701B">
      <w:pPr>
        <w:ind w:firstLine="454"/>
        <w:rPr>
          <w:iCs/>
        </w:rPr>
      </w:pPr>
      <w:r w:rsidRPr="00DF7E61">
        <w:rPr>
          <w:iCs/>
        </w:rPr>
        <w:t>стяжаем 64 Эталонных Ивдивостей Человека от Человека ИВДИВО до Отца Изначально Вышестоящего Отца включительно</w:t>
      </w:r>
    </w:p>
    <w:p w:rsidR="00B0701B" w:rsidRPr="00DF7E61" w:rsidRDefault="00B0701B" w:rsidP="00B0701B">
      <w:pPr>
        <w:ind w:firstLine="454"/>
        <w:rPr>
          <w:iCs/>
        </w:rPr>
      </w:pPr>
      <w:r w:rsidRPr="00DF7E61">
        <w:rPr>
          <w:iCs/>
        </w:rPr>
        <w:t>и стяжаем 64 Эталонных Должностных Компетенций ИВДИВО от Человека ИВДИВО до Отца Изначально Вышестоящего Отца включительно явлением Философа Синтеза ИВДИВО каждым из нас Человечески, соответственно.</w:t>
      </w:r>
    </w:p>
    <w:p w:rsidR="00B0701B" w:rsidRPr="00DF7E61" w:rsidRDefault="00B0701B" w:rsidP="00B0701B">
      <w:pPr>
        <w:ind w:firstLine="454"/>
        <w:rPr>
          <w:iCs/>
        </w:rPr>
      </w:pPr>
      <w:r w:rsidRPr="00DF7E61">
        <w:rPr>
          <w:iCs/>
        </w:rPr>
        <w:t xml:space="preserve">И возжигаясь 512-тью Синтезами Изначально Вышестоящего Отца, преображаемся ими, прося Изначально Вышестоящего Отца развернуть 512 Эталонных Компетенций Человека в каждом Человеке Земли и Человечестве Землян качественным ростом любых человеческих взаимоотношений и взаимоорганизаций новой Метагалактической Эпохи на </w:t>
      </w:r>
      <w:r w:rsidR="00DE5B24">
        <w:t>65 536 </w:t>
      </w:r>
      <w:r w:rsidR="00DE5B24" w:rsidRPr="005E302F">
        <w:t xml:space="preserve">000 </w:t>
      </w:r>
      <w:r w:rsidRPr="00DF7E61">
        <w:rPr>
          <w:iCs/>
        </w:rPr>
        <w:t>лет, в подготовке каждого человека и роста Человеческой Компетенции каждым Человеком-Землянином и Человечеством Землян в целом действием ИВДИВО, Учителей Синтеза и Владык Синтеза, в том числе, этим, включая Ипостасей Творения, Служащих Созидания и Посвящённых Репликации Синтезного состава ИВДИВО.</w:t>
      </w:r>
    </w:p>
    <w:p w:rsidR="00B0701B" w:rsidRPr="00DF7E61" w:rsidRDefault="00B0701B" w:rsidP="00B0701B">
      <w:pPr>
        <w:ind w:firstLine="454"/>
        <w:rPr>
          <w:iCs/>
        </w:rPr>
      </w:pPr>
      <w:r w:rsidRPr="00DF7E61">
        <w:rPr>
          <w:iCs/>
        </w:rPr>
        <w:t xml:space="preserve">И возжигаясь 512-тью Синтезами Изначально Вышестоящего Отца, преображаясь ими, во взаимоорганизации 64-х Эталонных явлений, в каждом по 64, синтезируясь с Изначально Вышестоящим Отцом, </w:t>
      </w:r>
    </w:p>
    <w:p w:rsidR="00B0701B" w:rsidRPr="00DF7E61" w:rsidRDefault="00B0701B" w:rsidP="00B0701B">
      <w:pPr>
        <w:ind w:firstLine="454"/>
        <w:rPr>
          <w:iCs/>
        </w:rPr>
      </w:pPr>
      <w:r w:rsidRPr="00DF7E61">
        <w:rPr>
          <w:iCs/>
        </w:rPr>
        <w:t xml:space="preserve">стяжаем </w:t>
      </w:r>
      <w:r w:rsidR="00532304" w:rsidRPr="00DF7E61">
        <w:rPr>
          <w:iCs/>
        </w:rPr>
        <w:t xml:space="preserve">4 096 </w:t>
      </w:r>
      <w:r w:rsidRPr="00DF7E61">
        <w:rPr>
          <w:iCs/>
        </w:rPr>
        <w:t>Посвящений Человека в явлении каждого Человека-Землянина ими,</w:t>
      </w:r>
    </w:p>
    <w:p w:rsidR="00B0701B" w:rsidRPr="00DF7E61" w:rsidRDefault="00B0701B" w:rsidP="00B0701B">
      <w:pPr>
        <w:ind w:firstLine="454"/>
        <w:rPr>
          <w:iCs/>
        </w:rPr>
      </w:pPr>
      <w:r w:rsidRPr="00DF7E61">
        <w:rPr>
          <w:iCs/>
        </w:rPr>
        <w:t xml:space="preserve">стяжаем </w:t>
      </w:r>
      <w:r w:rsidR="00532304" w:rsidRPr="00DF7E61">
        <w:rPr>
          <w:iCs/>
        </w:rPr>
        <w:t xml:space="preserve">4 096 </w:t>
      </w:r>
      <w:r w:rsidRPr="00DF7E61">
        <w:rPr>
          <w:iCs/>
        </w:rPr>
        <w:t xml:space="preserve">Статусов Человека в явлении каждого Человека-Землянина ими, </w:t>
      </w:r>
    </w:p>
    <w:p w:rsidR="00B0701B" w:rsidRPr="00DF7E61" w:rsidRDefault="00B0701B" w:rsidP="00B0701B">
      <w:pPr>
        <w:ind w:firstLine="454"/>
        <w:rPr>
          <w:iCs/>
        </w:rPr>
      </w:pPr>
      <w:r w:rsidRPr="00DF7E61">
        <w:rPr>
          <w:iCs/>
        </w:rPr>
        <w:t xml:space="preserve">стяжаем </w:t>
      </w:r>
      <w:r w:rsidR="00532304" w:rsidRPr="00DF7E61">
        <w:rPr>
          <w:iCs/>
        </w:rPr>
        <w:t xml:space="preserve">4 096 </w:t>
      </w:r>
      <w:r w:rsidRPr="00DF7E61">
        <w:rPr>
          <w:iCs/>
        </w:rPr>
        <w:t>Творящих Синтезов Человека в явлении каждого Человека-Землянина ими,</w:t>
      </w:r>
    </w:p>
    <w:p w:rsidR="00B0701B" w:rsidRPr="00DF7E61" w:rsidRDefault="00B0701B" w:rsidP="00B0701B">
      <w:pPr>
        <w:ind w:firstLine="454"/>
        <w:rPr>
          <w:iCs/>
        </w:rPr>
      </w:pPr>
      <w:r w:rsidRPr="00DF7E61">
        <w:rPr>
          <w:iCs/>
        </w:rPr>
        <w:t xml:space="preserve">стяжаем </w:t>
      </w:r>
      <w:r w:rsidR="00532304" w:rsidRPr="00DF7E61">
        <w:rPr>
          <w:iCs/>
        </w:rPr>
        <w:t xml:space="preserve">4 096 </w:t>
      </w:r>
      <w:r w:rsidRPr="00DF7E61">
        <w:rPr>
          <w:iCs/>
        </w:rPr>
        <w:t>Синтезностей Человека в явлении каждого Человека-Землянина ими,</w:t>
      </w:r>
    </w:p>
    <w:p w:rsidR="00B0701B" w:rsidRPr="00DF7E61" w:rsidRDefault="00B0701B" w:rsidP="00B0701B">
      <w:pPr>
        <w:ind w:firstLine="454"/>
        <w:rPr>
          <w:iCs/>
        </w:rPr>
      </w:pPr>
      <w:r w:rsidRPr="00DF7E61">
        <w:rPr>
          <w:iCs/>
        </w:rPr>
        <w:t xml:space="preserve">стяжаем </w:t>
      </w:r>
      <w:r w:rsidR="00532304" w:rsidRPr="00DF7E61">
        <w:rPr>
          <w:iCs/>
        </w:rPr>
        <w:t xml:space="preserve">4 096 </w:t>
      </w:r>
      <w:r w:rsidRPr="00DF7E61">
        <w:rPr>
          <w:iCs/>
        </w:rPr>
        <w:t>Полномочий Совершенств Человека в явлении каждого Человека-Землянина ими,</w:t>
      </w:r>
    </w:p>
    <w:p w:rsidR="00B0701B" w:rsidRPr="00DF7E61" w:rsidRDefault="00B0701B" w:rsidP="00B0701B">
      <w:pPr>
        <w:ind w:firstLine="454"/>
        <w:rPr>
          <w:iCs/>
        </w:rPr>
      </w:pPr>
      <w:r w:rsidRPr="00DF7E61">
        <w:rPr>
          <w:iCs/>
        </w:rPr>
        <w:t xml:space="preserve">стяжаем </w:t>
      </w:r>
      <w:r w:rsidR="00532304" w:rsidRPr="00DF7E61">
        <w:rPr>
          <w:iCs/>
        </w:rPr>
        <w:t xml:space="preserve">4 096 </w:t>
      </w:r>
      <w:r w:rsidRPr="00DF7E61">
        <w:rPr>
          <w:iCs/>
        </w:rPr>
        <w:t>Иерархизаций Человека в явлении каждого Человека-Землянина ими,</w:t>
      </w:r>
    </w:p>
    <w:p w:rsidR="00B0701B" w:rsidRPr="00DF7E61" w:rsidRDefault="00B0701B" w:rsidP="00B0701B">
      <w:pPr>
        <w:ind w:firstLine="454"/>
        <w:rPr>
          <w:iCs/>
        </w:rPr>
      </w:pPr>
      <w:r w:rsidRPr="00DF7E61">
        <w:rPr>
          <w:iCs/>
        </w:rPr>
        <w:t xml:space="preserve">стяжаем </w:t>
      </w:r>
      <w:r w:rsidR="00532304" w:rsidRPr="00DF7E61">
        <w:rPr>
          <w:iCs/>
        </w:rPr>
        <w:t xml:space="preserve">4 096 </w:t>
      </w:r>
      <w:r w:rsidRPr="00DF7E61">
        <w:rPr>
          <w:iCs/>
        </w:rPr>
        <w:t xml:space="preserve">Ивдивостей Человека в явлении каждого Человека-Землянина ими </w:t>
      </w:r>
    </w:p>
    <w:p w:rsidR="00B0701B" w:rsidRPr="00DF7E61" w:rsidRDefault="00B0701B" w:rsidP="00B0701B">
      <w:pPr>
        <w:ind w:firstLine="454"/>
        <w:rPr>
          <w:iCs/>
        </w:rPr>
      </w:pPr>
      <w:r w:rsidRPr="00DF7E61">
        <w:rPr>
          <w:iCs/>
        </w:rPr>
        <w:t xml:space="preserve">и стяжаем </w:t>
      </w:r>
      <w:r w:rsidR="00532304" w:rsidRPr="00DF7E61">
        <w:rPr>
          <w:iCs/>
        </w:rPr>
        <w:t xml:space="preserve">4 096 </w:t>
      </w:r>
      <w:r w:rsidRPr="00DF7E61">
        <w:rPr>
          <w:iCs/>
        </w:rPr>
        <w:t>Должностных Компетенций ИВДИВО Человека в явлении каждого Человека-Землянина ими.</w:t>
      </w:r>
    </w:p>
    <w:p w:rsidR="00B0701B" w:rsidRPr="00DF7E61" w:rsidRDefault="00B0701B" w:rsidP="00B0701B">
      <w:pPr>
        <w:ind w:firstLine="454"/>
        <w:rPr>
          <w:iCs/>
        </w:rPr>
      </w:pPr>
      <w:r w:rsidRPr="00DF7E61">
        <w:rPr>
          <w:iCs/>
        </w:rPr>
        <w:t xml:space="preserve">И возжигаясь 32 768-тью Синтезами Изначально Вышестоящего Отца, преображаясь ими, эманируя по Планете Земля 32 768 Компетенций Человека-Землянина в росте Человека-Землянина из </w:t>
      </w:r>
      <w:r w:rsidR="00532304" w:rsidRPr="00DF7E61">
        <w:rPr>
          <w:iCs/>
        </w:rPr>
        <w:t>16 384</w:t>
      </w:r>
      <w:r w:rsidRPr="00DF7E61">
        <w:rPr>
          <w:iCs/>
        </w:rPr>
        <w:t xml:space="preserve">-рицы в </w:t>
      </w:r>
      <w:r w:rsidR="00532304" w:rsidRPr="00DF7E61">
        <w:rPr>
          <w:iCs/>
        </w:rPr>
        <w:t>65 536</w:t>
      </w:r>
      <w:r w:rsidRPr="00DF7E61">
        <w:rPr>
          <w:iCs/>
        </w:rPr>
        <w:t>-рицу.</w:t>
      </w:r>
    </w:p>
    <w:p w:rsidR="00B0701B" w:rsidRPr="00DF7E61" w:rsidRDefault="00B0701B" w:rsidP="00B0701B">
      <w:pPr>
        <w:ind w:firstLine="454"/>
        <w:rPr>
          <w:iCs/>
        </w:rPr>
      </w:pPr>
      <w:r w:rsidRPr="00DF7E61">
        <w:rPr>
          <w:iCs/>
        </w:rPr>
        <w:t xml:space="preserve">И синтезируясь с Хум Изначально Вышестоящего Отца, стяжаем </w:t>
      </w:r>
      <w:r w:rsidR="003F381D" w:rsidRPr="009053AD">
        <w:t>8</w:t>
      </w:r>
      <w:r w:rsidR="003F381D">
        <w:t> 000 000</w:t>
      </w:r>
      <w:r w:rsidR="003F381D" w:rsidRPr="009053AD">
        <w:t> </w:t>
      </w:r>
      <w:r w:rsidR="003F381D">
        <w:t>000</w:t>
      </w:r>
      <w:r w:rsidRPr="00DF7E61">
        <w:rPr>
          <w:iCs/>
        </w:rPr>
        <w:t xml:space="preserve"> Синтезов Изначально Вышестоящего Отца, прося развернуть на каждого Человека-Землянина, в том числе воплощающегося при отсутствии физичности тела, на каждого Человека-Землянина, живущего в любых видах среды и выражений на Планете Земля, в фиксации 32 768</w:t>
      </w:r>
      <w:r w:rsidRPr="00DF7E61">
        <w:rPr>
          <w:iCs/>
        </w:rPr>
        <w:noBreakHyphen/>
        <w:t xml:space="preserve">ми Компетенций Человека-Землянина, реализующих рост: </w:t>
      </w:r>
    </w:p>
    <w:p w:rsidR="00B0701B" w:rsidRPr="00DF7E61" w:rsidRDefault="00532304" w:rsidP="00B0701B">
      <w:pPr>
        <w:ind w:firstLine="454"/>
        <w:rPr>
          <w:iCs/>
        </w:rPr>
      </w:pPr>
      <w:r w:rsidRPr="00DF7E61">
        <w:rPr>
          <w:iCs/>
        </w:rPr>
        <w:t>4 096</w:t>
      </w:r>
      <w:r w:rsidR="00B0701B" w:rsidRPr="00DF7E61">
        <w:rPr>
          <w:iCs/>
        </w:rPr>
        <w:t xml:space="preserve">-ти Эталонных Частностей и множеством разнообразий их, </w:t>
      </w:r>
    </w:p>
    <w:p w:rsidR="00B0701B" w:rsidRPr="00DF7E61" w:rsidRDefault="00532304" w:rsidP="00B0701B">
      <w:pPr>
        <w:ind w:firstLine="454"/>
        <w:rPr>
          <w:iCs/>
        </w:rPr>
      </w:pPr>
      <w:r w:rsidRPr="00DF7E61">
        <w:rPr>
          <w:iCs/>
        </w:rPr>
        <w:t>4 096</w:t>
      </w:r>
      <w:r w:rsidR="00B0701B" w:rsidRPr="00DF7E61">
        <w:rPr>
          <w:iCs/>
        </w:rPr>
        <w:t xml:space="preserve">-ти Эталонных Аппаратов и множеством разнообразий их, </w:t>
      </w:r>
    </w:p>
    <w:p w:rsidR="00B0701B" w:rsidRPr="00DF7E61" w:rsidRDefault="00532304" w:rsidP="00B0701B">
      <w:pPr>
        <w:ind w:firstLine="454"/>
        <w:rPr>
          <w:iCs/>
        </w:rPr>
      </w:pPr>
      <w:r w:rsidRPr="00DF7E61">
        <w:rPr>
          <w:iCs/>
        </w:rPr>
        <w:t>4 096</w:t>
      </w:r>
      <w:r w:rsidR="00B0701B" w:rsidRPr="00DF7E61">
        <w:rPr>
          <w:iCs/>
        </w:rPr>
        <w:t xml:space="preserve">-ти Эталонных Систем и множеством разнообразий их, </w:t>
      </w:r>
    </w:p>
    <w:p w:rsidR="00B0701B" w:rsidRPr="00DF7E61" w:rsidRDefault="00532304" w:rsidP="00B0701B">
      <w:pPr>
        <w:ind w:firstLine="454"/>
        <w:rPr>
          <w:iCs/>
        </w:rPr>
      </w:pPr>
      <w:r w:rsidRPr="00DF7E61">
        <w:rPr>
          <w:iCs/>
        </w:rPr>
        <w:t>4 096</w:t>
      </w:r>
      <w:r w:rsidR="00B0701B" w:rsidRPr="00DF7E61">
        <w:rPr>
          <w:iCs/>
        </w:rPr>
        <w:t>-ти Эталонных Частей Образа и Подобия Изначально Вышестоящего Отца эталонно Человеком-Землянином,</w:t>
      </w:r>
    </w:p>
    <w:p w:rsidR="00B0701B" w:rsidRPr="00DF7E61" w:rsidRDefault="00DF7E61" w:rsidP="00B0701B">
      <w:pPr>
        <w:ind w:firstLine="454"/>
        <w:rPr>
          <w:iCs/>
        </w:rPr>
      </w:pPr>
      <w:r>
        <w:rPr>
          <w:iCs/>
        </w:rPr>
        <w:t>2 048</w:t>
      </w:r>
      <w:r w:rsidR="00B0701B" w:rsidRPr="00DF7E61">
        <w:rPr>
          <w:iCs/>
        </w:rPr>
        <w:t xml:space="preserve"> Прав Созидания эталонно Человека-Землянина,</w:t>
      </w:r>
    </w:p>
    <w:p w:rsidR="00B0701B" w:rsidRPr="00DF7E61" w:rsidRDefault="00DF7E61" w:rsidP="00B0701B">
      <w:pPr>
        <w:ind w:firstLine="454"/>
        <w:rPr>
          <w:iCs/>
        </w:rPr>
      </w:pPr>
      <w:r>
        <w:rPr>
          <w:iCs/>
        </w:rPr>
        <w:t>2 048</w:t>
      </w:r>
      <w:r w:rsidR="00B0701B" w:rsidRPr="00DF7E61">
        <w:rPr>
          <w:iCs/>
        </w:rPr>
        <w:t xml:space="preserve"> Начал Творения эталонно Человека-Землянина,</w:t>
      </w:r>
    </w:p>
    <w:p w:rsidR="00B0701B" w:rsidRPr="00DF7E61" w:rsidRDefault="00DF7E61" w:rsidP="00B0701B">
      <w:pPr>
        <w:ind w:firstLine="454"/>
        <w:rPr>
          <w:iCs/>
        </w:rPr>
      </w:pPr>
      <w:r>
        <w:rPr>
          <w:iCs/>
        </w:rPr>
        <w:t>2 048</w:t>
      </w:r>
      <w:r w:rsidR="00B0701B" w:rsidRPr="00DF7E61">
        <w:rPr>
          <w:iCs/>
        </w:rPr>
        <w:t xml:space="preserve"> Синтезностей Любви эталонно Человека-Землянина,</w:t>
      </w:r>
    </w:p>
    <w:p w:rsidR="00B0701B" w:rsidRPr="00DF7E61" w:rsidRDefault="00DF7E61" w:rsidP="00B0701B">
      <w:pPr>
        <w:ind w:firstLine="454"/>
        <w:rPr>
          <w:iCs/>
        </w:rPr>
      </w:pPr>
      <w:r>
        <w:rPr>
          <w:iCs/>
        </w:rPr>
        <w:t>2 048</w:t>
      </w:r>
      <w:r w:rsidR="00B0701B" w:rsidRPr="00DF7E61">
        <w:rPr>
          <w:iCs/>
        </w:rPr>
        <w:t xml:space="preserve"> Совершенств Мудрости эталонно Человека-Землянина,</w:t>
      </w:r>
    </w:p>
    <w:p w:rsidR="00B0701B" w:rsidRPr="00DF7E61" w:rsidRDefault="00DF7E61" w:rsidP="00B0701B">
      <w:pPr>
        <w:ind w:firstLine="454"/>
        <w:rPr>
          <w:iCs/>
        </w:rPr>
      </w:pPr>
      <w:r>
        <w:rPr>
          <w:iCs/>
        </w:rPr>
        <w:t>2 048</w:t>
      </w:r>
      <w:r w:rsidR="00B0701B" w:rsidRPr="00DF7E61">
        <w:rPr>
          <w:iCs/>
        </w:rPr>
        <w:t xml:space="preserve"> Иерархизаций Воли эталонно Человека-Землянина,</w:t>
      </w:r>
    </w:p>
    <w:p w:rsidR="00B0701B" w:rsidRPr="00DF7E61" w:rsidRDefault="00DF7E61" w:rsidP="00B0701B">
      <w:pPr>
        <w:ind w:firstLine="454"/>
        <w:rPr>
          <w:iCs/>
        </w:rPr>
      </w:pPr>
      <w:r>
        <w:rPr>
          <w:iCs/>
        </w:rPr>
        <w:t>2 048</w:t>
      </w:r>
      <w:r w:rsidR="00B0701B" w:rsidRPr="00DF7E61">
        <w:rPr>
          <w:iCs/>
        </w:rPr>
        <w:t xml:space="preserve"> Ивдивостей Синтеза эталонно Человека-Землянина,</w:t>
      </w:r>
    </w:p>
    <w:p w:rsidR="00B0701B" w:rsidRPr="00DF7E61" w:rsidRDefault="00DF7E61" w:rsidP="00B0701B">
      <w:pPr>
        <w:ind w:firstLine="454"/>
        <w:rPr>
          <w:iCs/>
        </w:rPr>
      </w:pPr>
      <w:r>
        <w:rPr>
          <w:iCs/>
        </w:rPr>
        <w:t>2 048</w:t>
      </w:r>
      <w:r w:rsidR="00B0701B" w:rsidRPr="00DF7E61">
        <w:rPr>
          <w:iCs/>
        </w:rPr>
        <w:t xml:space="preserve"> Прасинтезных Компетенций эталонно Человека-Землянина,</w:t>
      </w:r>
    </w:p>
    <w:p w:rsidR="00B0701B" w:rsidRPr="00DF7E61" w:rsidRDefault="00DF7E61" w:rsidP="00B0701B">
      <w:pPr>
        <w:ind w:firstLine="454"/>
        <w:rPr>
          <w:iCs/>
        </w:rPr>
      </w:pPr>
      <w:r>
        <w:rPr>
          <w:iCs/>
        </w:rPr>
        <w:t>2 048</w:t>
      </w:r>
      <w:r w:rsidR="00B0701B" w:rsidRPr="00DF7E61">
        <w:rPr>
          <w:iCs/>
        </w:rPr>
        <w:t xml:space="preserve"> Изначально Вышестоящих Синтезов эталонно Человека-Землянина</w:t>
      </w:r>
    </w:p>
    <w:p w:rsidR="00B0701B" w:rsidRPr="00DF7E61" w:rsidRDefault="00B0701B" w:rsidP="00B0701B">
      <w:pPr>
        <w:ind w:firstLine="454"/>
        <w:rPr>
          <w:iCs/>
        </w:rPr>
      </w:pPr>
      <w:r w:rsidRPr="00DF7E61">
        <w:rPr>
          <w:iCs/>
        </w:rPr>
        <w:t xml:space="preserve">ростом 32 768-ми явлений Человека-Землянина реализации Образа и Подобия Изначально Вышестоящего Отца соответствующим ростом, развитием, расширением, углублением, реализацией и развёртыванием всех видов Компетенций Человека реализацией Изначально Вышестоящего Отца собою, и взращиванием этим явление Человека-Землянина в Изначально Вышестоящей Метагалактике реализацией Физического Мира Изначально Вышестоящей Метагалактики </w:t>
      </w:r>
      <w:r w:rsidR="00532304" w:rsidRPr="00DF7E61">
        <w:rPr>
          <w:iCs/>
        </w:rPr>
        <w:t>65 536</w:t>
      </w:r>
      <w:r w:rsidRPr="00DF7E61">
        <w:rPr>
          <w:iCs/>
        </w:rPr>
        <w:t>-</w:t>
      </w:r>
      <w:r w:rsidRPr="00DF7E61">
        <w:rPr>
          <w:iCs/>
        </w:rPr>
        <w:lastRenderedPageBreak/>
        <w:t>рично физически синтезом двух Метагалактик: Изначально Вышестоящей Метагалактики и Метагалактики ФА синтезфизически собою.</w:t>
      </w:r>
    </w:p>
    <w:p w:rsidR="00B0701B" w:rsidRPr="00DF7E61" w:rsidRDefault="00B0701B" w:rsidP="00B0701B">
      <w:pPr>
        <w:ind w:firstLine="454"/>
        <w:rPr>
          <w:iCs/>
        </w:rPr>
      </w:pPr>
      <w:r w:rsidRPr="00DF7E61">
        <w:rPr>
          <w:iCs/>
        </w:rPr>
        <w:t xml:space="preserve">И возжигаясь </w:t>
      </w:r>
      <w:r w:rsidR="003F381D" w:rsidRPr="009053AD">
        <w:t>8</w:t>
      </w:r>
      <w:r w:rsidR="003F381D">
        <w:t> 000 000 000-</w:t>
      </w:r>
      <w:r w:rsidRPr="00DF7E61">
        <w:rPr>
          <w:iCs/>
        </w:rPr>
        <w:t xml:space="preserve">ми Синтезов Изначально Вышестоящего Отца, преображаемся ими, прося Изначально Вышестоящего Отца зафиксировать на каждом Человеке-Землянине 32 768 Компетенций Человека ростом 32 768-рицы его и явлением </w:t>
      </w:r>
      <w:r w:rsidR="00532304" w:rsidRPr="00DF7E61">
        <w:rPr>
          <w:iCs/>
        </w:rPr>
        <w:t>65 536</w:t>
      </w:r>
      <w:r w:rsidRPr="00DF7E61">
        <w:rPr>
          <w:iCs/>
        </w:rPr>
        <w:noBreakHyphen/>
        <w:t xml:space="preserve">рицы Изначально Вышестоящего Человека Изначально Вышестоящей Метагалактики ростом метагалактической эпохи и развитием в ней каждого в пределах </w:t>
      </w:r>
      <w:r w:rsidR="00532304" w:rsidRPr="00DF7E61">
        <w:rPr>
          <w:iCs/>
        </w:rPr>
        <w:t>65 536</w:t>
      </w:r>
      <w:r w:rsidRPr="00DF7E61">
        <w:rPr>
          <w:iCs/>
        </w:rPr>
        <w:t> 000 лет природно, планетарно-земно и любой иной планеты метагалактически физически собою, а также на любом объекте Космоса, построенном в дальнейшем и ныне существующем.</w:t>
      </w:r>
    </w:p>
    <w:p w:rsidR="00B0701B" w:rsidRPr="00DF7E61" w:rsidRDefault="00B0701B" w:rsidP="00B0701B">
      <w:pPr>
        <w:ind w:firstLine="454"/>
        <w:rPr>
          <w:iCs/>
        </w:rPr>
      </w:pPr>
      <w:r w:rsidRPr="00DF7E61">
        <w:rPr>
          <w:iCs/>
        </w:rPr>
        <w:t xml:space="preserve">И возжигаясь </w:t>
      </w:r>
      <w:r w:rsidR="003F381D" w:rsidRPr="009053AD">
        <w:t>8</w:t>
      </w:r>
      <w:r w:rsidR="003F381D">
        <w:t> 000 000 000-</w:t>
      </w:r>
      <w:r w:rsidRPr="00DF7E61">
        <w:rPr>
          <w:iCs/>
        </w:rPr>
        <w:t xml:space="preserve">ми Синтезов Изначально Вышестоящего Отца, преображаемся ими. </w:t>
      </w:r>
    </w:p>
    <w:p w:rsidR="00B0701B" w:rsidRPr="00DF7E61" w:rsidRDefault="00B0701B" w:rsidP="00B0701B">
      <w:pPr>
        <w:ind w:firstLine="454"/>
        <w:rPr>
          <w:iCs/>
        </w:rPr>
      </w:pPr>
      <w:r w:rsidRPr="00DF7E61">
        <w:rPr>
          <w:iCs/>
        </w:rPr>
        <w:t xml:space="preserve">И вспыхивая этим, преображаясь этим, мы синтезируемся с Изначально Вышестоящим Отцом Изначально Вышестоящей Метагалактики. Переходим в зал 65 537-ми Изначально Вышестояще Цельный. Развёртываемся пред Изначально Вышестоящим Отцом Владыками Синтеза или Учителями Синтеза в форме и просим Изначально Вышестоящего Отца развернуть рост и развитие каждого человека Земли и всего Человечества Землян в </w:t>
      </w:r>
      <w:r w:rsidR="00532304" w:rsidRPr="00DF7E61">
        <w:rPr>
          <w:iCs/>
        </w:rPr>
        <w:t>65 536</w:t>
      </w:r>
      <w:r w:rsidRPr="00DF7E61">
        <w:rPr>
          <w:iCs/>
        </w:rPr>
        <w:noBreakHyphen/>
        <w:t>рицу явления Изначально Вышестоящей Метагалактики каждым, ростом Изначально Вышестоящего Человека Изначально Вышестоящей Метагалактики из Планеты Земля в Метагалактику ФА, из Метагалактики ФА в Изначально Вышестоящую Метагалактику в явлении ракурсом Физического Мира Высокой Цельной Метагалактики, четверичного управления Планетой Земля каждым Человеком-Землянином физически собою, соответствующими репликациями всей биосферно-биологической организации Планеты Земля на иных планетах в местах проживания Человека Земли и Человечества Землян, любого вида, типа и характера, любого вида спецификации.</w:t>
      </w:r>
    </w:p>
    <w:p w:rsidR="00B0701B" w:rsidRPr="00DF7E61" w:rsidRDefault="00B0701B" w:rsidP="00B0701B">
      <w:pPr>
        <w:ind w:firstLine="454"/>
        <w:rPr>
          <w:iCs/>
        </w:rPr>
      </w:pPr>
      <w:r w:rsidRPr="00DF7E61">
        <w:rPr>
          <w:iCs/>
        </w:rPr>
        <w:t>И синтезируясь с Хум Изначально Вышестоящего Отца, стяжаем Синтез Изначально Вышестоящего Отца и, возжигаясь, преображаемся им, преображаясь собою Владыкой Синтеза и Учителем Синтеза соответственно каждым из нас.</w:t>
      </w:r>
    </w:p>
    <w:p w:rsidR="00B0701B" w:rsidRPr="00DF7E61" w:rsidRDefault="00B0701B" w:rsidP="00B0701B">
      <w:pPr>
        <w:ind w:firstLine="454"/>
        <w:rPr>
          <w:iCs/>
        </w:rPr>
      </w:pPr>
      <w:r w:rsidRPr="00DF7E61">
        <w:rPr>
          <w:iCs/>
        </w:rPr>
        <w:t>И преображаясь этим, синтезируясь с Изначально Вышестоящим Отцом, стяжаем преображение каждого из нас Владыкой Синтеза или Учителем Синтеза. И преображаясь каждым из нас, синтезируемся с Хум Изначально Вышестоящего Отца, стяжаем Синтез Изначально Вышестоящего Отца и, возжигаясь, преображаемся им.</w:t>
      </w:r>
    </w:p>
    <w:p w:rsidR="00B0701B" w:rsidRPr="00DF7E61" w:rsidRDefault="00B0701B" w:rsidP="00B0701B">
      <w:pPr>
        <w:ind w:firstLine="454"/>
        <w:rPr>
          <w:iCs/>
        </w:rPr>
      </w:pPr>
      <w:r w:rsidRPr="00DF7E61">
        <w:rPr>
          <w:iCs/>
        </w:rPr>
        <w:t>И мы благодарим Изначально Вышестоящего Отца Изначально Вышестоящей Метагалактики, благодарим Изначально Вышестоящего Отца Метагалактики ФА, благодарим Аватаров Синтеза Кут Хуми Фаинь.</w:t>
      </w:r>
    </w:p>
    <w:p w:rsidR="00B0701B" w:rsidRPr="00DF7E61" w:rsidRDefault="00B0701B" w:rsidP="00B0701B">
      <w:pPr>
        <w:ind w:firstLine="454"/>
        <w:rPr>
          <w:iCs/>
        </w:rPr>
      </w:pPr>
      <w:r w:rsidRPr="00DF7E61">
        <w:rPr>
          <w:iCs/>
        </w:rPr>
        <w:t>Развёртываемся физически в данном зале физически собою и эманируем всё стяжённое и возожжённое в ИВДИВО и, развёртываясь в форме Владыки Синтеза или Учителя Синтеза, в ИВДИВО каждого из нас, фиксируя соответствующие Человеческие Компетенции каждого из нас в ИВДИВО каждого из нас.</w:t>
      </w:r>
    </w:p>
    <w:p w:rsidR="00B0701B" w:rsidRPr="00DF7E61" w:rsidRDefault="00B0701B" w:rsidP="00B0701B">
      <w:pPr>
        <w:ind w:firstLine="454"/>
        <w:rPr>
          <w:iCs/>
        </w:rPr>
      </w:pPr>
      <w:r w:rsidRPr="00DF7E61">
        <w:rPr>
          <w:iCs/>
        </w:rPr>
        <w:t>И выходим из практики. Аминь.</w:t>
      </w:r>
    </w:p>
    <w:p w:rsidR="00B0701B" w:rsidRPr="00DF7E61" w:rsidRDefault="00B0701B" w:rsidP="00B0701B">
      <w:pPr>
        <w:ind w:firstLine="454"/>
      </w:pPr>
    </w:p>
    <w:p w:rsidR="00B0701B" w:rsidRPr="00443DBF" w:rsidRDefault="00B0701B" w:rsidP="00B0701B">
      <w:pPr>
        <w:ind w:firstLine="454"/>
      </w:pPr>
      <w:r w:rsidRPr="00DF7E61">
        <w:t>У многих из нас те Компетенции, которые не могли реализоваться, ну явлением Аватара – это высоко, или Владыки, или Учителя Сферы по нашим Должностям, сейчас реализовались как Человеческие Компетенции. С чем я вас и</w:t>
      </w:r>
      <w:r w:rsidRPr="00443DBF">
        <w:t xml:space="preserve"> поздравляю. Хлопать не надо, потому что это ваше всё.</w:t>
      </w:r>
    </w:p>
    <w:p w:rsidR="00B0701B" w:rsidRPr="00E76997" w:rsidRDefault="00B0701B" w:rsidP="00B0701B">
      <w:pPr>
        <w:pStyle w:val="12"/>
        <w:rPr>
          <w:lang w:val="ru-RU"/>
        </w:rPr>
      </w:pPr>
      <w:bookmarkStart w:id="76" w:name="_Toc22826100"/>
      <w:r w:rsidRPr="00443DBF">
        <w:t>Должностные Компетенции Служащего</w:t>
      </w:r>
      <w:bookmarkEnd w:id="76"/>
    </w:p>
    <w:p w:rsidR="00B0701B" w:rsidRPr="000B6EF8" w:rsidRDefault="00B0701B" w:rsidP="00B0701B">
      <w:pPr>
        <w:ind w:firstLine="454"/>
      </w:pPr>
      <w:r w:rsidRPr="000B6EF8">
        <w:t>То есть, вы должны увидеть</w:t>
      </w:r>
      <w:r>
        <w:t>,</w:t>
      </w:r>
      <w:r w:rsidRPr="000B6EF8">
        <w:t xml:space="preserve"> что для того, чтобы мы</w:t>
      </w:r>
      <w:r>
        <w:t>,</w:t>
      </w:r>
      <w:r w:rsidRPr="000B6EF8">
        <w:t xml:space="preserve"> как Учитель Синтеза или Аватар такой-то Должности</w:t>
      </w:r>
      <w:r>
        <w:t>,</w:t>
      </w:r>
      <w:r w:rsidRPr="000B6EF8">
        <w:t xml:space="preserve"> Владыка ИДИВО</w:t>
      </w:r>
      <w:r>
        <w:t>,</w:t>
      </w:r>
      <w:r w:rsidRPr="000B6EF8">
        <w:t xml:space="preserve"> там, Учитель Сферы</w:t>
      </w:r>
      <w:r>
        <w:t>,</w:t>
      </w:r>
      <w:r w:rsidRPr="000B6EF8">
        <w:t xml:space="preserve"> могли получить Компетенцию, любую, даже посвятительскую, то есть Посвящения</w:t>
      </w:r>
      <w:r>
        <w:t>, н</w:t>
      </w:r>
      <w:r w:rsidRPr="000B6EF8">
        <w:t>аша работа должна иметь некий более высокий сленг</w:t>
      </w:r>
      <w:r>
        <w:t>,</w:t>
      </w:r>
      <w:r w:rsidRPr="000B6EF8">
        <w:t xml:space="preserve"> выражени</w:t>
      </w:r>
      <w:r>
        <w:t>е</w:t>
      </w:r>
      <w:r w:rsidRPr="000B6EF8">
        <w:t>, глубину, чем просто Человеческ</w:t>
      </w:r>
      <w:r>
        <w:t>ая</w:t>
      </w:r>
      <w:r w:rsidRPr="000B6EF8">
        <w:t>. Ну то есть, она должна быть или Учительск</w:t>
      </w:r>
      <w:r>
        <w:t>ой,</w:t>
      </w:r>
      <w:r w:rsidRPr="000B6EF8">
        <w:t xml:space="preserve"> или </w:t>
      </w:r>
      <w:r>
        <w:t>Аватарской, ну д</w:t>
      </w:r>
      <w:r w:rsidRPr="000B6EF8">
        <w:t>о Должности. И очень часто вы не видите, что вы не дотягиваете до Аватарскости. Вот к Посвящению – готовы, а до Аватарскости не дотягиваете, ну какими-то своими действиями. До Учителя Синтеза не дотягиваете какими-то своими мы</w:t>
      </w:r>
      <w:r>
        <w:t xml:space="preserve">слями, состояниями, амбициями, </w:t>
      </w:r>
      <w:r w:rsidRPr="00443DBF">
        <w:rPr>
          <w:i/>
        </w:rPr>
        <w:t>пизициями</w:t>
      </w:r>
      <w:r w:rsidRPr="000B6EF8">
        <w:t xml:space="preserve"> и другими возможностями.</w:t>
      </w:r>
      <w:r>
        <w:t xml:space="preserve"> </w:t>
      </w:r>
      <w:r w:rsidRPr="000B6EF8">
        <w:t>У нас их хватает. При этом где-то вы правы, где-то не правы, тут решает ведь только Отец и судит только Отец.</w:t>
      </w:r>
    </w:p>
    <w:p w:rsidR="00B0701B" w:rsidRPr="000B6EF8" w:rsidRDefault="00B0701B" w:rsidP="00B0701B">
      <w:pPr>
        <w:ind w:firstLine="454"/>
      </w:pPr>
      <w:r w:rsidRPr="000B6EF8">
        <w:lastRenderedPageBreak/>
        <w:t>Мы друг друга не имеем права, хотя очень часто это слышится. Мы можем только поддерживать и проверять друг друга на возможность соответствия той или иной Компетенции. Ну допустим, как вот с Владыками Синтеза – соответствие, а решает быть Кут Хуми или Отец, ещё выше, итоговое решение там.</w:t>
      </w:r>
      <w:r>
        <w:t xml:space="preserve"> </w:t>
      </w:r>
      <w:r w:rsidRPr="000B6EF8">
        <w:t>Да, мы проводники решения, но мы не созидатели этих решений. Понимаете, провести решение и сказать: «будет так, как я сказал» – это разные вещи. Хотя в некоторых вещах нужно «будет так, как я сказал», если это в твоих Полномочиях по Должности. Это тоже надо.</w:t>
      </w:r>
    </w:p>
    <w:p w:rsidR="00B0701B" w:rsidRPr="000B6EF8" w:rsidRDefault="00B0701B" w:rsidP="00B0701B">
      <w:pPr>
        <w:ind w:firstLine="454"/>
      </w:pPr>
      <w:r w:rsidRPr="000B6EF8">
        <w:t>И вот эта грань между решениями Отца, Владыки, Аватара Кут Хуми и наших решений – по Компетенции, ставит чёткую грань.</w:t>
      </w:r>
      <w:r>
        <w:t xml:space="preserve"> </w:t>
      </w:r>
    </w:p>
    <w:p w:rsidR="00B0701B" w:rsidRPr="00894EE2" w:rsidRDefault="00B0701B" w:rsidP="00B0701B">
      <w:pPr>
        <w:ind w:firstLine="454"/>
        <w:rPr>
          <w:color w:val="000000" w:themeColor="text1"/>
        </w:rPr>
      </w:pPr>
      <w:r w:rsidRPr="000B6EF8">
        <w:t>Вот я</w:t>
      </w:r>
      <w:r>
        <w:t>.</w:t>
      </w:r>
      <w:r w:rsidRPr="000B6EF8">
        <w:t xml:space="preserve"> как Глава ИВДИВО</w:t>
      </w:r>
      <w:r>
        <w:t>,</w:t>
      </w:r>
      <w:r w:rsidRPr="000B6EF8">
        <w:t xml:space="preserve"> наделён Правом Вето. Если я не буду им периодически пользоваться</w:t>
      </w:r>
      <w:r>
        <w:t>.</w:t>
      </w:r>
      <w:r w:rsidRPr="000B6EF8">
        <w:t xml:space="preserve"> я буду некомпетентным. Не-не-не, мне Владыка Кут Хуми всегда подтянет ситуацию, где надо. Вот на </w:t>
      </w:r>
      <w:r>
        <w:t>Съезд</w:t>
      </w:r>
      <w:r w:rsidRPr="000B6EF8">
        <w:t>е уже три раза применил. Ну как простенько.</w:t>
      </w:r>
      <w:r>
        <w:t xml:space="preserve"> </w:t>
      </w:r>
      <w:r w:rsidRPr="000B6EF8">
        <w:t>А если я буду стоять и говорить</w:t>
      </w:r>
      <w:r>
        <w:t xml:space="preserve"> –</w:t>
      </w:r>
      <w:r w:rsidRPr="000B6EF8">
        <w:t xml:space="preserve"> да всё от Отца и от Владыки, и буду бояться применять это, Владыка скажет: «А зачем мы тебя этим наделили, чтобы ты нам работы добавлял? Мы тебе делегировали работу с Правом Вето, поэтому вначале ты должен отследить и подготовить ситуацию. Потом выводить на уровень Отца или Аватара Синтеза Кут Хуми».</w:t>
      </w:r>
      <w:r>
        <w:t xml:space="preserve"> </w:t>
      </w:r>
      <w:r w:rsidRPr="000B6EF8">
        <w:t xml:space="preserve">Ну то есть, подготовленного Служащего выводить. А если ситуация не подготовлена, </w:t>
      </w:r>
      <w:r>
        <w:t>и</w:t>
      </w:r>
      <w:r w:rsidRPr="000B6EF8">
        <w:t xml:space="preserve"> я говорю</w:t>
      </w:r>
      <w:r>
        <w:t>:</w:t>
      </w:r>
      <w:r w:rsidRPr="000B6EF8">
        <w:t xml:space="preserve"> «</w:t>
      </w:r>
      <w:r>
        <w:t>Д</w:t>
      </w:r>
      <w:r w:rsidRPr="000B6EF8">
        <w:t>а</w:t>
      </w:r>
      <w:r>
        <w:t>,</w:t>
      </w:r>
      <w:r w:rsidRPr="000B6EF8">
        <w:t xml:space="preserve"> </w:t>
      </w:r>
      <w:r w:rsidRPr="00894EE2">
        <w:t xml:space="preserve">Отец всё решит, пошли к Отцу». Вместо собственных действий, решая всё у Отца, я прячусь за Отца. </w:t>
      </w:r>
      <w:r w:rsidRPr="00894EE2">
        <w:rPr>
          <w:color w:val="000000" w:themeColor="text1"/>
        </w:rPr>
        <w:t xml:space="preserve">А зачем меня Отец тогда наделил этими Полномочиями на этот год? А зачем Аватар Синтеза меня наделил этими Полномочиями на этот год? Чтобы я им работу подкидывал, говоря – всё от Отца и Аватара Кут Хуми, так, и так всё от них, а я тут ничего делать не буду. А меня назначили зачем? Ведь тогда без меня, в принципе, обойдутся. Как, кстати, и обойдутся без некоторых подразделений. </w:t>
      </w:r>
    </w:p>
    <w:p w:rsidR="00B0701B" w:rsidRPr="00894EE2" w:rsidRDefault="00B0701B" w:rsidP="00B0701B">
      <w:pPr>
        <w:ind w:firstLine="454"/>
        <w:rPr>
          <w:color w:val="000000" w:themeColor="text1"/>
        </w:rPr>
      </w:pPr>
      <w:r w:rsidRPr="00894EE2">
        <w:rPr>
          <w:color w:val="000000" w:themeColor="text1"/>
        </w:rPr>
        <w:t xml:space="preserve">У нас растёт ситуация очень тяжёлая мы пока даже не знаем, как преодолевать её. Делюсь, как Глава ИВДИВО. В некоторые подразделения новеньких не пускают. Вот они мне жалуются, что у них нет новеньких, мы выходим к Владыке, а Владыка нам сразу говорит: «Мы не пускаем туда новеньких, потому что, извините за выражение, наши старенькие испортят новеньких, фактически очернят Синтез собою, своими амбициями и конфликтами внутри подразделения». И Владыка не пускает в эти команды новеньких. Как вы думаете, зачем? Чтобы эти команды закрылись и ушли в Человечество. </w:t>
      </w:r>
      <w:r w:rsidR="00664441" w:rsidRPr="00664441">
        <w:rPr>
          <w:i/>
          <w:color w:val="000000" w:themeColor="text1"/>
        </w:rPr>
        <w:t>(Чих)</w:t>
      </w:r>
      <w:r w:rsidRPr="00894EE2">
        <w:rPr>
          <w:color w:val="000000" w:themeColor="text1"/>
        </w:rPr>
        <w:t xml:space="preserve"> Спасибо, точно. Такая политика может быть? Однозначно. И если команда не тянет Полномочия, которыми Владыка наделил её, вы каждый отвечаете за свою территорию, эту команду постепенно ведут к закрытию.</w:t>
      </w:r>
    </w:p>
    <w:p w:rsidR="00B0701B" w:rsidRPr="000B6EF8" w:rsidRDefault="00B0701B" w:rsidP="00B0701B">
      <w:pPr>
        <w:ind w:firstLine="454"/>
        <w:rPr>
          <w:color w:val="000000" w:themeColor="text1"/>
        </w:rPr>
      </w:pPr>
      <w:r w:rsidRPr="00894EE2">
        <w:rPr>
          <w:color w:val="000000" w:themeColor="text1"/>
        </w:rPr>
        <w:t>Ну и что ж, что мы создали? Помните закон Иерархии, который сейчас стал законом ИВДИВО, Иерархия ушла в Огонь: «Мы просеивали, просеивали, и будем просеивать до тех пор, пока не выявим</w:t>
      </w:r>
      <w:r w:rsidRPr="000B6EF8">
        <w:rPr>
          <w:color w:val="000000" w:themeColor="text1"/>
        </w:rPr>
        <w:t xml:space="preserve"> самых компетентных, кто может исполнять эту работу».</w:t>
      </w:r>
      <w:r>
        <w:rPr>
          <w:color w:val="000000" w:themeColor="text1"/>
        </w:rPr>
        <w:t xml:space="preserve"> </w:t>
      </w:r>
      <w:r w:rsidRPr="000B6EF8">
        <w:rPr>
          <w:color w:val="000000" w:themeColor="text1"/>
        </w:rPr>
        <w:t>И просеивание может идти годами и десятилетиями, а то и воплощениями.</w:t>
      </w:r>
      <w:r>
        <w:rPr>
          <w:color w:val="000000" w:themeColor="text1"/>
        </w:rPr>
        <w:t xml:space="preserve"> </w:t>
      </w:r>
      <w:r w:rsidRPr="000B6EF8">
        <w:rPr>
          <w:color w:val="000000" w:themeColor="text1"/>
        </w:rPr>
        <w:t xml:space="preserve">Как у Фалеса Аргивянина </w:t>
      </w:r>
      <w:r>
        <w:rPr>
          <w:color w:val="000000" w:themeColor="text1"/>
        </w:rPr>
        <w:t xml:space="preserve">– </w:t>
      </w:r>
      <w:r w:rsidRPr="000B6EF8">
        <w:rPr>
          <w:color w:val="000000" w:themeColor="text1"/>
        </w:rPr>
        <w:t>раз в 10 тысяч лет мы встречаемся в этом воплощении, чтобы закрепить узы дружбы на следующ</w:t>
      </w:r>
      <w:r>
        <w:rPr>
          <w:color w:val="000000" w:themeColor="text1"/>
        </w:rPr>
        <w:t>е</w:t>
      </w:r>
      <w:r w:rsidRPr="000B6EF8">
        <w:rPr>
          <w:color w:val="000000" w:themeColor="text1"/>
        </w:rPr>
        <w:t xml:space="preserve">е </w:t>
      </w:r>
      <w:r w:rsidRPr="000B6EF8">
        <w:t>–</w:t>
      </w:r>
      <w:r w:rsidRPr="000B6EF8">
        <w:rPr>
          <w:color w:val="000000" w:themeColor="text1"/>
        </w:rPr>
        <w:t xml:space="preserve"> у него Иерархическое, у нас с вами Ивдивное действие.</w:t>
      </w:r>
      <w:r>
        <w:rPr>
          <w:color w:val="000000" w:themeColor="text1"/>
        </w:rPr>
        <w:t xml:space="preserve"> </w:t>
      </w:r>
      <w:r w:rsidRPr="000B6EF8">
        <w:rPr>
          <w:color w:val="000000" w:themeColor="text1"/>
        </w:rPr>
        <w:t xml:space="preserve">Ну </w:t>
      </w:r>
      <w:r>
        <w:rPr>
          <w:color w:val="000000" w:themeColor="text1"/>
        </w:rPr>
        <w:t xml:space="preserve">и </w:t>
      </w:r>
      <w:r w:rsidRPr="000B6EF8">
        <w:rPr>
          <w:color w:val="000000" w:themeColor="text1"/>
        </w:rPr>
        <w:t>допустим, в следующий раз воплотимся через 10 тысяч лет. При 65-ти миллионах эпохи 10 тысяч лет</w:t>
      </w:r>
      <w:r>
        <w:rPr>
          <w:color w:val="000000" w:themeColor="text1"/>
        </w:rPr>
        <w:t xml:space="preserve"> –</w:t>
      </w:r>
      <w:r w:rsidRPr="000B6EF8">
        <w:rPr>
          <w:color w:val="000000" w:themeColor="text1"/>
        </w:rPr>
        <w:t xml:space="preserve"> это уже нормально. Правда? И вот с некоторыми из вас мы подружились лет за 15, потом ваше подразделение не выросло, вы ушли в жизнь. Не, общая дружба осталась, мы со многими дружим, кто уже не служит. Они не всегда с нами дружат, там всякое</w:t>
      </w:r>
      <w:r>
        <w:rPr>
          <w:color w:val="000000" w:themeColor="text1"/>
        </w:rPr>
        <w:t>, вот,</w:t>
      </w:r>
      <w:r w:rsidRPr="000B6EF8">
        <w:rPr>
          <w:color w:val="000000" w:themeColor="text1"/>
        </w:rPr>
        <w:t xml:space="preserve"> вырастает.</w:t>
      </w:r>
      <w:r>
        <w:rPr>
          <w:color w:val="000000" w:themeColor="text1"/>
        </w:rPr>
        <w:t xml:space="preserve"> </w:t>
      </w:r>
      <w:r w:rsidRPr="000B6EF8">
        <w:rPr>
          <w:color w:val="000000" w:themeColor="text1"/>
        </w:rPr>
        <w:t>Ну</w:t>
      </w:r>
      <w:r>
        <w:rPr>
          <w:color w:val="000000" w:themeColor="text1"/>
        </w:rPr>
        <w:t>-у, ну</w:t>
      </w:r>
      <w:r w:rsidRPr="000B6EF8">
        <w:rPr>
          <w:color w:val="000000" w:themeColor="text1"/>
        </w:rPr>
        <w:t xml:space="preserve"> не исполнили поручение, ну что</w:t>
      </w:r>
      <w:r>
        <w:rPr>
          <w:color w:val="000000" w:themeColor="text1"/>
        </w:rPr>
        <w:t xml:space="preserve"> ж тут</w:t>
      </w:r>
      <w:r w:rsidRPr="000B6EF8">
        <w:rPr>
          <w:color w:val="000000" w:themeColor="text1"/>
        </w:rPr>
        <w:t>, насильно мил не будешь. И на следующие 10 тысяч лет. Ну, пускай, 2 тысячи лет, как получится</w:t>
      </w:r>
      <w:r>
        <w:rPr>
          <w:color w:val="000000" w:themeColor="text1"/>
        </w:rPr>
        <w:t>, к</w:t>
      </w:r>
      <w:r w:rsidRPr="000B6EF8">
        <w:rPr>
          <w:color w:val="000000" w:themeColor="text1"/>
        </w:rPr>
        <w:t>то когда воплотится. Когда-нибудь на одной подводной лодке</w:t>
      </w:r>
      <w:r>
        <w:rPr>
          <w:color w:val="000000" w:themeColor="text1"/>
        </w:rPr>
        <w:t xml:space="preserve"> –</w:t>
      </w:r>
      <w:r w:rsidRPr="000B6EF8">
        <w:rPr>
          <w:color w:val="000000" w:themeColor="text1"/>
        </w:rPr>
        <w:t xml:space="preserve"> обязательно</w:t>
      </w:r>
      <w:r>
        <w:rPr>
          <w:color w:val="000000" w:themeColor="text1"/>
        </w:rPr>
        <w:t>, а, к</w:t>
      </w:r>
      <w:r w:rsidRPr="000B6EF8">
        <w:rPr>
          <w:color w:val="000000" w:themeColor="text1"/>
        </w:rPr>
        <w:t>осмическом корабле ещё соберёмся. О</w:t>
      </w:r>
      <w:r>
        <w:rPr>
          <w:color w:val="000000" w:themeColor="text1"/>
        </w:rPr>
        <w:t>! В</w:t>
      </w:r>
      <w:r w:rsidRPr="000B6EF8">
        <w:rPr>
          <w:color w:val="000000" w:themeColor="text1"/>
        </w:rPr>
        <w:t>ы сейчас понимаете меня.</w:t>
      </w:r>
    </w:p>
    <w:p w:rsidR="00B0701B" w:rsidRPr="000B6EF8" w:rsidRDefault="00B0701B" w:rsidP="00B0701B">
      <w:pPr>
        <w:ind w:firstLine="454"/>
        <w:rPr>
          <w:color w:val="000000" w:themeColor="text1"/>
        </w:rPr>
      </w:pPr>
      <w:r w:rsidRPr="000B6EF8">
        <w:rPr>
          <w:color w:val="000000" w:themeColor="text1"/>
        </w:rPr>
        <w:t>И если вы не дотягиваете в какой-то работе, как Посвящённый, как Служащий, а надо соответствовать Посвящённому.</w:t>
      </w:r>
      <w:r>
        <w:rPr>
          <w:color w:val="000000" w:themeColor="text1"/>
        </w:rPr>
        <w:t xml:space="preserve"> </w:t>
      </w:r>
      <w:r w:rsidRPr="000B6EF8">
        <w:rPr>
          <w:color w:val="000000" w:themeColor="text1"/>
        </w:rPr>
        <w:t>А у Посвящённого простая вещь</w:t>
      </w:r>
      <w:r>
        <w:rPr>
          <w:color w:val="000000" w:themeColor="text1"/>
        </w:rPr>
        <w:t xml:space="preserve"> – сд</w:t>
      </w:r>
      <w:r w:rsidRPr="000B6EF8">
        <w:rPr>
          <w:color w:val="000000" w:themeColor="text1"/>
        </w:rPr>
        <w:t>елай сам, а не перекладывай на Отца и Аватара Кут Хуми</w:t>
      </w:r>
      <w:r>
        <w:rPr>
          <w:color w:val="000000" w:themeColor="text1"/>
        </w:rPr>
        <w:t>, в</w:t>
      </w:r>
      <w:r w:rsidRPr="000B6EF8">
        <w:rPr>
          <w:color w:val="000000" w:themeColor="text1"/>
        </w:rPr>
        <w:t xml:space="preserve"> рамках своих Полномочий. А у Служащего</w:t>
      </w:r>
      <w:r>
        <w:rPr>
          <w:color w:val="000000" w:themeColor="text1"/>
        </w:rPr>
        <w:t xml:space="preserve"> –</w:t>
      </w:r>
      <w:r w:rsidRPr="000B6EF8">
        <w:rPr>
          <w:color w:val="000000" w:themeColor="text1"/>
        </w:rPr>
        <w:t xml:space="preserve"> научись психодинамить так, чтобы Начала Творения из тебя шли, чтоб</w:t>
      </w:r>
      <w:r>
        <w:rPr>
          <w:color w:val="000000" w:themeColor="text1"/>
        </w:rPr>
        <w:t>ы</w:t>
      </w:r>
      <w:r w:rsidRPr="000B6EF8">
        <w:rPr>
          <w:color w:val="000000" w:themeColor="text1"/>
        </w:rPr>
        <w:t xml:space="preserve"> ты творил что-то своей Должностью, но не на горшках, как мы вчера или позавчера говорили.</w:t>
      </w:r>
      <w:r>
        <w:rPr>
          <w:color w:val="000000" w:themeColor="text1"/>
        </w:rPr>
        <w:t xml:space="preserve"> </w:t>
      </w:r>
      <w:r w:rsidRPr="000B6EF8">
        <w:rPr>
          <w:color w:val="000000" w:themeColor="text1"/>
        </w:rPr>
        <w:t>А у Ипостаси</w:t>
      </w:r>
      <w:r>
        <w:rPr>
          <w:color w:val="000000" w:themeColor="text1"/>
        </w:rPr>
        <w:t xml:space="preserve"> –</w:t>
      </w:r>
      <w:r w:rsidRPr="000B6EF8">
        <w:rPr>
          <w:color w:val="000000" w:themeColor="text1"/>
        </w:rPr>
        <w:t xml:space="preserve"> чтоб</w:t>
      </w:r>
      <w:r>
        <w:rPr>
          <w:color w:val="000000" w:themeColor="text1"/>
        </w:rPr>
        <w:t>ы</w:t>
      </w:r>
      <w:r w:rsidRPr="000B6EF8">
        <w:rPr>
          <w:color w:val="000000" w:themeColor="text1"/>
        </w:rPr>
        <w:t xml:space="preserve"> у тебя Синтезность Любви, </w:t>
      </w:r>
      <w:r>
        <w:rPr>
          <w:color w:val="000000" w:themeColor="text1"/>
        </w:rPr>
        <w:t>и ты объединял то, что вообще не</w:t>
      </w:r>
      <w:r w:rsidRPr="000B6EF8">
        <w:rPr>
          <w:color w:val="000000" w:themeColor="text1"/>
        </w:rPr>
        <w:t xml:space="preserve">объединяемо </w:t>
      </w:r>
      <w:r>
        <w:rPr>
          <w:color w:val="000000" w:themeColor="text1"/>
        </w:rPr>
        <w:t>п</w:t>
      </w:r>
      <w:r w:rsidRPr="000B6EF8">
        <w:rPr>
          <w:color w:val="000000" w:themeColor="text1"/>
        </w:rPr>
        <w:t>о принципу</w:t>
      </w:r>
      <w:r>
        <w:rPr>
          <w:color w:val="000000" w:themeColor="text1"/>
        </w:rPr>
        <w:t>. Я</w:t>
      </w:r>
      <w:r w:rsidRPr="000B6EF8">
        <w:rPr>
          <w:color w:val="000000" w:themeColor="text1"/>
        </w:rPr>
        <w:t xml:space="preserve"> преодолевал то, кстати, Любовь преодолевает то, что непреодолеваемо вообще</w:t>
      </w:r>
      <w:r>
        <w:rPr>
          <w:color w:val="000000" w:themeColor="text1"/>
        </w:rPr>
        <w:t>,</w:t>
      </w:r>
      <w:r w:rsidRPr="000B6EF8">
        <w:rPr>
          <w:color w:val="000000" w:themeColor="text1"/>
        </w:rPr>
        <w:t xml:space="preserve"> </w:t>
      </w:r>
      <w:r>
        <w:rPr>
          <w:color w:val="000000" w:themeColor="text1"/>
        </w:rPr>
        <w:t>к</w:t>
      </w:r>
      <w:r w:rsidRPr="000B6EF8">
        <w:rPr>
          <w:color w:val="000000" w:themeColor="text1"/>
        </w:rPr>
        <w:t>ак считается в Человечестве</w:t>
      </w:r>
      <w:r>
        <w:rPr>
          <w:color w:val="000000" w:themeColor="text1"/>
        </w:rPr>
        <w:t>, – С</w:t>
      </w:r>
      <w:r w:rsidRPr="000B6EF8">
        <w:rPr>
          <w:color w:val="000000" w:themeColor="text1"/>
        </w:rPr>
        <w:t>интезность Любви, называется</w:t>
      </w:r>
      <w:r>
        <w:rPr>
          <w:color w:val="000000" w:themeColor="text1"/>
        </w:rPr>
        <w:t xml:space="preserve">. </w:t>
      </w:r>
      <w:r w:rsidRPr="000B6EF8">
        <w:rPr>
          <w:color w:val="000000" w:themeColor="text1"/>
        </w:rPr>
        <w:t>Ип</w:t>
      </w:r>
      <w:r>
        <w:rPr>
          <w:color w:val="000000" w:themeColor="text1"/>
        </w:rPr>
        <w:t>остась. Или создавал то, что не</w:t>
      </w:r>
      <w:r w:rsidRPr="000B6EF8">
        <w:rPr>
          <w:color w:val="000000" w:themeColor="text1"/>
        </w:rPr>
        <w:t>создаваемо, когда т</w:t>
      </w:r>
      <w:r>
        <w:rPr>
          <w:color w:val="000000" w:themeColor="text1"/>
        </w:rPr>
        <w:t>ебе в глаза говорят: «Да это не</w:t>
      </w:r>
      <w:r w:rsidRPr="000B6EF8">
        <w:rPr>
          <w:color w:val="000000" w:themeColor="text1"/>
        </w:rPr>
        <w:t>возможно»</w:t>
      </w:r>
      <w:r>
        <w:rPr>
          <w:color w:val="000000" w:themeColor="text1"/>
        </w:rPr>
        <w:t>,</w:t>
      </w:r>
      <w:r w:rsidRPr="000B6EF8">
        <w:rPr>
          <w:color w:val="000000" w:themeColor="text1"/>
        </w:rPr>
        <w:t xml:space="preserve"> </w:t>
      </w:r>
      <w:r>
        <w:rPr>
          <w:color w:val="000000" w:themeColor="text1"/>
        </w:rPr>
        <w:t>а</w:t>
      </w:r>
      <w:r w:rsidRPr="000B6EF8">
        <w:rPr>
          <w:color w:val="000000" w:themeColor="text1"/>
        </w:rPr>
        <w:t xml:space="preserve"> ты говоришь: «Возможно»</w:t>
      </w:r>
      <w:r>
        <w:rPr>
          <w:color w:val="000000" w:themeColor="text1"/>
        </w:rPr>
        <w:t>, и</w:t>
      </w:r>
      <w:r w:rsidRPr="000B6EF8">
        <w:rPr>
          <w:color w:val="000000" w:themeColor="text1"/>
        </w:rPr>
        <w:t xml:space="preserve"> получается, как ты говоришь</w:t>
      </w:r>
      <w:r>
        <w:rPr>
          <w:color w:val="000000" w:themeColor="text1"/>
        </w:rPr>
        <w:t>. Э</w:t>
      </w:r>
      <w:r w:rsidRPr="000B6EF8">
        <w:rPr>
          <w:color w:val="000000" w:themeColor="text1"/>
        </w:rPr>
        <w:t>то Ипостасность. Это не Воля, это Творящий Синтез. И умеешь, и доказываешь, и делаешь.</w:t>
      </w:r>
    </w:p>
    <w:p w:rsidR="00B0701B" w:rsidRDefault="00B0701B" w:rsidP="00B0701B">
      <w:pPr>
        <w:ind w:firstLine="454"/>
        <w:rPr>
          <w:color w:val="000000" w:themeColor="text1"/>
        </w:rPr>
      </w:pPr>
      <w:r w:rsidRPr="000B6EF8">
        <w:rPr>
          <w:color w:val="000000" w:themeColor="text1"/>
        </w:rPr>
        <w:lastRenderedPageBreak/>
        <w:t>А Учитель Синтеза так вообще</w:t>
      </w:r>
      <w:r>
        <w:rPr>
          <w:color w:val="000000" w:themeColor="text1"/>
        </w:rPr>
        <w:t xml:space="preserve"> – </w:t>
      </w:r>
      <w:r w:rsidRPr="000B6EF8">
        <w:rPr>
          <w:color w:val="000000" w:themeColor="text1"/>
        </w:rPr>
        <w:t>Совершенство Мудрости внутри Синтезности</w:t>
      </w:r>
      <w:r>
        <w:rPr>
          <w:color w:val="000000" w:themeColor="text1"/>
        </w:rPr>
        <w:t>.</w:t>
      </w:r>
      <w:r w:rsidRPr="000B6EF8">
        <w:rPr>
          <w:color w:val="000000" w:themeColor="text1"/>
        </w:rPr>
        <w:t xml:space="preserve"> </w:t>
      </w:r>
      <w:r>
        <w:rPr>
          <w:color w:val="000000" w:themeColor="text1"/>
        </w:rPr>
        <w:t>Т</w:t>
      </w:r>
      <w:r w:rsidRPr="000B6EF8">
        <w:rPr>
          <w:color w:val="000000" w:themeColor="text1"/>
        </w:rPr>
        <w:t>ак мудро ведёт политику, хотя все не видят в этом Мудрости, помните, что всё получается</w:t>
      </w:r>
      <w:r>
        <w:rPr>
          <w:color w:val="000000" w:themeColor="text1"/>
        </w:rPr>
        <w:t>,</w:t>
      </w:r>
      <w:r w:rsidRPr="000B6EF8">
        <w:rPr>
          <w:color w:val="000000" w:themeColor="text1"/>
        </w:rPr>
        <w:t xml:space="preserve"> как этому Учителю Синтеза нужно. Но внешне он как бы </w:t>
      </w:r>
      <w:r>
        <w:rPr>
          <w:color w:val="000000" w:themeColor="text1"/>
        </w:rPr>
        <w:t xml:space="preserve">и </w:t>
      </w:r>
      <w:r w:rsidRPr="000B6EF8">
        <w:rPr>
          <w:color w:val="000000" w:themeColor="text1"/>
        </w:rPr>
        <w:t>ничего не сделал. Ну, это так Посвящённый действует</w:t>
      </w:r>
      <w:r>
        <w:rPr>
          <w:color w:val="000000" w:themeColor="text1"/>
        </w:rPr>
        <w:t>,</w:t>
      </w:r>
      <w:r w:rsidRPr="000B6EF8">
        <w:rPr>
          <w:color w:val="000000" w:themeColor="text1"/>
        </w:rPr>
        <w:t xml:space="preserve"> ну</w:t>
      </w:r>
      <w:r>
        <w:rPr>
          <w:color w:val="000000" w:themeColor="text1"/>
        </w:rPr>
        <w:t>,</w:t>
      </w:r>
      <w:r w:rsidRPr="000B6EF8">
        <w:rPr>
          <w:color w:val="000000" w:themeColor="text1"/>
        </w:rPr>
        <w:t xml:space="preserve"> Учителя тем более</w:t>
      </w:r>
      <w:r>
        <w:rPr>
          <w:color w:val="000000" w:themeColor="text1"/>
        </w:rPr>
        <w:t xml:space="preserve"> – </w:t>
      </w:r>
      <w:r w:rsidRPr="000B6EF8">
        <w:rPr>
          <w:color w:val="000000" w:themeColor="text1"/>
        </w:rPr>
        <w:t>своими Частями созидая условия, котор</w:t>
      </w:r>
      <w:r>
        <w:rPr>
          <w:color w:val="000000" w:themeColor="text1"/>
        </w:rPr>
        <w:t>ые меняют характер Человечества. Д</w:t>
      </w:r>
      <w:r w:rsidRPr="000B6EF8">
        <w:rPr>
          <w:color w:val="000000" w:themeColor="text1"/>
        </w:rPr>
        <w:t>опустим, по странам, по Планете Земля в целом. Не-не, страны проходят свои преодоления, потому что в Духе Наций чего только не записано</w:t>
      </w:r>
      <w:r>
        <w:rPr>
          <w:color w:val="000000" w:themeColor="text1"/>
        </w:rPr>
        <w:t>,</w:t>
      </w:r>
      <w:r w:rsidRPr="000B6EF8">
        <w:rPr>
          <w:color w:val="000000" w:themeColor="text1"/>
        </w:rPr>
        <w:t xml:space="preserve"> </w:t>
      </w:r>
      <w:r>
        <w:rPr>
          <w:color w:val="000000" w:themeColor="text1"/>
        </w:rPr>
        <w:t>э</w:t>
      </w:r>
      <w:r w:rsidRPr="000B6EF8">
        <w:rPr>
          <w:color w:val="000000" w:themeColor="text1"/>
        </w:rPr>
        <w:t>то нормально. Но чем больше наши Учителя Синтеза работают, тем быстрее это переплавляется.</w:t>
      </w:r>
    </w:p>
    <w:p w:rsidR="00B0701B" w:rsidRPr="00171D3E" w:rsidRDefault="00B0701B" w:rsidP="00B0701B">
      <w:pPr>
        <w:pStyle w:val="12"/>
        <w:rPr>
          <w:lang w:val="ru-RU"/>
        </w:rPr>
      </w:pPr>
      <w:bookmarkStart w:id="77" w:name="_Toc22826101"/>
      <w:r>
        <w:rPr>
          <w:lang w:val="ru-RU"/>
        </w:rPr>
        <w:t xml:space="preserve">Масштабный взгляд на Человечество. </w:t>
      </w:r>
      <w:r w:rsidRPr="00E76997">
        <w:t>Преодоление негативизма радостью Духа</w:t>
      </w:r>
      <w:r>
        <w:rPr>
          <w:lang w:val="ru-RU"/>
        </w:rPr>
        <w:t>, преображение Духа Человека</w:t>
      </w:r>
      <w:r w:rsidRPr="00171D3E">
        <w:rPr>
          <w:lang w:val="ru-RU"/>
        </w:rPr>
        <w:t>. Переход</w:t>
      </w:r>
      <w:r w:rsidRPr="00171D3E">
        <w:t xml:space="preserve"> в русло Гражданской Конфедерации</w:t>
      </w:r>
      <w:bookmarkEnd w:id="77"/>
    </w:p>
    <w:p w:rsidR="00B0701B" w:rsidRPr="00DF7E61" w:rsidRDefault="00B0701B" w:rsidP="00B0701B">
      <w:pPr>
        <w:ind w:firstLine="454"/>
      </w:pPr>
      <w:r w:rsidRPr="00DF7E61">
        <w:rPr>
          <w:color w:val="000000" w:themeColor="text1"/>
        </w:rPr>
        <w:t xml:space="preserve">Пример, простой пример. Вот украинцы сидят, мы когда-то на одном из Съездов в Севастополе собрались украинскими Главами Подразделений, и я сказал: «Вы должны нести просто радость. Эманировать радость, чтобы поднять Дух Нации». Ну там сложные события начались в виде войны гражданской. Ну, каждый решает по-своему. Я тут не лезу, кто, как хочет, называет. Главное, что вы должны эманировать радость. Они говорят: «Какая радость, у нас такое сложное положение». Я говорю: «Мы эманируем радость». То есть, если мы не поднимем Дух населения, это никогда не преодолеется. И результат мы видим на последних выборах, где появился шанс развиваться по-другому. Не факт, что получается, но радость создаёт шанс, а дальше уже, как сложится. Шанс преодолеть военные действия. Это тоже надо сложить шанс. А дальше, как сложится. А дальше Свобода Воли тех, кто за это отвечает. Но мы даём шанс, а потом Свобода Воли тех, кто это </w:t>
      </w:r>
      <w:r w:rsidRPr="00DF7E61">
        <w:t xml:space="preserve">исполняет. Свободу Воли никто не нарушает, а вот сложить шанс Радостью Духа, чтобы преодолеть негативизм событий. Не нравится война – падение экономики. Три раза почти ядерный взрыв на трёх станциях – было закрыто этой силой Радости, на Украине. Могу даже сказать, на каких, участвовал с командой вышестоящих. Разнос атомной станции шёл. И ещё так нескольких событий, которые могли полностью перекроить карту Европы радиационной опасностью. Чернобыль один раз пришлось перекрывать, саркофаг чуть не съехал. Ну так, это вот навскидку. Это чтобы вы не видели только войну в этом. А! На Западной Украине область, гражданская война чуть не началась, так, что войска туда вводились. Украинцы знают, россияне вряд ли это отследили, на очень Западенской области, близко к границе. Пришлось перекрывать, чтобы Украина была цельная. </w:t>
      </w:r>
      <w:r w:rsidR="00664441" w:rsidRPr="00664441">
        <w:rPr>
          <w:i/>
        </w:rPr>
        <w:t>(Чих)</w:t>
      </w:r>
      <w:r w:rsidRPr="00DF7E61">
        <w:t xml:space="preserve"> Спасибо, точно. Иначе б включились войска НАТО, и НАТО воевало бы уже с Украиной, а не только с Россией. Было бы ещё веселее. Не знали? Так к слову.</w:t>
      </w:r>
    </w:p>
    <w:p w:rsidR="00B0701B" w:rsidRPr="00DF7E61" w:rsidRDefault="00B0701B" w:rsidP="00B0701B">
      <w:pPr>
        <w:ind w:firstLine="454"/>
      </w:pPr>
      <w:r w:rsidRPr="00DF7E61">
        <w:t>И вот Учителя Синтеза отслеживают эту вещь, или Владыки Синтеза, и помогают преодолевать. У нас же служащие на Украине. Зачем нам такая гадость? У нас служащие и в Европе, в Германии, в Италии. Зачем нам такой конфликт между странами? А он до сих пор идёт. Вопрос не в России, я говорю чисто об Украине. Я специально говорю вещи, которые вы не отслеживаете. А иногда надо.</w:t>
      </w:r>
    </w:p>
    <w:p w:rsidR="00B0701B" w:rsidRPr="00DF7E61" w:rsidRDefault="00B0701B" w:rsidP="00B0701B">
      <w:pPr>
        <w:ind w:firstLine="454"/>
      </w:pPr>
      <w:r w:rsidRPr="00DF7E61">
        <w:t xml:space="preserve">Вот мы сейчас получили шанс это преодолеть. Преодолеется, нет – жизнь покажет. Но проблема, некоторые говорят: «Вот, там, я там россиянин». Вопрос не в этом. В Российском Духе много отрицательных записей. Пример. В Санкт-Петербурге в Петропавловской крепости эсэсовца похоронили, официально, с почестями. Правда, для наших умников, он князь великий такой-то, но они </w:t>
      </w:r>
      <w:r w:rsidRPr="00894EE2">
        <w:t>стесняются сказать, что он был глава дивизии СС. Так что, питерцы, я вас поздравляю, у вас эсэсовец в царском склепе. Но царские, троеточие, европейские продавили, чтобы этого великого князя здесь похоронили в отдельном пределе. Мы с Главой ИВДИВО туда ходили, там такая гадость …, что нам пришлось пережигать весь центральный храм с царскими надгробиями. Видите, питерцы удивились некоторые! Мы даже не сообщаем это, настолько эта гадость необратима. Глава дивизии СС, лично</w:t>
      </w:r>
      <w:r w:rsidRPr="00DF7E61">
        <w:t xml:space="preserve"> назначенный соответствующим рейхсфюрером, князь великий такой-то, монархию решил восстановить этими руками. Его теперь похоронили здесь.</w:t>
      </w:r>
    </w:p>
    <w:p w:rsidR="00B0701B" w:rsidRPr="00DF7E61" w:rsidRDefault="00B0701B" w:rsidP="00B0701B">
      <w:pPr>
        <w:ind w:firstLine="454"/>
      </w:pPr>
      <w:r w:rsidRPr="00DF7E61">
        <w:t>Вот мы сейчас Съездом пережигаем эту гадость, чтобы на Россию это не сказалось. А то тут монархию хотят восстановить некоторые недалеко мыслящие, чтобы Метагалактика от нас отвернулась, и ещё Россию опять раздолбала революция. Мало было революции 17-го года? Восстановите монархию, будет в две тысячи каком-то году. Где восстано́вите – будет. У нас же эти мысли сейчас бродят, ради этого похоронили этого князька здесь. Это Российская проблема Духа – тяга к монархии. А Метагалактика монархов терпеть не может.</w:t>
      </w:r>
    </w:p>
    <w:p w:rsidR="00B0701B" w:rsidRPr="00DF7E61" w:rsidRDefault="00B0701B" w:rsidP="00B0701B">
      <w:pPr>
        <w:ind w:firstLine="454"/>
      </w:pPr>
      <w:r w:rsidRPr="00DF7E61">
        <w:lastRenderedPageBreak/>
        <w:t>Посмотрите, что происходит с Великобританией? Разнос! Посмотрите, что происходит с Саудовской Аравией? Её великолепно отстроенная армия не может победить племена, которые иногда винтовками сражаются, там, столетней давности, в Йемене. Разнос просто идёт. Ну понятно, что их там поддерживают, это всё понятно. Но, если у тебя классическая шикарно вооружённая армия, да смешно, что тебя поддерживают, ракет больше, и не могут победить! Это разнос монархии Саудовской идёт, мы просто этого не видим, вместе с соседними монархиями, кто в этом участвует. Метагалактика работает. С Датской монархией работает, уже недолго осталось, разнос идёт. Вы просто не замечаете. Пожалуйста, анализ по другим странам. Кстати, так же с королями Африки разбирается, постепенно ни диктаторов, ни королей не остаётся. Всё переходит в русло Гражданской Конфедерации. Вы, как Посвящённые замечаете, что в мире происходит? Не замечаете? Я вам сочувствую. А вы обязаны, потому что, если мы эманируем Человеку Земли и человечеству Землян, вам нужен масштабный взгляд на человечество.</w:t>
      </w:r>
    </w:p>
    <w:p w:rsidR="00B0701B" w:rsidRPr="00DF7E61" w:rsidRDefault="00B0701B" w:rsidP="00B0701B">
      <w:pPr>
        <w:ind w:firstLine="454"/>
      </w:pPr>
      <w:r w:rsidRPr="00DF7E61">
        <w:t>И наша проблема не внешне суетиться, что-то показывать, хотя действовать внешне надо, а Дух преображать Человека Землян. Потому что из Духа рождается Мудрость, как у нас сегодня с вами. И если в Духе записана гадость, монархическая, как в России, Советский Союз, оказывается, это не вытравил, к сожалению. Нам надо это из Духа вытравить, иначе Мудрость у нас будет монархическая, а дальше уже Метагалактика включит разнос этой страны. Зачем нам это?</w:t>
      </w:r>
    </w:p>
    <w:p w:rsidR="00B0701B" w:rsidRPr="00DF7E61" w:rsidRDefault="00B0701B" w:rsidP="00B0701B">
      <w:pPr>
        <w:ind w:firstLine="454"/>
      </w:pPr>
      <w:r w:rsidRPr="00DF7E61">
        <w:t>Да вы не представляете, что в политикуме в Москве бродит. Это только вам кажется, что я говорю просто так. Я говорю на анализе ситуации, которая намного дальше, чем нам вообще их публикуют. Нам это опубликуют перед самым концом, но это будет самая плохая реализация, которая только возможна в России. То есть, если мы повторяем историю так, как было, монархически, мы наступаем на те же грабли и получаем ту же самую революцию, внимание, только в десять раз хуже. И мы даже не представим, как она возникнет. Она возникнет на пустом месте, а разнесёт опять всё! Зачем нам это повторять?</w:t>
      </w:r>
    </w:p>
    <w:p w:rsidR="00B0701B" w:rsidRPr="00DF7E61" w:rsidRDefault="00B0701B" w:rsidP="00B0701B">
      <w:pPr>
        <w:ind w:firstLine="454"/>
      </w:pPr>
      <w:r w:rsidRPr="00DF7E61">
        <w:t>Вот борьба за Дух России – Радостью. Вот борьба за Дух Украины, вторая наша Цивилизация – Радостью. Зачем мы сказали, собирать Радость? Во второй Цивилизации появился Человек. Учение Синтеза перешло в Человека.</w:t>
      </w:r>
    </w:p>
    <w:p w:rsidR="00B0701B" w:rsidRPr="00DF7E61" w:rsidRDefault="00B0701B" w:rsidP="00B0701B">
      <w:pPr>
        <w:ind w:firstLine="454"/>
      </w:pPr>
      <w:r w:rsidRPr="00DF7E61">
        <w:t>Украина – Цивилизация Человека со всеми плюсами и минусами её.</w:t>
      </w:r>
    </w:p>
    <w:p w:rsidR="00B0701B" w:rsidRDefault="00B0701B" w:rsidP="00B0701B">
      <w:pPr>
        <w:ind w:firstLine="454"/>
      </w:pPr>
      <w:r w:rsidRPr="00DF7E61">
        <w:t>Казахстан – Цивилизация Образования со всеми плюсами и минусами его</w:t>
      </w:r>
      <w:r w:rsidRPr="00827006">
        <w:t xml:space="preserve">. Ну и по списку. </w:t>
      </w:r>
    </w:p>
    <w:p w:rsidR="00B0701B" w:rsidRPr="006929D9" w:rsidRDefault="00B0701B" w:rsidP="00B0701B">
      <w:pPr>
        <w:pStyle w:val="12"/>
        <w:rPr>
          <w:lang w:val="ru-RU"/>
        </w:rPr>
      </w:pPr>
      <w:bookmarkStart w:id="78" w:name="_Toc22826102"/>
      <w:r>
        <w:t>Зачем Человечеству Посвящения</w:t>
      </w:r>
      <w:r>
        <w:rPr>
          <w:lang w:val="ru-RU"/>
        </w:rPr>
        <w:t xml:space="preserve">? Как людям применять Свободу Воли? </w:t>
      </w:r>
      <w:r w:rsidRPr="0058106B">
        <w:t>Вначале иметь Волю Иерархизации, потом пользоваться её Свободой, как Ивдивостью</w:t>
      </w:r>
      <w:r>
        <w:rPr>
          <w:lang w:val="ru-RU"/>
        </w:rPr>
        <w:t xml:space="preserve">. </w:t>
      </w:r>
      <w:r w:rsidRPr="0058106B">
        <w:t>32 768 подготовок</w:t>
      </w:r>
      <w:r>
        <w:rPr>
          <w:lang w:val="ru-RU"/>
        </w:rPr>
        <w:t xml:space="preserve"> всем гражданам</w:t>
      </w:r>
      <w:bookmarkEnd w:id="78"/>
    </w:p>
    <w:p w:rsidR="00B0701B" w:rsidRPr="00DF7E61" w:rsidRDefault="00B0701B" w:rsidP="00B0701B">
      <w:pPr>
        <w:ind w:firstLine="454"/>
      </w:pPr>
      <w:r w:rsidRPr="00DF7E61">
        <w:t>Вот можно мыслить просто по-другому, если ты Посвящённый. И когда некоторые из вас сейчас стояли, стяжали Истину, мы вас настроили, у вас в подсознании оставалось: а зачем человечеству иногда Посвящения? Ну, у Посвящённого, понятно. Вот за этим. Что те вопросы, которые я сейчас публикую, решают люди своей Свободой Воли. И закон Свободы Воли никто никогда не отменит. Но возник вопрос: «А как этой Свободой Воли пользоваться?» Вот я ходил там и многим доказывал, меня там обвиняют, что я слишком люблю воплощения, меня бы давно отсюда уже забрали, физическое. Я говорю: «А люди, как могут пользоваться Свободой Воли, если вы их не научили?» Вы у́чите Посвящённых, это не совсем Человек, я по себе знаю. Вы у́чите Служащих. Как выучить людей этому? У-ух, всё, как на физике! Некоторые из вас удивляются сейчас, то, что внизу, то и вверху, вообще-то, одинаково.</w:t>
      </w:r>
    </w:p>
    <w:p w:rsidR="00B0701B" w:rsidRPr="00DF7E61" w:rsidRDefault="00B0701B" w:rsidP="00B0701B">
      <w:pPr>
        <w:ind w:firstLine="454"/>
      </w:pPr>
      <w:r w:rsidRPr="00DF7E61">
        <w:t xml:space="preserve">Потому что в Духе всякое записано. Как вы людей учите этому? Как вы учите людей применять Свободу Воли? На всякий случай, Воля – это аж Иерархизация. А Свобода Воли – это аж Ивдивость. Потому что вначале надо иметь Волю Иерархизации, а потом пользоваться её Свободой, как Ивдивостью. Но ведь мы смогли это доказать по-человечески в Иерархии, принять должны были Аватары Синтеза. И только когда Иерархия ушла в Поядающий Огонь, там её </w:t>
      </w:r>
      <w:r w:rsidRPr="00DF7E61">
        <w:rPr>
          <w:i/>
        </w:rPr>
        <w:t>отпоядали</w:t>
      </w:r>
      <w:r w:rsidRPr="00DF7E61">
        <w:t xml:space="preserve"> по-настоящему, когда все вошли в ИВДИВО, МГК, в Ивдивную Гражданскую Конфедерацию и в ужасе увидели граждан, что они в Свободе Воли иногда творят, сразу все проголосовали за Посвящения Человеку и все подготовки человеческие. Сразу же! Потому что в Гражданской Конфедерации есть закон – один за всех и все за одного!</w:t>
      </w:r>
    </w:p>
    <w:p w:rsidR="00B0701B" w:rsidRDefault="00B0701B" w:rsidP="00B0701B">
      <w:pPr>
        <w:ind w:firstLine="454"/>
      </w:pPr>
      <w:r w:rsidRPr="00DF7E61">
        <w:lastRenderedPageBreak/>
        <w:t>И хорошо быть в Иерархии, когда Учителя только за Посвящённых – один за всех, все за одного. Такая гордыня за Посвящённых. Учителя за Посвящённых, Посвящённые за Учителей, а граждане сами по себе с человечеством. Это гордыня пятой расы. На всякий случай сообщайте это Посвящённым. И вот мы ввели всех наших миллионщиков, где-то три миллиона, в Ивдивную Гражданскую Конфедерацию и сказали: «А теперь – один за всех граждан, и все граждане со своими накоплениями на каждого из вас». На второй день было голосование, что всем гражданам ввели 32 768 подготовок, что мы сейчас стяжали. Чтобы было понятно: «все граждане на вас» – два миллиона после этого воплотилось физически, они не выдержали Ивдивной Гражданской Конфедерации населения Планеты Земли на них метагалактически. Я не шучу. И у нас с трёх миллионов Ивдивная Гражданская Конфедерация сократилась до миллиона, 70% состава оказалось недееспособным с человечеством. Я не шучу совершенно. Я совершенно не шучу. При этом это великолепно подготовленные были Посвящённые, Служащие, Ипостаси, Учителя и даже Владыки, и некоторые даже Аватары. Но как только они начали реплицировать и взаимодействовать с Гражданской Конфедерацией Человечества Землян Ивдивно, вся их подготовка куда-то вот делась. И теперь они ярко-ярко воплощаются. Вон, Оля</w:t>
      </w:r>
      <w:r w:rsidRPr="00DF7E61">
        <w:rPr>
          <w:i/>
        </w:rPr>
        <w:t xml:space="preserve"> </w:t>
      </w:r>
      <w:r w:rsidRPr="00DF7E61">
        <w:t>недавно мне сказала: «Видела маленького ребёночка, а у него 256 Частей. Так классно смотрятся, так классно смотрятся!» Я посмотрел, кого она видела, через неё, думаю – о, из двух миллионов воплотился, следующий, у наших рядышком появился. И с одной стороны – у них великолепная подготовка, но им нужно теперь пройти всё по-человечески, так как они там это не выдержали. Они теперь у нас, два миллиона, и не только в России, в Украине и Казахстане. По всей Планете. Я вообще просил Африку, Южную Америку, Австралию, то есть поднять те континенты, где нас нет. У нас вот хватает. Вот туда подальше – Индию, Мозамбик. В общем, где тяжелее ситуация, особенно военная, вот туда в первую очередь, Ливию. Поэтому к нам ещё вот. Понятно, человечество надо поднимать</w:t>
      </w:r>
      <w:r w:rsidRPr="00827006">
        <w:t xml:space="preserve">. </w:t>
      </w:r>
    </w:p>
    <w:p w:rsidR="00B0701B" w:rsidRPr="005B1E7F" w:rsidRDefault="00B0701B" w:rsidP="00B0701B">
      <w:pPr>
        <w:pStyle w:val="12"/>
        <w:rPr>
          <w:lang w:val="ru-RU"/>
        </w:rPr>
      </w:pPr>
      <w:bookmarkStart w:id="79" w:name="_Toc22826103"/>
      <w:r w:rsidRPr="001E5706">
        <w:rPr>
          <w:lang w:val="ru-RU"/>
        </w:rPr>
        <w:t>Планетарный</w:t>
      </w:r>
      <w:r>
        <w:t xml:space="preserve"> взгляд</w:t>
      </w:r>
      <w:r>
        <w:rPr>
          <w:lang w:val="ru-RU"/>
        </w:rPr>
        <w:t xml:space="preserve">. Для </w:t>
      </w:r>
      <w:r w:rsidRPr="00827006">
        <w:t>Метагалактик</w:t>
      </w:r>
      <w:r>
        <w:rPr>
          <w:lang w:val="ru-RU"/>
        </w:rPr>
        <w:t>и</w:t>
      </w:r>
      <w:r w:rsidRPr="00827006">
        <w:t xml:space="preserve"> минимум </w:t>
      </w:r>
      <w:r>
        <w:rPr>
          <w:lang w:val="ru-RU"/>
        </w:rPr>
        <w:t xml:space="preserve">– это </w:t>
      </w:r>
      <w:r w:rsidRPr="00827006">
        <w:t>Планета</w:t>
      </w:r>
      <w:r>
        <w:rPr>
          <w:lang w:val="ru-RU"/>
        </w:rPr>
        <w:t xml:space="preserve">. </w:t>
      </w:r>
      <w:r w:rsidRPr="00827006">
        <w:t xml:space="preserve">Метагалактическая Цивилизация – это </w:t>
      </w:r>
      <w:r w:rsidRPr="00827006">
        <w:rPr>
          <w:b w:val="0"/>
        </w:rPr>
        <w:t>всё</w:t>
      </w:r>
      <w:r w:rsidRPr="00827006">
        <w:t xml:space="preserve"> человечество</w:t>
      </w:r>
      <w:bookmarkEnd w:id="79"/>
    </w:p>
    <w:p w:rsidR="00B0701B" w:rsidRPr="00DF7E61" w:rsidRDefault="00B0701B" w:rsidP="00B0701B">
      <w:pPr>
        <w:ind w:firstLine="454"/>
      </w:pPr>
      <w:r w:rsidRPr="00DF7E61">
        <w:t xml:space="preserve">И когда вы сейчас эманировали, реплицировали Человечеству Землян, вот эта ситуация у вас в голове должна быть: один за всех, все за одного. Мы вместе должны думать не только о стране, это важно, но о всём человечестве – это обязательно. Вот о стране важно, а о всём человечестве – это обязательно. Потому что Метагалактика фиксируется на Планету Земля, а не на отдельную страну, а в отдельной стране только применяется. И нам надо перестроить наше мышление, потому что я со многими за эти дни поговорил на Съезде, без обид, у большинства из вас нет планетарного взгляда. А для Метагалактики минимум – это Планета, я всегда это публиковал. А если Метагалактика минимум Планета, а у вас нет планетарного взгляда, то метагалактические Посвящения вам недоступны, давайте будем честными. И хорошо, если вы, как Аватар такой-то должности что-то исполняете в ИВДИВО, потому что ИВДИВО минимально вокруг всей Планеты имеет сферу и все Подразделения имеют вокруг всей Планеты сферу. И это хоть какой-то планетарный взгляд. И тогда у вас Посвящения Учителя Синтеза посвящённостью растут. </w:t>
      </w:r>
    </w:p>
    <w:p w:rsidR="00B0701B" w:rsidRPr="00DF7E61" w:rsidRDefault="00B0701B" w:rsidP="00B0701B">
      <w:pPr>
        <w:ind w:firstLine="454"/>
      </w:pPr>
      <w:r w:rsidRPr="00DF7E61">
        <w:t xml:space="preserve">А если вы, как Аватары, Владыки или Учителя Сфер ничего не делаете в Подразделении, только прикрываете, что вы Аватар и здесь служите. И планетарного мышления у вас нет, то есть, сопереживания за развитие человечества в целом, только реальное, не наносное, не болтовню. У вас появятся Метагалактические Посвящения? </w:t>
      </w:r>
      <w:r w:rsidR="00664441" w:rsidRPr="00664441">
        <w:rPr>
          <w:i/>
        </w:rPr>
        <w:t>(Чих)</w:t>
      </w:r>
      <w:r w:rsidRPr="00DF7E61">
        <w:rPr>
          <w:i/>
        </w:rPr>
        <w:t xml:space="preserve"> </w:t>
      </w:r>
      <w:r w:rsidRPr="00DF7E61">
        <w:t>Угу, сообщают, что нет. Ну, не появятся они, потому что для Метагалактики минимум – это Планета, минимум. Планета – это маленькая частичка в Метагалактике. Если Метагалактика ещё ниже пойдёт по странам, она же снесёт тут всё. Я уже рассказывал – страны, которые разносит. Легче всего смотреть на Великобританию, её разносит и дальше будет ещё интереснее. Они сами это делают, причём, они сами сознательно это делают. Я в шоке, как работает Метагалактика. Одно дело – воздействие извне, а тут воздействие изнутри, когда сами англичане разносят свою страну.</w:t>
      </w:r>
    </w:p>
    <w:p w:rsidR="00B0701B" w:rsidRPr="00DF7E61" w:rsidRDefault="00B0701B" w:rsidP="00B0701B">
      <w:pPr>
        <w:ind w:firstLine="454"/>
      </w:pPr>
      <w:r w:rsidRPr="00DF7E61">
        <w:t xml:space="preserve">Я сейчас на Великобритании наблюдаю, как Российская империя разносила свою страну и создавала революцию столетней давности. Вот то, что мы проходили 100 лет назад: Гапон, Дума Российской империи, сейчас мы видим в Великобритании через 100 лет. Они наступают на наши же грабли, российско-имперские столетней давности. Прикол, из Российской империи в первую очередь выделялась Украина, без обид, там война шла с немцами. Из Великобритании в первую очередь </w:t>
      </w:r>
      <w:r w:rsidRPr="00DF7E61">
        <w:lastRenderedPageBreak/>
        <w:t xml:space="preserve">выделяется Шотландия. Шотландцы – это украинцы Великобритании. У украинцев был свой парламент, там, все организации. У шотландцев – то же самое, кто не знает. Но у украинцев не было прав на отдельную страну. У шотландцев то же самое, кто не знает. Всё, как у всех, одинаково. </w:t>
      </w:r>
    </w:p>
    <w:p w:rsidR="00B0701B" w:rsidRPr="00DF7E61" w:rsidRDefault="00B0701B" w:rsidP="00B0701B">
      <w:pPr>
        <w:ind w:firstLine="454"/>
      </w:pPr>
      <w:r w:rsidRPr="00DF7E61">
        <w:t xml:space="preserve">Белорусы, вы не печальтесь, вы на ирландцев похожи. Доказательство, в Российской империи часть Белоруссии была в Прибалтике, часть в Польше. При отделении Польши часть Белоруссии ополовинилась. Половинчатость Северной Ирландии по отношению к остальной Ирландии. </w:t>
      </w:r>
    </w:p>
    <w:p w:rsidR="00B0701B" w:rsidRPr="00DF7E61" w:rsidRDefault="00B0701B" w:rsidP="00B0701B">
      <w:pPr>
        <w:ind w:firstLine="454"/>
      </w:pPr>
      <w:r w:rsidRPr="00DF7E61">
        <w:t>Понаблюдайте, и вы поймёте, что одинаковые процессы и Российской империи, и Великобритания. История повторяется, только в других странах. Может быть, не в таком контексте, всё-таки люди разные, механизм почти один, и если ты знаешь, что происходило тогда. Вот, и ведь ничему не научились, хотя всё то же самое сделали.</w:t>
      </w:r>
    </w:p>
    <w:p w:rsidR="00B0701B" w:rsidRPr="00DF7E61" w:rsidRDefault="00B0701B" w:rsidP="00B0701B">
      <w:pPr>
        <w:ind w:firstLine="454"/>
      </w:pPr>
      <w:r w:rsidRPr="00DF7E61">
        <w:t>Я даже знаю, почему это в Великобритании. Дхарма. Когда-то российский император просил своего двоюродного брата императора Великобритании принять у себя. Они даже выглядели одинаково на фотографиях. Тот отказал, нашего потом расстреляли. Нет, расстрелять, расстреляли – было, за что, я тут не делаю из него святого. Он профукал такую Империю. По всем монархическим показателям после этого только харакири. Не по японской чести: сам себе не сделал – на Урале тебе помогли это сделать. Печально только за его девочек, они были не причём, но уже тут сложилось, как сложилось, дочек. Англия получила Дхарму, и сейчас она вовсю раскручивается императорски. Поэтому, даже если попытаться по-человечески взойти, на нас давит Дух императорского предательства. И ничего они с этим сделать не смогут, пока не отработают. Это не от меня, это так у них записано сто лет назад. Как вам такой интересный взгляд?</w:t>
      </w:r>
    </w:p>
    <w:p w:rsidR="00B0701B" w:rsidRPr="00DF7E61" w:rsidRDefault="00B0701B" w:rsidP="00B0701B">
      <w:pPr>
        <w:ind w:firstLine="454"/>
      </w:pPr>
      <w:r w:rsidRPr="00DF7E61">
        <w:t xml:space="preserve">И вот, когда вы Посвящённый, вы начинаете вот такие вещи видеть. И сделать ничего нельзя. И пытаешься там что-то подсказать нашим же, кто понимает, и ты понимаешь, что это всё равно должно исполниться, потому что Дхарма. И пока Отец это не доведёт до нужной точки, ничего нельзя сделать. Ты можешь только минимизировать последствия для своих служащих в других странах, три Евросоюза. И Англия тут же начала из него выходить. Огонёк, знаете, как дхармически поджимает. И как только у них Дхарма царской семьи включилась, у них сразу </w:t>
      </w:r>
      <w:r w:rsidRPr="00DF7E61">
        <w:rPr>
          <w:bCs/>
          <w:color w:val="000000"/>
          <w:shd w:val="clear" w:color="auto" w:fill="FFFFFF"/>
        </w:rPr>
        <w:t>Brexit</w:t>
      </w:r>
      <w:r w:rsidRPr="00DF7E61">
        <w:t xml:space="preserve"> </w:t>
      </w:r>
      <w:r w:rsidRPr="00DF7E61">
        <w:rPr>
          <w:i/>
        </w:rPr>
        <w:t>(</w:t>
      </w:r>
      <w:r w:rsidRPr="00DF7E61">
        <w:rPr>
          <w:rFonts w:ascii="Arial" w:hAnsi="Arial" w:cs="Arial"/>
          <w:i/>
          <w:sz w:val="20"/>
          <w:szCs w:val="20"/>
          <w:shd w:val="clear" w:color="auto" w:fill="FFFFFF"/>
        </w:rPr>
        <w:t>Britain exit)</w:t>
      </w:r>
      <w:r w:rsidRPr="00DF7E61">
        <w:rPr>
          <w:rFonts w:ascii="Arial" w:hAnsi="Arial" w:cs="Arial"/>
          <w:color w:val="333333"/>
          <w:sz w:val="20"/>
          <w:szCs w:val="20"/>
          <w:shd w:val="clear" w:color="auto" w:fill="FFFFFF"/>
        </w:rPr>
        <w:t>.</w:t>
      </w:r>
      <w:r w:rsidRPr="00DF7E61">
        <w:t xml:space="preserve"> образовался. Потому что в Евросоюзе наши служащие живут, и на них это повлиять не должно. Как вам такой прикол? Один из вариантов </w:t>
      </w:r>
      <w:r w:rsidRPr="00DF7E61">
        <w:rPr>
          <w:bCs/>
          <w:color w:val="000000"/>
          <w:shd w:val="clear" w:color="auto" w:fill="FFFFFF"/>
        </w:rPr>
        <w:t>Brexit</w:t>
      </w:r>
      <w:r w:rsidRPr="00DF7E61">
        <w:t xml:space="preserve"> – служащие накрутили. Не в том плане, что они выставляли Англию, а в том, что, когда Англию всклинила Дхарма царской семьи, она объявила </w:t>
      </w:r>
      <w:r w:rsidRPr="00DF7E61">
        <w:rPr>
          <w:bCs/>
          <w:color w:val="000000"/>
          <w:shd w:val="clear" w:color="auto" w:fill="FFFFFF"/>
        </w:rPr>
        <w:t xml:space="preserve">Brexit. Кто не понимает, в Евросоюзе почти нет монархий или они мелкие, незначимые, по отношению к имперской. И все смотрят в ужасе и не понимают, что с ними происходит. Дхарма. И неизвестно, когда они её отработают. При всём уважении к англичанам, культура там великолепная, и многое сделано для человечества как хорошего, так и плохого, ну, как всегда, у всех так – плюсы, минусы. Тут Отец только решает. </w:t>
      </w:r>
    </w:p>
    <w:p w:rsidR="00B0701B" w:rsidRDefault="00B0701B" w:rsidP="00B0701B">
      <w:pPr>
        <w:ind w:firstLine="454"/>
      </w:pPr>
      <w:r w:rsidRPr="00894EE2">
        <w:t>Я специально переключился на англичан, а то мы так зациклены на своих странах, что уже иногда уж, аж подванивает иногда, поширше иногда можно мыслить за человечество, не отменяя свою страну. За неё надо обязательно, у нас нации, у нас обязательно Страна Метагалактическая. Но за всё человечество</w:t>
      </w:r>
      <w:r w:rsidRPr="00DF7E61">
        <w:t>. Метагалактическая Цивилизация</w:t>
      </w:r>
      <w:r w:rsidRPr="00827006">
        <w:t xml:space="preserve"> – это </w:t>
      </w:r>
      <w:r w:rsidRPr="00894EE2">
        <w:rPr>
          <w:bCs/>
        </w:rPr>
        <w:t>всё</w:t>
      </w:r>
      <w:r w:rsidRPr="00827006">
        <w:t xml:space="preserve"> человечество. Понимаете, </w:t>
      </w:r>
      <w:r w:rsidRPr="00AA777E">
        <w:t>всё</w:t>
      </w:r>
      <w:r w:rsidRPr="00827006">
        <w:t xml:space="preserve"> человечество.</w:t>
      </w:r>
      <w:r>
        <w:t xml:space="preserve"> </w:t>
      </w:r>
      <w:r w:rsidRPr="00827006">
        <w:t xml:space="preserve">Вот тогда у вас будут расти ваши Посвящения. </w:t>
      </w:r>
    </w:p>
    <w:p w:rsidR="00B0701B" w:rsidRPr="003304E3" w:rsidRDefault="00B0701B" w:rsidP="00B0701B">
      <w:pPr>
        <w:pStyle w:val="12"/>
        <w:rPr>
          <w:lang w:val="ru-RU"/>
        </w:rPr>
      </w:pPr>
      <w:bookmarkStart w:id="80" w:name="_Toc22826104"/>
      <w:r w:rsidRPr="005B1E7F">
        <w:t xml:space="preserve">МГК и Партия </w:t>
      </w:r>
      <w:r w:rsidRPr="003304E3">
        <w:t>Посвященных</w:t>
      </w:r>
      <w:r w:rsidRPr="003304E3">
        <w:rPr>
          <w:lang w:val="ru-RU"/>
        </w:rPr>
        <w:t xml:space="preserve">. Развитие </w:t>
      </w:r>
      <w:r w:rsidRPr="003304E3">
        <w:t>МГК по Планете продолжается</w:t>
      </w:r>
      <w:bookmarkEnd w:id="80"/>
    </w:p>
    <w:p w:rsidR="00B0701B" w:rsidRPr="00DF7E61" w:rsidRDefault="00B0701B" w:rsidP="00B0701B">
      <w:pPr>
        <w:ind w:firstLine="454"/>
      </w:pPr>
      <w:r w:rsidRPr="00DF7E61">
        <w:t>У нас немного сегодня политический анализ, потому что вчера было партийное собрание. Кстати, сейчас я у Отца спросил ещё раз, пока мы Посвящениями проникались. такая новость вам. В России Отец разрешил Партию Посвящённых России, а в остальных странах нет. У меня вчера был вопрос. То есть Украина вначале должна попытаться создать Метагалактическую Гражданскую Конфедерацию, как Германия. Молдова должна создать МГК, как Германия, Белоруссия – тоже МГК, как Германия. И вот если не получится, следующим шагом можно создавать Посвящённых Белоруссии, Украины, Молдовы. Если вы сразу переключились на Посвящённых, вы ошибаетесь. Нас переключили, россиян, на Посвящённых России, только потому, что по законодательству Российской Федерации Конфедерация на сегодня неприемлема. Но это на сегодня, в будущем будем работать.</w:t>
      </w:r>
    </w:p>
    <w:p w:rsidR="00B0701B" w:rsidRPr="00DF7E61" w:rsidRDefault="00B0701B" w:rsidP="00B0701B">
      <w:pPr>
        <w:ind w:firstLine="454"/>
      </w:pPr>
      <w:r w:rsidRPr="00DF7E61">
        <w:t xml:space="preserve">А в Украине и в Белоруссии, как в унитарном государстве, Конфедерация – самое то. Единственное, с Белоруссией может быть проблема, что это союзное государство с Россией. И вы здесь ближе к Посвящённым Белоруссии, как и мы в России. Но если в России Отец разрешил, на </w:t>
      </w:r>
      <w:r w:rsidRPr="00DF7E61">
        <w:lastRenderedPageBreak/>
        <w:t>Украине разрешения не было, так что украинцы продолжают созидать Метагалактическую Гражданскую Конфедерацию. И эту идеологию предлагать своему президенту. У них как раз идеологии нет, и есть шанс нашу продвинуть. Я не шучу, я совершенно не шучу, молдаване то же самое, итальянцы то же самое. Поэтому развитие МГК по Планете продолжается. В России это просто политическая загогулина, как говорил наш первый президент, когда-нибудь закончится, и мы вернёмся в МГК России. Все услышали?</w:t>
      </w:r>
    </w:p>
    <w:p w:rsidR="00B0701B" w:rsidRPr="00DF7E61" w:rsidRDefault="00B0701B" w:rsidP="00B0701B">
      <w:pPr>
        <w:ind w:firstLine="454"/>
      </w:pPr>
      <w:r w:rsidRPr="00DF7E61">
        <w:t xml:space="preserve">Поэтому нужно решение Отца </w:t>
      </w:r>
      <w:r w:rsidR="00664441" w:rsidRPr="00664441">
        <w:rPr>
          <w:i/>
        </w:rPr>
        <w:t>(Чих)</w:t>
      </w:r>
      <w:r w:rsidRPr="00DF7E61">
        <w:t>, спасибо, точно, на изменение названия партии, потому что это его поручение. Я вам не подтверждаю изменение названия, на всякий случай. Кроме России пока никому не разрешили, и все остальные идут за немецкой командой, которая МГК Германии создала. Другие страны услышали? США, может быть, разрешат Посвящённых, потому что конфедератам также проблемно, как в России. Всё. Но США пока не создают партию, поэтому мы там ничего не рекомендуем им. Там сама команда пока маленькая. Все услышали? Я чётко сейчас, будучи у Отца вот в этом состоянии спросил: «Что порекомендовать после вчерашних занятий?» Кстати, вчера наши служащие зашли… Мы сейчас готовимся, вот через три минуты будет следующая практика, я вас настраиваю. Наши служащие после партийного Съезда зашли в кафе, нам сегодня за завтраком рассказывали, и просто у граждан спросили: «А как вам Партия Посвящённых?» Один гражданин сказал, просто человек в кафе, просто: «Ребята, это светлое состояние, это дела, которые можно делать. Это вообще хорошее вот начинание, давайте. Нам Посвящённые – понятно. Это посвящён России». Люди – им понравилось название, наших вдохновило. Это Глава Партии сегодня утром нам рассказывала. Так что название мы нашли хорошее, люди приняли. Они будут тянуться за этим. Вопрос, чтобы мы теперь это создали. Но это для россиян. А для остальных – МГК. Все услышали? Вот такой моментик.</w:t>
      </w:r>
    </w:p>
    <w:p w:rsidR="00B0701B" w:rsidRPr="00640FBF" w:rsidRDefault="00B0701B" w:rsidP="00B0701B">
      <w:pPr>
        <w:pStyle w:val="12"/>
        <w:rPr>
          <w:lang w:val="ru-RU"/>
        </w:rPr>
      </w:pPr>
      <w:bookmarkStart w:id="81" w:name="_Toc22826105"/>
      <w:r>
        <w:t>К П</w:t>
      </w:r>
      <w:r w:rsidRPr="006F017B">
        <w:t>рактике</w:t>
      </w:r>
      <w:r w:rsidRPr="006F017B">
        <w:rPr>
          <w:lang w:val="ru-RU"/>
        </w:rPr>
        <w:t xml:space="preserve"> стяжания</w:t>
      </w:r>
      <w:r w:rsidRPr="006F017B">
        <w:t xml:space="preserve"> </w:t>
      </w:r>
      <w:r w:rsidRPr="006F017B">
        <w:rPr>
          <w:lang w:val="ru-RU"/>
        </w:rPr>
        <w:t xml:space="preserve">256 </w:t>
      </w:r>
      <w:r w:rsidRPr="006F017B">
        <w:t>Эталон</w:t>
      </w:r>
      <w:r w:rsidRPr="006F017B">
        <w:rPr>
          <w:lang w:val="ru-RU"/>
        </w:rPr>
        <w:t>ов</w:t>
      </w:r>
      <w:r w:rsidRPr="006F017B">
        <w:t xml:space="preserve"> </w:t>
      </w:r>
      <w:r w:rsidRPr="006F017B">
        <w:rPr>
          <w:lang w:val="ru-RU"/>
        </w:rPr>
        <w:t>Посвящений, Статусов для Учителей Синтеза</w:t>
      </w:r>
      <w:bookmarkEnd w:id="81"/>
    </w:p>
    <w:p w:rsidR="00B0701B" w:rsidRPr="00894EE2" w:rsidRDefault="00B0701B" w:rsidP="00B0701B">
      <w:pPr>
        <w:ind w:firstLine="454"/>
      </w:pPr>
      <w:r w:rsidRPr="00DF7E61">
        <w:t xml:space="preserve">У нас следующая практика. Мы стяжаем по 256 Эталонов Посвящений, Статусов, но уже для Учителей Синтеза. Смысл в чём? Для человека 64 Посвящения, которые у нас раньше были, мы отдали </w:t>
      </w:r>
      <w:r w:rsidRPr="00894EE2">
        <w:t>их Человеку. А по Распоряжению Посвящённым введено базовых 256 Посвящений. Видели Распоряжение? Недавно введено. Базовых 256 Статусов. Половина не видела, сочувствую. Там другие названия, где 64 туда входят как часть. Ну, допустим на вершине у Человека – Отец Изначально Вышестоящего Отца 64-тое Посвящение, а у Посвящённого – 256-тое. Чувствуете разницу?</w:t>
      </w:r>
    </w:p>
    <w:p w:rsidR="00B0701B" w:rsidRPr="00894EE2" w:rsidRDefault="00B0701B" w:rsidP="00B0701B">
      <w:pPr>
        <w:ind w:firstLine="454"/>
      </w:pPr>
      <w:r w:rsidRPr="00894EE2">
        <w:t xml:space="preserve">Если у Человека Посвящённых восемь-девять. Сколько? Восемь. То в 256-рице, скорее всего, 16-ть. Скорее всего, я не помню. Зал в таком ужасе, что я просто не помню. Что, да? Это ты им скажи, мы-то с тобой знаем, а они вот … А мы с тобой – да. Вот с кем-то – да, а остальные – му-му. Герасима на вас нету, вышестоящего. Увидели? </w:t>
      </w:r>
    </w:p>
    <w:p w:rsidR="00B0701B" w:rsidRPr="00894EE2" w:rsidRDefault="00B0701B" w:rsidP="00B0701B">
      <w:pPr>
        <w:ind w:firstLine="454"/>
      </w:pPr>
      <w:r w:rsidRPr="00894EE2">
        <w:t>В итоге, 64 Посвящения базовых – Человеческих и 256 базовых – Посвященного. Статусов у нас теперь тоже 256 базовых, то есть это – Эталонные.</w:t>
      </w:r>
    </w:p>
    <w:p w:rsidR="00B0701B" w:rsidRPr="00894EE2" w:rsidRDefault="00B0701B" w:rsidP="00B0701B">
      <w:pPr>
        <w:ind w:firstLine="454"/>
      </w:pPr>
      <w:r w:rsidRPr="00894EE2">
        <w:t>Кстати, кто-то там спрашивал: «Откуда взялись Эталонные?» – в зале Отца. Господа Учителя Синтеза, откуда взялись Эталонные? Ответ: из Око, вестимо. Вы не знаете, что Око занимается Эталонными явлениями? Знаете, да? Ах! И в Око записаны Эталонные подготовки? Точно? Учителя Синтеза, ну, просто тихий ужас. Мы взяли слово «эталонное», чтобы отстимулировать это для Учителей Синтеза. Я мог с тем же успехом сказать – Совершенные Посвящения для Владык Синтеза или Полномочные Посвящения для Владык Синтеза. Но мы-то понимаем, что у нас больше в зале Учителей Синтеза. И слово эталонные – это чтобы именно вашим ракурсом звучало. Но оно и классно звучит: Эталонные, как базовые, на нашем языке – это базовые Посвящения, 64. Но мы сказали – Эталонные, вместо базовых, чтобы акцент пошёл на Учителей Синтеза.</w:t>
      </w:r>
    </w:p>
    <w:p w:rsidR="00B0701B" w:rsidRPr="00DF7E61" w:rsidRDefault="00B0701B" w:rsidP="00B0701B">
      <w:pPr>
        <w:ind w:firstLine="454"/>
      </w:pPr>
      <w:r w:rsidRPr="00894EE2">
        <w:t>Ну, и последнее. Ребята, некоторые впервые достали из пыльных сундуков форму Учителя Синтеза. Ваше тело там так радовалось, что оно в форме Учителя Синтеза, у кого-то у Владык Синтеза</w:t>
      </w:r>
      <w:r w:rsidRPr="00DF7E61">
        <w:t xml:space="preserve"> то же самое было, что я даже удивился, как это обновило вас. Вы не знали, что в пятой расе у нас была форма Учеников самая простейшая? У нас недавно с вами была форма Служащего Синтеза самая простейшая, а теперь Учителя Синтеза, Служащего ИВДИВО, а теперь Учителя Синтеза, самая простейшая форма, не Ученика, а Учителя Синтеза для Служащих ИВДИВО. </w:t>
      </w:r>
    </w:p>
    <w:p w:rsidR="00B0701B" w:rsidRPr="00DF7E61" w:rsidRDefault="00B0701B" w:rsidP="00B0701B">
      <w:pPr>
        <w:ind w:firstLine="454"/>
      </w:pPr>
      <w:r w:rsidRPr="00DF7E61">
        <w:t xml:space="preserve">Вы когда в последний раз её одевали? Владыки Синтеза, у вас только форма Владыки Синтеза, и вы обязаны были её одевать на каждый Синтез. Я не заметил у Владык Синтеза, что на каждый </w:t>
      </w:r>
      <w:r w:rsidRPr="00DF7E61">
        <w:lastRenderedPageBreak/>
        <w:t>Синтез вы её одеваете. Потому что на Синтезе я не Глава ИВДИВО, а Ведущий Синтеза, и у меня не должна быть форма Главы ИВДИВО, если я веду Синтез. Это моветон! И Владыки Синтеза, вы чем занимаетесь на Синтезах? Свою аватарскость продавливаете, да? А она там зачем? На всякий случай.</w:t>
      </w:r>
    </w:p>
    <w:p w:rsidR="00B0701B" w:rsidRPr="00DF7E61" w:rsidRDefault="00B0701B" w:rsidP="00B0701B">
      <w:pPr>
        <w:ind w:firstLine="454"/>
      </w:pPr>
      <w:r w:rsidRPr="00DF7E61">
        <w:t>Учителя Синтеза, вы когда научитесь носить собственную форму сопряжённости с Аватарами Синтеза? Аватар Синтеза – Учитель Синтеза. А то у некоторых в голове нет даже, почему Учитель именно Синтеза? Хочу Учителя Воли – тогда пойдёшь к Аватару Воли. Такие есть, но я их не знаю. Ты Учитель Синтеза, потому что мы, извините, часть Аватара Синтеза. Ах, точно! И чтобы один в один хорошо входил, Учителя́ Синтеза сопрягаются с Аватарами Синтеза. Слова совпадают, представляете? Без обид, некоторых вдохновило даже, удивлён.</w:t>
      </w:r>
    </w:p>
    <w:p w:rsidR="00B0701B" w:rsidRPr="00DF7E61" w:rsidRDefault="00B0701B" w:rsidP="00B0701B">
      <w:pPr>
        <w:ind w:firstLine="454"/>
      </w:pPr>
      <w:r w:rsidRPr="00DF7E61">
        <w:t>Поэтому, пожалуйста, начните одевать форму Учителя Синтеза. Кстати, на ночной подготовке она самая эффективная. Если ночная подготовка не для занятий на завтра Аватаром таким-то. А если ночная подготовка лично вас вообще, мы с вами Учителя Синтеза все. Ну, давайте вот научимся.</w:t>
      </w:r>
    </w:p>
    <w:p w:rsidR="00B0701B" w:rsidRPr="00DF7E61" w:rsidRDefault="00B0701B" w:rsidP="00B0701B">
      <w:pPr>
        <w:ind w:firstLine="454"/>
      </w:pPr>
      <w:r w:rsidRPr="00DF7E61">
        <w:t xml:space="preserve">Поэтому, господа, у вас две формы: Учителя Синтеза и Должностной Компетенции. У нас тоже – Владыки Синтеза и Должностной Компетенции, то есть Владыки Синтеза и Главы ИВДИВО. Ну, у меня Аватара Синтеза и Главы ИВДИВО – это две разные формы. Меня обучают, как Аватара Синтеза, действую я, как Глава ИВДИВО. Вас обучают, как Учителей Синтеза или Владык Синтеза, а действуете вы, как Аватары, Владыки, Учителя Должностной Компетенции. Логику увидели? Двумя формами надо уметь пользоваться. </w:t>
      </w:r>
    </w:p>
    <w:p w:rsidR="00B0701B" w:rsidRPr="00827006" w:rsidRDefault="00B0701B" w:rsidP="00B0701B">
      <w:pPr>
        <w:ind w:firstLine="454"/>
      </w:pPr>
      <w:r w:rsidRPr="00827006">
        <w:t>Практика.</w:t>
      </w:r>
    </w:p>
    <w:p w:rsidR="00B0701B" w:rsidRPr="00DA4788" w:rsidRDefault="00B0701B" w:rsidP="00B0701B">
      <w:pPr>
        <w:pStyle w:val="12"/>
        <w:rPr>
          <w:lang w:val="ru-RU"/>
        </w:rPr>
      </w:pPr>
      <w:bookmarkStart w:id="82" w:name="_Toc20802869"/>
      <w:bookmarkStart w:id="83" w:name="_Toc22826106"/>
      <w:r w:rsidRPr="00E76997">
        <w:t xml:space="preserve">Практика 14. Стяжание 16 Компетенций ИВДИВО – </w:t>
      </w:r>
      <w:r>
        <w:rPr>
          <w:lang w:val="ru-RU"/>
        </w:rPr>
        <w:t>восемь</w:t>
      </w:r>
      <w:r w:rsidRPr="00E76997">
        <w:t xml:space="preserve"> </w:t>
      </w:r>
      <w:r w:rsidRPr="0028101D">
        <w:t xml:space="preserve">Метагалактических и </w:t>
      </w:r>
      <w:r w:rsidRPr="0028101D">
        <w:rPr>
          <w:lang w:val="ru-RU"/>
        </w:rPr>
        <w:t>восемь</w:t>
      </w:r>
      <w:r w:rsidRPr="0028101D">
        <w:t xml:space="preserve"> Изначально Вышестоящего Отца</w:t>
      </w:r>
      <w:bookmarkEnd w:id="82"/>
      <w:bookmarkEnd w:id="83"/>
      <w:r>
        <w:rPr>
          <w:lang w:val="ru-RU"/>
        </w:rPr>
        <w:t xml:space="preserve"> </w:t>
      </w:r>
    </w:p>
    <w:p w:rsidR="00B0701B" w:rsidRPr="00894EE2" w:rsidRDefault="00B0701B" w:rsidP="00B0701B">
      <w:pPr>
        <w:ind w:firstLine="454"/>
      </w:pPr>
      <w:r w:rsidRPr="00827006">
        <w:t xml:space="preserve">Мы возжигаемся всем синтезом каждого из нас. Проникаемся Аватарами Синтеза Кут Хуми Фаинь. Возжигаемся всеми ядрами Синтеза каждого из нас, вспыхивая всем Синтезом и всеми видами Прасинтезности в ядрах физического тела каждого из нас. Физически одеваясь в форму Учителя Синтеза или Владыки Синтеза физически собою. Проникаясь всеми видами Синтеза, всеми видами </w:t>
      </w:r>
      <w:r w:rsidRPr="00894EE2">
        <w:t>Прасинтезности каждым из нас, вспыхивая ими в телесности Аватара Иерархизации нами, кто это стяжал, кто не стяжал – телесности Учителя Синтеза собою. Она будет подрастать в Аватара Иерархизации в практике. У нас есть вновь прибывшие на Съезд.</w:t>
      </w:r>
    </w:p>
    <w:p w:rsidR="00B0701B" w:rsidRPr="00894EE2" w:rsidRDefault="00B0701B" w:rsidP="00B0701B">
      <w:pPr>
        <w:ind w:firstLine="454"/>
      </w:pPr>
      <w:r w:rsidRPr="00894EE2">
        <w:t>И возжигаясь, мы переходим Аватаром Иерархизации в форме Учителя Синтеза или Владыки Синтеза в зал ИВДИВО 262 080-т Иерархически Цельно Высшим Метагалактическим Синтезом каждым из нас. И проникаемся Иерархической Цельностью Изначально Вышестоящего Дома Изначально Вышестоящего Отца Учителем Синтеза, Владыкой Синтеза телесно Аватаром Иерархизации каждым из нас, вспыхивая этим синтезом собою. Мы развёртываемся пред Аватарами Синтеза Кут Хуми Фаинь Высокой Цельной Метагалактики Физического Мира Истинной Метагалактики.</w:t>
      </w:r>
    </w:p>
    <w:p w:rsidR="00B0701B" w:rsidRPr="00894EE2" w:rsidRDefault="00B0701B" w:rsidP="00B0701B">
      <w:pPr>
        <w:ind w:firstLine="454"/>
      </w:pPr>
      <w:r w:rsidRPr="00894EE2">
        <w:t xml:space="preserve">И синтезируясь с Хум, стяжаем </w:t>
      </w:r>
      <w:r w:rsidR="00DF7E61" w:rsidRPr="00894EE2">
        <w:t>2 048</w:t>
      </w:r>
      <w:r w:rsidRPr="00894EE2">
        <w:t xml:space="preserve"> Синтез Синтезов Изначально Вышестоящего Отца, прося преобразить каждого из нас и синтез нас на </w:t>
      </w:r>
      <w:r w:rsidR="00DF7E61" w:rsidRPr="00894EE2">
        <w:t>2 048</w:t>
      </w:r>
      <w:r w:rsidRPr="00894EE2">
        <w:t xml:space="preserve"> эталонных Компетенций ИВДИВО по 256 каждой из восьми с реплицирующим явлением 256-ти Метагалактических эталонных Компетенций ИВДИВО, всё во всём, </w:t>
      </w:r>
      <w:r w:rsidR="00532304" w:rsidRPr="00894EE2">
        <w:t>65 536</w:t>
      </w:r>
      <w:r w:rsidRPr="00894EE2">
        <w:t xml:space="preserve">-ть каждой Компетенции ИВДИВО и 524 288-ми в целом. И возжигаясь </w:t>
      </w:r>
      <w:r w:rsidR="00DF7E61" w:rsidRPr="00894EE2">
        <w:t>2 048</w:t>
      </w:r>
      <w:r w:rsidRPr="00894EE2">
        <w:t>-мью Синтез Синтезами Изначально Вышестоящего Отца, преображаясь ими.</w:t>
      </w:r>
    </w:p>
    <w:p w:rsidR="00B0701B" w:rsidRPr="00827006" w:rsidRDefault="00B0701B" w:rsidP="00B0701B">
      <w:pPr>
        <w:ind w:firstLine="454"/>
      </w:pPr>
      <w:r w:rsidRPr="00827006">
        <w:t xml:space="preserve">Синтезируясь с Хум Аватаров Синтеза Кут Хуми Фаинь, стяжаем </w:t>
      </w:r>
      <w:r w:rsidR="00DF7E61">
        <w:t>2 048</w:t>
      </w:r>
      <w:r>
        <w:t>-мь</w:t>
      </w:r>
      <w:r w:rsidRPr="00827006">
        <w:t xml:space="preserve"> Синтез Синтезов Изначально Вышестоящего Отца эталонных Компетенций ИВДИВО </w:t>
      </w:r>
      <w:r>
        <w:t>восьми</w:t>
      </w:r>
      <w:r w:rsidRPr="00827006">
        <w:t xml:space="preserve"> видов – от Посвящений Изначально Вышестоящего Отца до </w:t>
      </w:r>
      <w:r>
        <w:t>Должностной Компетенции</w:t>
      </w:r>
      <w:r w:rsidRPr="00827006">
        <w:t xml:space="preserve"> ИВДИВО Изначально Вышестоящего Отца в репликации </w:t>
      </w:r>
      <w:r>
        <w:t xml:space="preserve">в </w:t>
      </w:r>
      <w:r w:rsidRPr="00827006">
        <w:t xml:space="preserve">друг друга, всё во всём, явлением </w:t>
      </w:r>
      <w:r w:rsidR="00532304">
        <w:t>65 536</w:t>
      </w:r>
      <w:r>
        <w:t>-ти</w:t>
      </w:r>
      <w:r w:rsidRPr="00827006">
        <w:t xml:space="preserve"> Компетенций каждого из </w:t>
      </w:r>
      <w:r>
        <w:t>восьми</w:t>
      </w:r>
      <w:r w:rsidRPr="00827006">
        <w:t xml:space="preserve"> видов и результирующе </w:t>
      </w:r>
      <w:r>
        <w:t>524 288-ми</w:t>
      </w:r>
      <w:r w:rsidRPr="00827006">
        <w:t xml:space="preserve"> Компетенци</w:t>
      </w:r>
      <w:r>
        <w:t>и</w:t>
      </w:r>
      <w:r w:rsidRPr="00827006">
        <w:t xml:space="preserve"> Изначально Вышестоящего Отца в синтезе их каждым из нас. И возжигаясь </w:t>
      </w:r>
      <w:r w:rsidR="00DF7E61">
        <w:t>2 048</w:t>
      </w:r>
      <w:r>
        <w:t>-мью</w:t>
      </w:r>
      <w:r w:rsidRPr="00827006">
        <w:t xml:space="preserve"> Синтез Синтезами Изначально Вышестоящего Отца, преображаемся ими.</w:t>
      </w:r>
    </w:p>
    <w:p w:rsidR="00B0701B" w:rsidRDefault="00B0701B" w:rsidP="00B0701B">
      <w:pPr>
        <w:ind w:firstLine="454"/>
      </w:pPr>
      <w:r w:rsidRPr="00827006">
        <w:t xml:space="preserve">И возжигаясь этим, преображаясь этим, мы просим Аватаров Синтеза Кут Хуми Фаинь укутать каждого из нас Огнём Истинной Метагалактики. И в синтезе с Аватарами Синтеза Кут Хуми Фаинь переходим в зал Изначально Вышестоящего Отца </w:t>
      </w:r>
      <w:r>
        <w:t>1 048 577-ми</w:t>
      </w:r>
      <w:r w:rsidRPr="00827006">
        <w:t xml:space="preserve"> Иерархически Цельно Высшим Метагалактическим Синтезом Изначально Вышестоящего Отца. И развёртываясь пред Изначально </w:t>
      </w:r>
      <w:r w:rsidRPr="00827006">
        <w:lastRenderedPageBreak/>
        <w:t xml:space="preserve">Вышестоящим Отцом Учителями Синтеза Изначально Вышестоящего Отца или Владыками Синтеза Изначально Вышестоящего Отца собою. </w:t>
      </w:r>
    </w:p>
    <w:p w:rsidR="00B0701B" w:rsidRPr="00827006" w:rsidRDefault="00B0701B" w:rsidP="00B0701B">
      <w:pPr>
        <w:ind w:firstLine="454"/>
      </w:pPr>
      <w:r w:rsidRPr="00827006">
        <w:t>И проникаемся Изначально Вышестоящим Отцом Синтезом на 100%.</w:t>
      </w:r>
      <w:r>
        <w:t xml:space="preserve"> </w:t>
      </w:r>
    </w:p>
    <w:p w:rsidR="00B0701B" w:rsidRPr="00827006" w:rsidRDefault="00B0701B" w:rsidP="00B0701B">
      <w:pPr>
        <w:ind w:firstLine="454"/>
      </w:pPr>
      <w:r w:rsidRPr="00827006">
        <w:t>Проникаемся Изначально Вышестоящим Отцом Огнём на 100%, записывая Синтез в Огонь.</w:t>
      </w:r>
    </w:p>
    <w:p w:rsidR="00B0701B" w:rsidRPr="00827006" w:rsidRDefault="00B0701B" w:rsidP="00B0701B">
      <w:pPr>
        <w:ind w:firstLine="454"/>
      </w:pPr>
      <w:r w:rsidRPr="00827006">
        <w:t>Проникаемся Волей Изначально Вышестоящего Отца на 100%, преображая Огонь в Волю.</w:t>
      </w:r>
    </w:p>
    <w:p w:rsidR="00B0701B" w:rsidRPr="00DF7E61" w:rsidRDefault="00B0701B" w:rsidP="00B0701B">
      <w:pPr>
        <w:ind w:firstLine="454"/>
      </w:pPr>
      <w:r w:rsidRPr="00DF7E61">
        <w:t>Проникаемся Духом Изначально Вышестоящего Отца на 100%, записывая Волю в Дух.</w:t>
      </w:r>
    </w:p>
    <w:p w:rsidR="00B0701B" w:rsidRPr="00DF7E61" w:rsidRDefault="00B0701B" w:rsidP="00B0701B">
      <w:pPr>
        <w:ind w:firstLine="454"/>
      </w:pPr>
      <w:r w:rsidRPr="00DF7E61">
        <w:t xml:space="preserve">И проникаемся Мудростью Изначально Вышестоящего Отца на 100% с индивидуализацией каждым из нас, преображая Дух в Мудрость каждого из нас. </w:t>
      </w:r>
    </w:p>
    <w:p w:rsidR="00B0701B" w:rsidRPr="00DF7E61" w:rsidRDefault="00B0701B" w:rsidP="00B0701B">
      <w:pPr>
        <w:ind w:firstLine="454"/>
      </w:pPr>
      <w:r w:rsidRPr="00DF7E61">
        <w:t>Напоминаю, что в Духе есть записи лично каждого из нас, поэтому Мудрость будет обязательно с учётом записей Духа каждого из нас, накопленными в веках, а не только этим воплощением. Кое-что сожгли, а кое-что и сжигать нельзя. Поэтому записи вашей особой индивидуальности всё равно остаются, сжигаются только те, которые не нужны, устарели, или вы их отработали, и они неэффективны.</w:t>
      </w:r>
    </w:p>
    <w:p w:rsidR="00B0701B" w:rsidRDefault="00B0701B" w:rsidP="00B0701B">
      <w:pPr>
        <w:ind w:firstLine="454"/>
      </w:pPr>
      <w:r w:rsidRPr="00DF7E61">
        <w:t>И вспыхивая Мудростью Изначально Вышестоящего Отца, стяжаем проникновенность Философией Синтеза Изначально</w:t>
      </w:r>
      <w:r w:rsidRPr="00827006">
        <w:t xml:space="preserve"> Вышестоящего Отца собою</w:t>
      </w:r>
      <w:r>
        <w:t>, в</w:t>
      </w:r>
      <w:r w:rsidRPr="00827006">
        <w:t xml:space="preserve">ходя в явление </w:t>
      </w:r>
      <w:r>
        <w:t>Философии Синтеза</w:t>
      </w:r>
      <w:r w:rsidRPr="00827006">
        <w:t xml:space="preserve"> Изначально Вышестоящего Отца каждым из нас, всей Мудростью каждого из нас физически собою. И проникаемся Изначально Вышестоящим Отцом </w:t>
      </w:r>
      <w:r>
        <w:t>Философом Синтеза</w:t>
      </w:r>
      <w:r w:rsidRPr="00827006">
        <w:t xml:space="preserve"> Изначально Вышестоящего Отца каждым из нас, вспыхивая Изначально Вышестоящим Отцом собою. И вспыхивая Изначально Вышестоящим Отцом собою, развёртываясь </w:t>
      </w:r>
      <w:r>
        <w:t>Философом Синтеза</w:t>
      </w:r>
      <w:r w:rsidRPr="00827006">
        <w:t xml:space="preserve"> Изначально Вышестоящего Отца явлением Учителя Синтеза в форме или Владыки Синтеза в форме, становясь пред Изначально Вышестоящим Отцом</w:t>
      </w:r>
      <w:r>
        <w:t>, с</w:t>
      </w:r>
      <w:r w:rsidRPr="00827006">
        <w:t>интезируемся с Хум Изначально Вышестоящего Отца</w:t>
      </w:r>
      <w:r>
        <w:t>.</w:t>
      </w:r>
      <w:r w:rsidRPr="00827006">
        <w:t xml:space="preserve"> </w:t>
      </w:r>
      <w:r>
        <w:t>И</w:t>
      </w:r>
      <w:r w:rsidRPr="00827006">
        <w:t xml:space="preserve"> стяжаем </w:t>
      </w:r>
      <w:r w:rsidR="00532304">
        <w:t xml:space="preserve">4 096 </w:t>
      </w:r>
      <w:r w:rsidRPr="00827006">
        <w:t xml:space="preserve">Синтезов Изначально Вышестоящего Отца, стяжая </w:t>
      </w:r>
      <w:r>
        <w:t>шестнадцать</w:t>
      </w:r>
      <w:r w:rsidRPr="00827006">
        <w:t xml:space="preserve"> 256-риц эталонных Компетенций ИВДИВО Изначально Вышестоящего Отца каждому из нас, с последующей реплицированностью их в </w:t>
      </w:r>
      <w:r w:rsidR="00532304">
        <w:t>65 536</w:t>
      </w:r>
      <w:r>
        <w:t>-ть</w:t>
      </w:r>
      <w:r w:rsidRPr="00827006">
        <w:t xml:space="preserve"> выражений каждой из них в явлении и развитии Метагалактической эпохой Огня и Синтеза в </w:t>
      </w:r>
      <w:r w:rsidR="00DE5B24">
        <w:t>65 536 </w:t>
      </w:r>
      <w:r w:rsidR="00DE5B24" w:rsidRPr="005E302F">
        <w:t xml:space="preserve">000 </w:t>
      </w:r>
      <w:r w:rsidRPr="00827006">
        <w:t xml:space="preserve">лет каждым из нас, и максимальной концентрацией возможностей явления их каждой жизнью физического воплощения каждого из нас. </w:t>
      </w:r>
    </w:p>
    <w:p w:rsidR="00B0701B" w:rsidRPr="00827006" w:rsidRDefault="00B0701B" w:rsidP="00B0701B">
      <w:pPr>
        <w:ind w:firstLine="454"/>
      </w:pPr>
      <w:r w:rsidRPr="00827006">
        <w:t xml:space="preserve">И вспыхивая </w:t>
      </w:r>
      <w:r w:rsidR="00532304">
        <w:t>4 096</w:t>
      </w:r>
      <w:r>
        <w:t>-тью</w:t>
      </w:r>
      <w:r w:rsidRPr="00827006">
        <w:t xml:space="preserve"> Синтезами Изначально Вышестоящего Отца</w:t>
      </w:r>
      <w:r>
        <w:t>, с</w:t>
      </w:r>
      <w:r w:rsidRPr="00827006">
        <w:t>интезируясь с Изначально Вышесто</w:t>
      </w:r>
      <w:r>
        <w:t xml:space="preserve">ящим Отцом, </w:t>
      </w:r>
      <w:r w:rsidRPr="00827006">
        <w:t xml:space="preserve">стяжаем: 256 эталонных Метагалактических Посвящений Компетентного ИВДИВО каждым из нас. </w:t>
      </w:r>
    </w:p>
    <w:p w:rsidR="00B0701B" w:rsidRPr="00827006" w:rsidRDefault="00B0701B" w:rsidP="00B0701B">
      <w:pPr>
        <w:ind w:firstLine="454"/>
      </w:pPr>
      <w:r w:rsidRPr="00827006">
        <w:t xml:space="preserve">Стяжаем 256 эталонных Метагалактических Статусов Компетентного ИВДИВО каждым из нас. </w:t>
      </w:r>
    </w:p>
    <w:p w:rsidR="00B0701B" w:rsidRPr="00827006" w:rsidRDefault="00B0701B" w:rsidP="00B0701B">
      <w:pPr>
        <w:ind w:firstLine="454"/>
      </w:pPr>
      <w:r w:rsidRPr="00827006">
        <w:t>Стяжаем 256 эталонных Метагалактических Творящих Синтезов Компетентного ИВДИВО каждым из нас.</w:t>
      </w:r>
    </w:p>
    <w:p w:rsidR="00B0701B" w:rsidRPr="00827006" w:rsidRDefault="00B0701B" w:rsidP="00B0701B">
      <w:pPr>
        <w:ind w:firstLine="454"/>
      </w:pPr>
      <w:r w:rsidRPr="00827006">
        <w:t>Стяжаем 256 эталонных Метагалактических Синтезностей Компетентного ИВДИВО каждым из нас.</w:t>
      </w:r>
    </w:p>
    <w:p w:rsidR="00B0701B" w:rsidRPr="00827006" w:rsidRDefault="00B0701B" w:rsidP="00B0701B">
      <w:pPr>
        <w:ind w:firstLine="454"/>
      </w:pPr>
      <w:r w:rsidRPr="00827006">
        <w:t>Стяжаем 256 эталонных Метагалактических Полномочий Совершенств Компетентного ИВДИВО каждым из нас.</w:t>
      </w:r>
    </w:p>
    <w:p w:rsidR="00B0701B" w:rsidRPr="00827006" w:rsidRDefault="00B0701B" w:rsidP="00B0701B">
      <w:pPr>
        <w:ind w:firstLine="454"/>
      </w:pPr>
      <w:r w:rsidRPr="00827006">
        <w:t>Стяжаем 256 эталонных Метагалактических Иерархизаций Компетентного ИВДИВО каждым из нас.</w:t>
      </w:r>
    </w:p>
    <w:p w:rsidR="00B0701B" w:rsidRPr="00827006" w:rsidRDefault="00B0701B" w:rsidP="00B0701B">
      <w:pPr>
        <w:ind w:firstLine="454"/>
      </w:pPr>
      <w:r w:rsidRPr="00827006">
        <w:t xml:space="preserve">Стяжаем 256 эталонных Метагалактических Ивдивостей Компетентного ИВДИВО каждому из нас. </w:t>
      </w:r>
    </w:p>
    <w:p w:rsidR="00B0701B" w:rsidRPr="00827006" w:rsidRDefault="00B0701B" w:rsidP="00B0701B">
      <w:pPr>
        <w:ind w:firstLine="454"/>
      </w:pPr>
      <w:r w:rsidRPr="00827006">
        <w:t xml:space="preserve">Стяжаем 256 эталонных </w:t>
      </w:r>
      <w:r>
        <w:t>Должностных Компетенци</w:t>
      </w:r>
      <w:r w:rsidRPr="00827006">
        <w:t>й ИВДИВО Компетентному ИВДИВО каждому из нас.</w:t>
      </w:r>
    </w:p>
    <w:p w:rsidR="00B0701B" w:rsidRPr="00827006" w:rsidRDefault="00B0701B" w:rsidP="00B0701B">
      <w:pPr>
        <w:ind w:firstLine="454"/>
      </w:pPr>
      <w:r w:rsidRPr="00827006">
        <w:t xml:space="preserve">И возжигаясь </w:t>
      </w:r>
      <w:r w:rsidR="00DF7E61">
        <w:t>2 048</w:t>
      </w:r>
      <w:r>
        <w:t>-мью</w:t>
      </w:r>
      <w:r w:rsidRPr="00827006">
        <w:t xml:space="preserve"> Метагалактическими Компетенциями ИВДИВО по 256</w:t>
      </w:r>
      <w:r>
        <w:t>-ть</w:t>
      </w:r>
      <w:r w:rsidRPr="00827006">
        <w:t xml:space="preserve"> Метагалактических реализаций эталонных Посвящений, Статусов, Творящих Синтезов, Синтезностей, Полномочий Совершенств, Иерархизаций, Ивдивостей и </w:t>
      </w:r>
      <w:r>
        <w:t>Должностных Компетенци</w:t>
      </w:r>
      <w:r w:rsidRPr="00827006">
        <w:t>й ИВДИВО каждым из нас и синтезом нас</w:t>
      </w:r>
      <w:r>
        <w:t>. И</w:t>
      </w:r>
      <w:r w:rsidRPr="00827006">
        <w:t xml:space="preserve"> возжигаясь </w:t>
      </w:r>
      <w:r w:rsidR="00DF7E61">
        <w:t>2 048</w:t>
      </w:r>
      <w:r>
        <w:t>-мью</w:t>
      </w:r>
      <w:r w:rsidRPr="00827006">
        <w:t xml:space="preserve"> Синтезами Изначально Вышестоящего Отца, преображаемся ими, входя в эталонные Метагалактические Посвящения, Статусы, Творящие Синтезы, Синтезности, Полномочия Совершенств, Иерархизации, Ивдивости</w:t>
      </w:r>
      <w:r>
        <w:t xml:space="preserve"> и Должностную Компетенци</w:t>
      </w:r>
      <w:r w:rsidRPr="00827006">
        <w:t>ю ИВДИВО и</w:t>
      </w:r>
      <w:r>
        <w:t>,</w:t>
      </w:r>
      <w:r w:rsidRPr="00827006">
        <w:t xml:space="preserve"> преображаясь, развёртываемся ими в возможностях реализации каждым из нас. </w:t>
      </w:r>
    </w:p>
    <w:p w:rsidR="00B0701B" w:rsidRPr="00827006" w:rsidRDefault="00B0701B" w:rsidP="00B0701B">
      <w:pPr>
        <w:ind w:firstLine="454"/>
      </w:pPr>
      <w:r w:rsidRPr="00827006">
        <w:t>И реализуясь ими, фиксируясь ими, преображаясь ими</w:t>
      </w:r>
      <w:r>
        <w:t>, с</w:t>
      </w:r>
      <w:r w:rsidRPr="00827006">
        <w:t>интезируясь с Изначально Вышестоящим Отцом, стяжаем:</w:t>
      </w:r>
      <w:r>
        <w:t xml:space="preserve"> </w:t>
      </w:r>
      <w:r w:rsidRPr="00827006">
        <w:t>256 эталонных Посвящений Изначально Вышестоящего Отца Компетентного ИВДИВО каждым из нас.</w:t>
      </w:r>
    </w:p>
    <w:p w:rsidR="00B0701B" w:rsidRPr="00827006" w:rsidRDefault="00B0701B" w:rsidP="00B0701B">
      <w:pPr>
        <w:ind w:firstLine="454"/>
      </w:pPr>
      <w:r w:rsidRPr="00827006">
        <w:lastRenderedPageBreak/>
        <w:t>Стяжаем 256 эталонных Статусов Изначально Вышестоящего Отца Компетентного ИВДИВО каждым из нас.</w:t>
      </w:r>
    </w:p>
    <w:p w:rsidR="00B0701B" w:rsidRPr="00827006" w:rsidRDefault="00B0701B" w:rsidP="00B0701B">
      <w:pPr>
        <w:ind w:firstLine="454"/>
      </w:pPr>
      <w:r w:rsidRPr="00827006">
        <w:t>Стяжаем 256 эталонных Творящих Синтезов Изначально Вышестоящего Отца Компетентного ИВДИВО каждым из нас.</w:t>
      </w:r>
    </w:p>
    <w:p w:rsidR="00B0701B" w:rsidRPr="00827006" w:rsidRDefault="00B0701B" w:rsidP="00B0701B">
      <w:pPr>
        <w:ind w:firstLine="454"/>
      </w:pPr>
      <w:r w:rsidRPr="00827006">
        <w:t>Стяжаем 256 эталонных Синтезностей Изначально Вышестоящего Отца Компетентного ИВДИВО каждым из нас.</w:t>
      </w:r>
    </w:p>
    <w:p w:rsidR="00B0701B" w:rsidRPr="00827006" w:rsidRDefault="00B0701B" w:rsidP="00B0701B">
      <w:pPr>
        <w:ind w:firstLine="454"/>
      </w:pPr>
      <w:r w:rsidRPr="00827006">
        <w:t>Стяжаем 256 эталонных Полномочий Совершенств Изначально Вышестоящего Отца Компетентного ИВДИВО каждым из нас.</w:t>
      </w:r>
    </w:p>
    <w:p w:rsidR="00B0701B" w:rsidRPr="00827006" w:rsidRDefault="00B0701B" w:rsidP="00B0701B">
      <w:pPr>
        <w:ind w:firstLine="454"/>
      </w:pPr>
      <w:r w:rsidRPr="00827006">
        <w:t>Стяжаем 256 эталонных Иерархизаций Изначально Вышестоящего Отца Компетентного ИВДИВО каждым из нас.</w:t>
      </w:r>
    </w:p>
    <w:p w:rsidR="00B0701B" w:rsidRPr="00827006" w:rsidRDefault="00B0701B" w:rsidP="00B0701B">
      <w:pPr>
        <w:ind w:firstLine="454"/>
      </w:pPr>
      <w:r w:rsidRPr="00827006">
        <w:t>Стяжаем 256 эталонных Ивдивостей Изначально Вышестоящего Отца Компетентного ИВДИВО каждым из нас.</w:t>
      </w:r>
    </w:p>
    <w:p w:rsidR="00B0701B" w:rsidRPr="00827006" w:rsidRDefault="00B0701B" w:rsidP="00B0701B">
      <w:pPr>
        <w:ind w:firstLine="454"/>
      </w:pPr>
      <w:r w:rsidRPr="00827006">
        <w:t xml:space="preserve">Стяжаем 256 эталонных </w:t>
      </w:r>
      <w:r>
        <w:t>Должностных Компетенци</w:t>
      </w:r>
      <w:r w:rsidRPr="00827006">
        <w:t xml:space="preserve">й ИВДИВО Изначально Вышестоящего Отца Компетентного ИВДИВО каждым из нас. </w:t>
      </w:r>
    </w:p>
    <w:p w:rsidR="00B0701B" w:rsidRDefault="00B0701B" w:rsidP="00B0701B">
      <w:pPr>
        <w:ind w:firstLine="454"/>
      </w:pPr>
      <w:r w:rsidRPr="00827006">
        <w:t>И вспыхивая ими, проникаясь, реализуемся, развёртываемся и развёртываем фиксацию 256</w:t>
      </w:r>
      <w:r>
        <w:t>-ти</w:t>
      </w:r>
      <w:r w:rsidRPr="00827006">
        <w:t xml:space="preserve"> эталонных Посвящений, Статусов, Творящих Синтезов, Синтезностей, Полномочий Совершенств, Иерархизаций, Ивдивостей, </w:t>
      </w:r>
      <w:r>
        <w:t>Должностных Компетенци</w:t>
      </w:r>
      <w:r w:rsidRPr="00827006">
        <w:t xml:space="preserve">й ИВДИВО Изначально Вышестоящего Отца собою. И возжигаясь </w:t>
      </w:r>
      <w:r w:rsidR="00DF7E61">
        <w:t>2 048</w:t>
      </w:r>
      <w:r>
        <w:t>-мью</w:t>
      </w:r>
      <w:r w:rsidRPr="00827006">
        <w:t xml:space="preserve"> Синтезами Изначально Вышестоящего Отца, преображаясь, развёртываемся ими</w:t>
      </w:r>
      <w:r>
        <w:t>, р</w:t>
      </w:r>
      <w:r w:rsidRPr="00827006">
        <w:t>азвёртывая действующие и фиксируя перспективные каждым из нас и в синтезе их.</w:t>
      </w:r>
    </w:p>
    <w:p w:rsidR="00B0701B" w:rsidRPr="00827006" w:rsidRDefault="00B0701B" w:rsidP="00B0701B">
      <w:pPr>
        <w:ind w:firstLine="454"/>
      </w:pPr>
      <w:r w:rsidRPr="00827006">
        <w:t>Синтезируясь с Изначально Вышестоящим Отцом, стяжаем:</w:t>
      </w:r>
    </w:p>
    <w:p w:rsidR="00B0701B" w:rsidRPr="00E76997" w:rsidRDefault="00532304" w:rsidP="00B0701B">
      <w:pPr>
        <w:ind w:firstLine="454"/>
      </w:pPr>
      <w:r>
        <w:t>65 536</w:t>
      </w:r>
      <w:r w:rsidR="00B0701B" w:rsidRPr="00827006">
        <w:t xml:space="preserve"> Посвящений Метагалактики</w:t>
      </w:r>
      <w:r w:rsidR="00B0701B" w:rsidRPr="00E76997">
        <w:t>,</w:t>
      </w:r>
    </w:p>
    <w:p w:rsidR="00B0701B" w:rsidRPr="00E76997" w:rsidRDefault="00532304" w:rsidP="00B0701B">
      <w:pPr>
        <w:ind w:firstLine="454"/>
      </w:pPr>
      <w:r>
        <w:t>65 536</w:t>
      </w:r>
      <w:r w:rsidR="00B0701B" w:rsidRPr="00827006">
        <w:t xml:space="preserve"> Статусов Метагалактики</w:t>
      </w:r>
      <w:r w:rsidR="00B0701B" w:rsidRPr="00E76997">
        <w:t>,</w:t>
      </w:r>
    </w:p>
    <w:p w:rsidR="00B0701B" w:rsidRPr="00E76997" w:rsidRDefault="00532304" w:rsidP="00B0701B">
      <w:pPr>
        <w:ind w:firstLine="454"/>
      </w:pPr>
      <w:r>
        <w:t>65 536</w:t>
      </w:r>
      <w:r w:rsidR="00B0701B" w:rsidRPr="00827006">
        <w:t xml:space="preserve"> Творящих Синтезов Метагалактики</w:t>
      </w:r>
      <w:r w:rsidR="00B0701B" w:rsidRPr="00E76997">
        <w:t>,</w:t>
      </w:r>
    </w:p>
    <w:p w:rsidR="00B0701B" w:rsidRPr="00E76997" w:rsidRDefault="00532304" w:rsidP="00B0701B">
      <w:pPr>
        <w:ind w:firstLine="454"/>
      </w:pPr>
      <w:r>
        <w:t>65 536</w:t>
      </w:r>
      <w:r w:rsidR="00B0701B" w:rsidRPr="00827006">
        <w:t xml:space="preserve"> Синтезностей Метагалактики</w:t>
      </w:r>
      <w:r w:rsidR="00B0701B" w:rsidRPr="00E76997">
        <w:t>,</w:t>
      </w:r>
    </w:p>
    <w:p w:rsidR="00B0701B" w:rsidRPr="00E76997" w:rsidRDefault="00532304" w:rsidP="00B0701B">
      <w:pPr>
        <w:ind w:firstLine="454"/>
      </w:pPr>
      <w:r>
        <w:t>65 536</w:t>
      </w:r>
      <w:r w:rsidR="00B0701B" w:rsidRPr="00827006">
        <w:t xml:space="preserve"> Полномочий Совершенств Метагалактики</w:t>
      </w:r>
      <w:r w:rsidR="00B0701B" w:rsidRPr="00E76997">
        <w:t>,</w:t>
      </w:r>
    </w:p>
    <w:p w:rsidR="00B0701B" w:rsidRPr="00E76997" w:rsidRDefault="00532304" w:rsidP="00B0701B">
      <w:pPr>
        <w:ind w:firstLine="454"/>
      </w:pPr>
      <w:r>
        <w:t>65 536</w:t>
      </w:r>
      <w:r w:rsidR="00B0701B" w:rsidRPr="00827006">
        <w:t xml:space="preserve"> Иерархизаций Метагалактики</w:t>
      </w:r>
      <w:r w:rsidR="00B0701B" w:rsidRPr="00E76997">
        <w:t>,</w:t>
      </w:r>
    </w:p>
    <w:p w:rsidR="00B0701B" w:rsidRPr="00E76997" w:rsidRDefault="00532304" w:rsidP="00B0701B">
      <w:pPr>
        <w:ind w:firstLine="454"/>
      </w:pPr>
      <w:r>
        <w:t>65 536</w:t>
      </w:r>
      <w:r w:rsidR="00B0701B" w:rsidRPr="00827006">
        <w:t xml:space="preserve"> Ивдивостей Метагалактики</w:t>
      </w:r>
      <w:r w:rsidR="00B0701B" w:rsidRPr="00E76997">
        <w:t>,</w:t>
      </w:r>
    </w:p>
    <w:p w:rsidR="00B0701B" w:rsidRPr="00E76997" w:rsidRDefault="00532304" w:rsidP="00B0701B">
      <w:pPr>
        <w:ind w:firstLine="454"/>
      </w:pPr>
      <w:r>
        <w:t>65 536</w:t>
      </w:r>
      <w:r w:rsidR="00B0701B" w:rsidRPr="00827006">
        <w:t xml:space="preserve"> </w:t>
      </w:r>
      <w:r w:rsidR="00B0701B">
        <w:t>Должностных Компетенци</w:t>
      </w:r>
      <w:r w:rsidR="00B0701B" w:rsidRPr="00827006">
        <w:t>й ИВДИВО Метагалактики</w:t>
      </w:r>
      <w:r w:rsidR="00B0701B" w:rsidRPr="00E76997">
        <w:t>,</w:t>
      </w:r>
    </w:p>
    <w:p w:rsidR="00B0701B" w:rsidRPr="00E76997" w:rsidRDefault="00532304" w:rsidP="00B0701B">
      <w:pPr>
        <w:ind w:firstLine="454"/>
      </w:pPr>
      <w:r>
        <w:t>65 536</w:t>
      </w:r>
      <w:r w:rsidR="00B0701B" w:rsidRPr="00827006">
        <w:t xml:space="preserve"> Посвящений Изначально Вышестоящего Отца</w:t>
      </w:r>
      <w:r w:rsidR="00B0701B" w:rsidRPr="00E76997">
        <w:t>,</w:t>
      </w:r>
    </w:p>
    <w:p w:rsidR="00B0701B" w:rsidRPr="00E76997" w:rsidRDefault="00532304" w:rsidP="00B0701B">
      <w:pPr>
        <w:ind w:firstLine="454"/>
      </w:pPr>
      <w:r>
        <w:t>65 536</w:t>
      </w:r>
      <w:r w:rsidR="00B0701B" w:rsidRPr="00827006">
        <w:t xml:space="preserve"> Статусов Изначально Вышестоящего Отца</w:t>
      </w:r>
      <w:r w:rsidR="00B0701B" w:rsidRPr="00E76997">
        <w:t>,</w:t>
      </w:r>
    </w:p>
    <w:p w:rsidR="00B0701B" w:rsidRPr="00E76997" w:rsidRDefault="00532304" w:rsidP="00B0701B">
      <w:pPr>
        <w:ind w:firstLine="454"/>
      </w:pPr>
      <w:r>
        <w:t>65 536</w:t>
      </w:r>
      <w:r w:rsidR="00B0701B" w:rsidRPr="00827006">
        <w:t xml:space="preserve"> Творящих Синтезов Изначально Вышестоящего Отца</w:t>
      </w:r>
      <w:r w:rsidR="00B0701B" w:rsidRPr="00E76997">
        <w:t>,</w:t>
      </w:r>
    </w:p>
    <w:p w:rsidR="00B0701B" w:rsidRPr="00E76997" w:rsidRDefault="00532304" w:rsidP="00B0701B">
      <w:pPr>
        <w:ind w:firstLine="454"/>
      </w:pPr>
      <w:r>
        <w:t>65 536</w:t>
      </w:r>
      <w:r w:rsidR="00B0701B" w:rsidRPr="00827006">
        <w:t xml:space="preserve"> Синтезностей Изначально Вышестоящего Отца</w:t>
      </w:r>
      <w:r w:rsidR="00B0701B" w:rsidRPr="00E76997">
        <w:t>,</w:t>
      </w:r>
    </w:p>
    <w:p w:rsidR="00B0701B" w:rsidRPr="00E76997" w:rsidRDefault="00532304" w:rsidP="00B0701B">
      <w:pPr>
        <w:ind w:firstLine="454"/>
      </w:pPr>
      <w:r>
        <w:t>65 536</w:t>
      </w:r>
      <w:r w:rsidR="00B0701B" w:rsidRPr="00827006">
        <w:t xml:space="preserve"> Полномочий Совершенств Изначально Вышестоящего Отца</w:t>
      </w:r>
      <w:r w:rsidR="00B0701B" w:rsidRPr="00E76997">
        <w:t>,</w:t>
      </w:r>
    </w:p>
    <w:p w:rsidR="00B0701B" w:rsidRPr="00E76997" w:rsidRDefault="00532304" w:rsidP="00B0701B">
      <w:pPr>
        <w:ind w:firstLine="454"/>
      </w:pPr>
      <w:r>
        <w:t>65 536</w:t>
      </w:r>
      <w:r w:rsidR="00B0701B" w:rsidRPr="00827006">
        <w:t xml:space="preserve"> Иерархизаций Изначально Вышестоящего Отца</w:t>
      </w:r>
      <w:r w:rsidR="00B0701B" w:rsidRPr="00E76997">
        <w:t>,</w:t>
      </w:r>
    </w:p>
    <w:p w:rsidR="00B0701B" w:rsidRPr="00827006" w:rsidRDefault="00532304" w:rsidP="00B0701B">
      <w:pPr>
        <w:ind w:firstLine="454"/>
      </w:pPr>
      <w:r>
        <w:t>65 536</w:t>
      </w:r>
      <w:r w:rsidR="00B0701B" w:rsidRPr="00827006">
        <w:t xml:space="preserve"> Ивдивостей Изначально Вышестоящего Отца</w:t>
      </w:r>
    </w:p>
    <w:p w:rsidR="00B0701B" w:rsidRPr="00827006" w:rsidRDefault="00B0701B" w:rsidP="00B0701B">
      <w:pPr>
        <w:ind w:firstLine="454"/>
      </w:pPr>
      <w:r>
        <w:t>и</w:t>
      </w:r>
      <w:r w:rsidRPr="00827006">
        <w:t xml:space="preserve"> </w:t>
      </w:r>
      <w:r w:rsidR="00532304">
        <w:t>65 536</w:t>
      </w:r>
      <w:r w:rsidRPr="00827006">
        <w:t xml:space="preserve"> </w:t>
      </w:r>
      <w:r>
        <w:t>Должностных Компетенци</w:t>
      </w:r>
      <w:r w:rsidRPr="00827006">
        <w:t>й ИВДИВО Изначально Вышестоящего Отца собою.</w:t>
      </w:r>
    </w:p>
    <w:p w:rsidR="00B0701B" w:rsidRPr="00827006" w:rsidRDefault="00B0701B" w:rsidP="00B0701B">
      <w:pPr>
        <w:ind w:firstLine="454"/>
      </w:pPr>
      <w:r w:rsidRPr="00827006">
        <w:t xml:space="preserve">И вспыхивая ими каждым из нас, синтезируясь с Хум Изначально Вышестоящего Отца, стяжаем </w:t>
      </w:r>
      <w:r>
        <w:t>1 048 576</w:t>
      </w:r>
      <w:r w:rsidRPr="00827006">
        <w:t xml:space="preserve"> Синтезов Изначально Вышестоящего Отца </w:t>
      </w:r>
      <w:r>
        <w:t>и,</w:t>
      </w:r>
      <w:r w:rsidRPr="00827006">
        <w:t xml:space="preserve"> возжигаясь, преображаемся ими. Прося Изначально Вышестоящего Отца развернуть реально действующие и зафиксировать потенциальные в перспективе Компетенции ИВДИВО каждым из нас реализаци</w:t>
      </w:r>
      <w:r>
        <w:t>ей</w:t>
      </w:r>
      <w:r w:rsidRPr="00827006">
        <w:t xml:space="preserve"> Изначально Вышестоящего Отца Ипостасно синтезфизически собою.</w:t>
      </w:r>
    </w:p>
    <w:p w:rsidR="00B0701B" w:rsidRPr="00BA60C4" w:rsidRDefault="00B0701B" w:rsidP="00B0701B">
      <w:pPr>
        <w:ind w:firstLine="454"/>
      </w:pPr>
      <w:r w:rsidRPr="00827006">
        <w:t xml:space="preserve">И проникаясь Изначально Вышестоящим Отцом, преображаемся им в явлении </w:t>
      </w:r>
      <w:r>
        <w:t>1 048 576-ти</w:t>
      </w:r>
      <w:r w:rsidRPr="00827006">
        <w:t xml:space="preserve"> Компетенций ИВДИВО развёртывания Истинной Метагалактики в синтезе с Высокой Цельной Метагалактикой Физическим Миром внешне действенно реализацией ракурсом Истинной Метагалактики </w:t>
      </w:r>
      <w:r>
        <w:t>я</w:t>
      </w:r>
      <w:r w:rsidRPr="00827006">
        <w:t>влением Компетентного ИВДИВО каждым из нас, всеми Компетентными ИВДИВО физической реализации и всеми Компетентными ИВДИВО любых реализаций 256-</w:t>
      </w:r>
      <w:r w:rsidRPr="00BA60C4">
        <w:t>рицы Аватаров Ипостасности и Синтеза Изначально Вышестоящего Отца</w:t>
      </w:r>
      <w:r>
        <w:t>. И</w:t>
      </w:r>
      <w:r w:rsidRPr="00BA60C4">
        <w:t xml:space="preserve"> вспыхивая, преображаемся этим собою. Синтезируясь с Хум Изначально Вышестоящего Отца и возжигаясь, преображаясь им. </w:t>
      </w:r>
    </w:p>
    <w:p w:rsidR="00B0701B" w:rsidRPr="00DF7E61" w:rsidRDefault="00B0701B" w:rsidP="00B0701B">
      <w:pPr>
        <w:ind w:firstLine="454"/>
      </w:pPr>
      <w:r w:rsidRPr="00BA60C4">
        <w:t>И синтезируясь с Хум Изначально Вышестоящего Отца, стяжаем Синтез Изначально Вышестоящего Отца и</w:t>
      </w:r>
      <w:r>
        <w:t>,</w:t>
      </w:r>
      <w:r w:rsidRPr="00BA60C4">
        <w:t xml:space="preserve"> возжигаясь, преображаемся им. И возжигаясь Синтезом Изначально Вышестоящего Отца </w:t>
      </w:r>
      <w:r w:rsidRPr="00DF7E61">
        <w:t xml:space="preserve">каждым из нас, преображаемся им в явлении Синтеза Изначально Вышестоящего Отца Компетенции ИВДИВО в синтезе всё во всём каждым из нас и Изначально </w:t>
      </w:r>
      <w:r w:rsidRPr="00DF7E61">
        <w:lastRenderedPageBreak/>
        <w:t>Вышестоящего Отца в целом каждым из нас собою этим. И возжигаясь, преображаясь, развёртываемся пред Изначально Вышестоящим Отцом новым явлением своим.</w:t>
      </w:r>
    </w:p>
    <w:p w:rsidR="00B0701B" w:rsidRPr="00DF7E61" w:rsidRDefault="00B0701B" w:rsidP="00B0701B">
      <w:pPr>
        <w:ind w:firstLine="454"/>
      </w:pPr>
      <w:r w:rsidRPr="00DF7E61">
        <w:t xml:space="preserve">И мы благодарим Изначально Вышестоящего Отца. </w:t>
      </w:r>
    </w:p>
    <w:p w:rsidR="00B0701B" w:rsidRPr="00DF7E61" w:rsidRDefault="00B0701B" w:rsidP="00B0701B">
      <w:pPr>
        <w:ind w:firstLine="454"/>
      </w:pPr>
      <w:r w:rsidRPr="00DF7E61">
        <w:t>Синтезируемся с Аватарами Синтеза Кут Хуми Фаинь, проникаясь их Огнём, возвращаемся в зал 262 080-й ИВДИВО каждым из нас и синтезом нас. Благодарим Аватаров Синтеза Кут Хуми Фаинь.</w:t>
      </w:r>
    </w:p>
    <w:p w:rsidR="00B0701B" w:rsidRPr="00BA60C4" w:rsidRDefault="00B0701B" w:rsidP="00B0701B">
      <w:pPr>
        <w:ind w:firstLine="454"/>
      </w:pPr>
      <w:r w:rsidRPr="00DF7E61">
        <w:t>Возвращаемся в физическую реализацию в данный зал физически собою, развёртываемся физически. И эманируем всё стяжённое</w:t>
      </w:r>
      <w:r w:rsidRPr="00BA60C4">
        <w:t xml:space="preserve"> возожжённое в ИВДИВО и ИВДИВО каждого из нас.</w:t>
      </w:r>
    </w:p>
    <w:p w:rsidR="00B0701B" w:rsidRPr="00BA60C4" w:rsidRDefault="00B0701B" w:rsidP="00B0701B">
      <w:pPr>
        <w:ind w:firstLine="454"/>
      </w:pPr>
      <w:r w:rsidRPr="00BA60C4">
        <w:t>И выходим из практики. Аминь.</w:t>
      </w:r>
    </w:p>
    <w:p w:rsidR="00B0701B" w:rsidRPr="00BA60C4" w:rsidRDefault="00B0701B" w:rsidP="00B0701B">
      <w:pPr>
        <w:pStyle w:val="12"/>
        <w:rPr>
          <w:lang w:val="ru-RU"/>
        </w:rPr>
      </w:pPr>
      <w:bookmarkStart w:id="84" w:name="_Toc22826107"/>
      <w:r w:rsidRPr="00BA60C4">
        <w:rPr>
          <w:lang w:val="ru-RU"/>
        </w:rPr>
        <w:t xml:space="preserve">Комментарии. </w:t>
      </w:r>
      <w:r w:rsidRPr="00BA60C4">
        <w:t>Реалии новой Эпохи</w:t>
      </w:r>
      <w:r w:rsidRPr="00BA60C4">
        <w:rPr>
          <w:lang w:val="ru-RU"/>
        </w:rPr>
        <w:t>, рост Истинной М</w:t>
      </w:r>
      <w:r>
        <w:rPr>
          <w:lang w:val="ru-RU"/>
        </w:rPr>
        <w:t>етагалактики</w:t>
      </w:r>
      <w:bookmarkEnd w:id="84"/>
    </w:p>
    <w:p w:rsidR="00B0701B" w:rsidRPr="00DF7E61" w:rsidRDefault="00B0701B" w:rsidP="00B0701B">
      <w:pPr>
        <w:ind w:firstLine="454"/>
      </w:pPr>
      <w:r w:rsidRPr="00DF7E61">
        <w:t xml:space="preserve">Констатируем. Впервые и окончательно мы перешли на эти 16 компетенций ИВДИВО. Отец рекомендовал нам публиковать не восемь, а шестнадцать: </w:t>
      </w:r>
      <w:r w:rsidR="00DF7E61" w:rsidRPr="00DF7E61">
        <w:t>восемь</w:t>
      </w:r>
      <w:r w:rsidRPr="00DF7E61">
        <w:t xml:space="preserve"> метагалактических, восемь Отцовских. И Отец сказал, так легче нам будет их осваивать, потому что, когда мы берём сразу восемь, мы в этом теряемся. Почему? У нас максимальное развитие человека </w:t>
      </w:r>
      <w:r w:rsidR="00532304" w:rsidRPr="00DF7E61">
        <w:t>65 536</w:t>
      </w:r>
      <w:r w:rsidRPr="00DF7E61">
        <w:t xml:space="preserve">-рично. Соответственно, наша позиция наблюдателя, она корригируется </w:t>
      </w:r>
      <w:r w:rsidR="00532304" w:rsidRPr="00DF7E61">
        <w:t>65 536</w:t>
      </w:r>
      <w:r w:rsidRPr="00DF7E61">
        <w:t>-рично. И когда у нас метагалактических подготовок 65</w:t>
      </w:r>
      <w:r w:rsidR="00DF7E61" w:rsidRPr="00DF7E61">
        <w:t> 000</w:t>
      </w:r>
      <w:r w:rsidRPr="00DF7E61">
        <w:t xml:space="preserve">, ну допустим, посвящений, мы это берём. Когда 65 тысяч метагалактических, 65 тысяч Изначально Вышестоящего Отца – нам уже взять нечем, потому что человек максимально </w:t>
      </w:r>
      <w:r w:rsidR="00532304" w:rsidRPr="00DF7E61">
        <w:t>65 536</w:t>
      </w:r>
      <w:r w:rsidRPr="00DF7E61">
        <w:t xml:space="preserve">-ричен. Всё. Поэтому у нас вводится не восемь, а шестнадцать подготовок. У человека такого нет. У человека просто человеческие: не метагалактические, не Отца, а любые. Вот у человека есть человеческие, а у Компетентных ИВДИВО – восемь видов метагалактических по </w:t>
      </w:r>
      <w:r w:rsidR="00532304" w:rsidRPr="00DF7E61">
        <w:t>65 536</w:t>
      </w:r>
      <w:r w:rsidRPr="00DF7E61">
        <w:t xml:space="preserve"> и восемь Изначально Вышестоящего Отца. И те, и другие у отдельных служащих в зале есть, я подчёркиваю, и те, и другие в какой-то степени есть. Там хотя бы по одному минимуму присутствуют, поэтому, в принципе, мы могли в это развернуться, ну и дальше действовать. </w:t>
      </w:r>
    </w:p>
    <w:p w:rsidR="00B0701B" w:rsidRPr="00DF7E61" w:rsidRDefault="00B0701B" w:rsidP="00B0701B">
      <w:pPr>
        <w:ind w:firstLine="454"/>
      </w:pPr>
      <w:r w:rsidRPr="00DF7E61">
        <w:t xml:space="preserve">Второй момент. Я подтверждаю, что вот эти компетенции развёртываются Истинной Метагалактикой, но в этот момент Высокая Цельная Метагалактика физическим миром, как часть, первые 262 144 явления. Соответственно, при явлении посвящения, допустим Метагалактики, оно являет иерархическую цельность или Высший Метагалактический Синтез Истинной Метагалактики здесь – первое посвящение. А реализую я это первое посвящение материей Высокой Цельной Метагалактики, оно для этого Отцом фиксируемо. Ну, и там уже четыре мира и всё, как положено. И так до тех пор, пока я не накоплю 262 144 реализации. Только после этого я окончательно вхожу в Истинную Метагалактику. Причём 262 144 реализации любых компетенций, главное, чтобы их по количеству было столько. Услышали? Тогда из физичности, в том числе внешнего действия, я перехожу в тонкость – опять на 262 144, потом метагалактичность на 262 144 и только потом в Синтез на 262 144. Вот так будет расти у нас Истинная Метагалактика. </w:t>
      </w:r>
    </w:p>
    <w:p w:rsidR="00B0701B" w:rsidRPr="00DF7E61" w:rsidRDefault="00B0701B" w:rsidP="00B0701B">
      <w:pPr>
        <w:ind w:firstLine="454"/>
      </w:pPr>
      <w:r w:rsidRPr="00DF7E61">
        <w:t xml:space="preserve">Соответственно, если на сегодня мы могли это стяжать стандартами, уходящими от нас, то на перспективу, после этого Съезда, вы должны понимать, что вначале Абсолют Изначально Вышестоящего Отца, потом всё вот это. В общем, утром деньги – вечером стулья. Можно наоборот? Можно, но деньги вперёд. Но Абсолют ИВО вперёд. А мы с вами, некоторые, действуем: утром стулья – вечером деньги. То есть или манипулируем, или </w:t>
      </w:r>
      <w:r w:rsidRPr="00DF7E61">
        <w:rPr>
          <w:i/>
        </w:rPr>
        <w:t>шкодничаем</w:t>
      </w:r>
      <w:r w:rsidRPr="00DF7E61">
        <w:t xml:space="preserve">, прямо так корректно выразимся. Мы всё-таки сейчас прошли очень серьёзную подготовку, поэтому этот стандарт установлен недавно, всего месяц-два. Так как мы с вами завершаем год служения, нам разрешили в это войти по старым методикам. Завтра заканчивается Съезд, и дальше мы идём по новым методикам. </w:t>
      </w:r>
    </w:p>
    <w:p w:rsidR="00B0701B" w:rsidRPr="00DF7E61" w:rsidRDefault="00B0701B" w:rsidP="00B0701B">
      <w:pPr>
        <w:ind w:firstLine="454"/>
      </w:pPr>
      <w:r w:rsidRPr="00DF7E61">
        <w:t xml:space="preserve">Соответственно, если у вас нет Абсолюта ИВО, пожалуйста, без обид сейчас, вам возможны только человеческие компетенции. Ничего другого из Истинной Метагалактики до вас не дотянется. Я не знаю, почему Отец и Аватар Синтеза так высоко это поставили. Видно, у человечества есть много накоплений самомнения, гордыни и по списку, что с Метагалактики ФА – первой, это вынесли аж в четвёртую Метагалактику, посмотрев на наши с вами служебные компетенции за последние 10 лет. Дальше даже комментировать не буду. Взять мы хотим, а готовить себя на это не желаем, или желаем, но готовим неправильно. И как я и намекал в первый день – это защита от дурака, когда мы считаем, что у нас есть, а подготовка у нас нулёвая. </w:t>
      </w:r>
    </w:p>
    <w:p w:rsidR="00B0701B" w:rsidRPr="00DF7E61" w:rsidRDefault="00B0701B" w:rsidP="00B0701B">
      <w:pPr>
        <w:ind w:firstLine="454"/>
      </w:pPr>
      <w:r w:rsidRPr="00DF7E61">
        <w:t xml:space="preserve">В итоге, чтобы никому не было обидно, во все последующие столетия и тысячелетия ты просто должен понимать, что ты должен сам себя подготовить даже для выражения этой материи. </w:t>
      </w:r>
    </w:p>
    <w:p w:rsidR="00B0701B" w:rsidRPr="00DF7E61" w:rsidRDefault="00B0701B" w:rsidP="00B0701B">
      <w:pPr>
        <w:ind w:firstLine="454"/>
      </w:pPr>
      <w:r w:rsidRPr="00DF7E61">
        <w:lastRenderedPageBreak/>
        <w:t xml:space="preserve">И ещё, если некоторые из вас скажут, что в пятой расе было легче, вы ошибаетесь. Я на одном Синтезе лет десять назад рассказывал, что для того, чтоб войти в солнечное посвящение, человеческое тело надо было преобразить, фактически стать Буддой, потому что солнечную материю тело человека Земли вообще не впитывало. И многие не могли получить ни первое, ни второе, ни третье посвящение только потому, что тело не брало солнечную материю. Я не шучу. Поверьте, я знаю, о чём говорю, потому что этим занимался. </w:t>
      </w:r>
    </w:p>
    <w:p w:rsidR="00B0701B" w:rsidRPr="00DF7E61" w:rsidRDefault="00B0701B" w:rsidP="00B0701B">
      <w:pPr>
        <w:ind w:firstLine="454"/>
      </w:pPr>
      <w:r w:rsidRPr="00DF7E61">
        <w:t xml:space="preserve">Поэтому, когда сейчас некоторые думают, что вот Метагалактика – это сложно, нет, всё то же самое. Нам теперь надо подготовить тело, чтоб брать метагалактическую материю, причём материю четвёртого уровня. Все методики нам даны. И нам установили материю метагалактическую, только когда мы уже научились в Синтезе всем методикам. Нас обучили этому. И вы можете это брать. То есть нам это установили не как с нуля – обучайся, не знаю, где, как в пятой расе. Обучайся, не знаю, где, но солнечную материю бери, это было в пятой расе. А нас Синтезом за восемнадцать лет обучили брать метагалактическую материю, а потом это установили, потому что в принципе всё честно. </w:t>
      </w:r>
    </w:p>
    <w:p w:rsidR="00B0701B" w:rsidRPr="00DF7E61" w:rsidRDefault="00B0701B" w:rsidP="00B0701B">
      <w:pPr>
        <w:ind w:firstLine="454"/>
      </w:pPr>
      <w:r w:rsidRPr="00DF7E61">
        <w:t xml:space="preserve">Я говорил, что, когда закончится переход, нам установят базовые реальности и реалии новой эпохи. Вот мы сейчас их установили. Поэтому давайте будем честно, без Абсолюта ФА – вы не Человек Метагалактики, потому что Человек Метагалактики – это </w:t>
      </w:r>
      <w:r w:rsidR="00532304" w:rsidRPr="00DF7E61">
        <w:t>16 384</w:t>
      </w:r>
      <w:r w:rsidRPr="00DF7E61">
        <w:t xml:space="preserve">-ричный, а он стяжается по итогам стяжания Абсолюта ФА на первой Высокой Цельности. Ну, давайте будем честными, значит вы Человек Планеты Земля, на шаг ниже. Это тоже высоко, это аж пятьдесят пятое выражение, как раз соответствует ипостасному телу. Но Человек Планеты Земля – это не </w:t>
      </w:r>
      <w:r w:rsidR="00532304" w:rsidRPr="00DF7E61">
        <w:t>16 384</w:t>
      </w:r>
      <w:r w:rsidRPr="00DF7E61">
        <w:t xml:space="preserve">, а </w:t>
      </w:r>
      <w:r w:rsidR="00532304" w:rsidRPr="00DF7E61">
        <w:t>4 096</w:t>
      </w:r>
      <w:r w:rsidRPr="00DF7E61">
        <w:t xml:space="preserve">, где всё поделено по </w:t>
      </w:r>
      <w:r w:rsidR="006A089E" w:rsidRPr="00DF7E61">
        <w:t>1 024</w:t>
      </w:r>
      <w:r w:rsidRPr="00DF7E61">
        <w:t xml:space="preserve">, мы вчера это установили. Я вначале думал – </w:t>
      </w:r>
      <w:r w:rsidR="00532304" w:rsidRPr="00DF7E61">
        <w:t xml:space="preserve">4 096 </w:t>
      </w:r>
      <w:r w:rsidRPr="00DF7E61">
        <w:t xml:space="preserve">Частей. Сегодня ночью у нас была учёба. Папа сказал, можно и </w:t>
      </w:r>
      <w:r w:rsidR="00532304" w:rsidRPr="00DF7E61">
        <w:t xml:space="preserve">4 096 </w:t>
      </w:r>
      <w:r w:rsidRPr="00DF7E61">
        <w:t xml:space="preserve">Частей, но такое количество Частей у Человека Метагалактики. Чем вы будете отличаться? Поэтому </w:t>
      </w:r>
      <w:r w:rsidR="006A089E" w:rsidRPr="00DF7E61">
        <w:t>1 024</w:t>
      </w:r>
      <w:r w:rsidRPr="00DF7E61">
        <w:t xml:space="preserve"> Частей, Систем, Аппаратов и Частностей у Человека Планеты Земля. Новый стандарт, который мы вчера стяжали. Ночью нас к этому подготовили. Ни плохо, ни хорошо. Некоторые так на меня смотрят, ну там, типа – мало, что же нам установят. Ребята, давайте реально посмотрим. </w:t>
      </w:r>
    </w:p>
    <w:p w:rsidR="00B0701B" w:rsidRPr="00DF7E61" w:rsidRDefault="00B0701B" w:rsidP="00B0701B">
      <w:pPr>
        <w:ind w:firstLine="454"/>
      </w:pPr>
      <w:r w:rsidRPr="00DF7E61">
        <w:t xml:space="preserve">Сколько у вас реально Частей работает, даже если вы Человек Метагалактики ФА? Вот только реально работает, не фиксируется? Так вот, у вас фиксируется </w:t>
      </w:r>
      <w:r w:rsidR="00532304" w:rsidRPr="00DF7E61">
        <w:t>4 096</w:t>
      </w:r>
      <w:r w:rsidRPr="00DF7E61">
        <w:t xml:space="preserve">, а работает в пределах шестидесяти – средняя справка по ИВДИВО. Причём Владыка говорит – это великолепно. А фиксируется </w:t>
      </w:r>
      <w:r w:rsidR="00532304" w:rsidRPr="00DF7E61">
        <w:t>4 096</w:t>
      </w:r>
      <w:r w:rsidRPr="00DF7E61">
        <w:t>, мы это стяжали. Фиксируется – это от каждой Части по одному атому, молекуле, ядру Синтеза, набору ядер. Отдельные Части – два-три ядра Синтеза, но Часть – потому что там записан весь Синтез этой Части. Но если я вас сейчас спрошу, а как вы думаете Человеком Синтезности? Что вы мне ответите? Я добавлю – это Ум третьего порядка. Кто не успел посчитать: Ум Человека Плана Творения, Ум Человека Творящего Синтеза и Ум Человека Синтезности – Ум третьего порядка. Есть шестнадцать видов Умов. А как вы думаете Учителем Синтеза тринадцатого порядка на Синтезначала явления Совершенств Мудрости реализации эталонности Ока явлением содержательности Огня Аватаров Синтеза в вас? Это Ум тринадцатого порядка. Это примерно чуть-чуть стандартная фраза. Я не усложнял даже. Это мы вчера объяснялись тут вот на одном Совете на эту тему. И каждый порядок Ума повышает компетенцию в глубину. И можно говорить Умом разных порядков из шестнадцати.</w:t>
      </w:r>
    </w:p>
    <w:p w:rsidR="00B0701B" w:rsidRPr="00DF7E61" w:rsidRDefault="00B0701B" w:rsidP="00B0701B">
      <w:pPr>
        <w:ind w:firstLine="454"/>
      </w:pPr>
      <w:r w:rsidRPr="00DF7E61">
        <w:t xml:space="preserve">Потом то же самое Мышлениями разных порядков. Это я сейчас пытаюсь вас до Ума Учителя Синтеза дотянуть, который является тринадцатым порядком. Я подчёркиваю, все эти Части у вас фиксируются. Можно сказать, что они у вас есть набором ядер Синтеза, атомов, молекул, огнеобразов, но я корректно скажу, но не обязательно работают. Вот у меня в шкафу висит другой костюм, он у меня есть вот здесь в гостинице. Но я сегодня в этом костюме и вчера тоже. Вот у меня тот костюм есть, но я не могу напялить на себя два костюма, вы будете смеяться. Но завтра на балу я одену другой костюм. И я знаю, что он у меня есть. Но я им не пользуюсь сейчас, он у меня в шкафу висит. </w:t>
      </w:r>
    </w:p>
    <w:p w:rsidR="00B0701B" w:rsidRPr="00DF7E61" w:rsidRDefault="00B0701B" w:rsidP="00B0701B">
      <w:pPr>
        <w:ind w:firstLine="454"/>
      </w:pPr>
      <w:r w:rsidRPr="00DF7E61">
        <w:t xml:space="preserve">И вот у нас Части есть, многие из вас говорят – есть, но мы ими не пользуемся, они в нашем шкафу висят телесном, или ещё взрастают, не потому, что мы плохие. На самом деле вырастить Часть человека – это очень сложно. Это очень сложно – вырастить систему человека, аппарат человека. Это очень сложно, тем более в шестнадцати уровнях реализации. Это очень сложно. Поэтому выросло то, что выросло, и чаще всего в пределах шестидесяти, К 256-ти мы как раз сегодня начали идти. Почему? Стяжав по 64-ре Посвящения человеческих, мы сейчас заставим наше тело расти в 256 </w:t>
      </w:r>
      <w:r w:rsidRPr="00DF7E61">
        <w:lastRenderedPageBreak/>
        <w:t>Частей, потому что со 193-го по 256-й – это Части Посвящений. И мы впервые, внимание, так чтобы не было иллюзий, накопили синтез в ИВДИВО, чтобы это сделать.</w:t>
      </w:r>
    </w:p>
    <w:p w:rsidR="00B0701B" w:rsidRDefault="00B0701B" w:rsidP="00B0701B">
      <w:pPr>
        <w:ind w:firstLine="454"/>
      </w:pPr>
      <w:r w:rsidRPr="00DF7E61">
        <w:t>Вот любое действие, чтобы мы сделали, чтоб нам разрешили, чтобы мы сделали шаг дальше, нам нужно накопить коллективный синтез в ИВДИВО. Вы скажете: «Так Отец и так даёт». Отец даёт, но по мере нашей подготовки. А значит, если у меня синтеза вот столько, то и Отец мне синтеза даёт, ну, в два раза больше, ну, в десять раз больше, но вот от этого размера, но в десять раз больше. Это что – размер? Ну, десять частей, в десять раз больше на эт</w:t>
      </w:r>
      <w:r w:rsidRPr="00827006">
        <w:t xml:space="preserve">от синтез. </w:t>
      </w:r>
    </w:p>
    <w:p w:rsidR="00B0701B" w:rsidRPr="00342BFA" w:rsidRDefault="00B0701B" w:rsidP="00B0701B">
      <w:pPr>
        <w:pStyle w:val="12"/>
      </w:pPr>
      <w:bookmarkStart w:id="85" w:name="_Toc22826108"/>
      <w:r w:rsidRPr="004D2C80">
        <w:t>Профессиональный взгляд на Съезд</w:t>
      </w:r>
      <w:bookmarkEnd w:id="85"/>
      <w:r w:rsidRPr="00342BFA">
        <w:t xml:space="preserve"> </w:t>
      </w:r>
    </w:p>
    <w:p w:rsidR="00B0701B" w:rsidRPr="00DF7E61" w:rsidRDefault="00B0701B" w:rsidP="00B0701B">
      <w:pPr>
        <w:ind w:firstLine="454"/>
      </w:pPr>
      <w:r w:rsidRPr="00827006">
        <w:t xml:space="preserve">Поэтому мы копим сознательно синтез по подразделениям, в ИВДИВО всех подразделений. Владыкам Синтеза я постоянно говорю – надо качественно держать синтез, потому что через вашу деятельность на Синтезе он копится. И потом вот этим накоплением раз в год на таком </w:t>
      </w:r>
      <w:r>
        <w:t>Съезд</w:t>
      </w:r>
      <w:r w:rsidRPr="00827006">
        <w:t>е</w:t>
      </w:r>
      <w:r>
        <w:t xml:space="preserve"> накопленным Синтезом за </w:t>
      </w:r>
      <w:r w:rsidRPr="00DF7E61">
        <w:t xml:space="preserve">год мы его тут же реализуем. Потому что, если Съезда не будет, через год этот синтез рассосётся. Меня некоторые спрашивают: «Чего Съезды каждый год проводить?» Мы собираем всю концентрацию синтеза за год от всех нас и потом на Съезде устраиваем чего-нибудь следующее интересное, чтобы этот синтез вот сюда реализовался. Понятно, что планирование Съезда идёт от Кут Хуми с Изначально Вышестоящим Отцом, но они ориентируются на количество синтеза, который мы выработали. Причём, кто-то вырабатывает больше, кто-то вырабатывает меньше, собирается всё. </w:t>
      </w:r>
    </w:p>
    <w:p w:rsidR="00B0701B" w:rsidRDefault="00B0701B" w:rsidP="00B0701B">
      <w:pPr>
        <w:ind w:firstLine="454"/>
      </w:pPr>
      <w:r w:rsidRPr="00DF7E61">
        <w:t>Попробуйте вот так на Съезд посмотреть, и это профессиональный взгляд на Съезд. Во-о, вы увидели. И вот сейчас мы в том числе реализуем синтез, накопленный за год. На четвёртый день Съезда мы ещё реализуем синтез, накопленный за предыдущие три дня. Там ещё есть такая хитрость, что каждый день, если у нас хорошо стяжания прошли, не только здесь у меня, а у вас по секциям, ночью синтез аккумулируется, вносится, и на следующий день мы усиляемся Съездовским синтезом. Поэтому в первый день Съезда вот эту практику даже стяжать было нельзя. Вас растеребили по секциям какой-то компетентностью, вы накопили даже новые посвящения, статусы, там, творящий синтез, если что-то правильно сделали. Вы накопили</w:t>
      </w:r>
      <w:r w:rsidRPr="00827006">
        <w:t>, это видно. Но я не имею права эти вещи публиковать, это вы сами должны почувствовать от Аватар</w:t>
      </w:r>
      <w:r>
        <w:t>а</w:t>
      </w:r>
      <w:r w:rsidRPr="00827006">
        <w:t>. Потому что сейчас все скажут: «</w:t>
      </w:r>
      <w:r>
        <w:t>Я</w:t>
      </w:r>
      <w:r w:rsidRPr="00827006">
        <w:t xml:space="preserve"> накопил». Чем? «Сидел и держал Синтез». А вдруг не накопил ты этим. То есть каждый должен это спросить у Отца, у Владыки сам. </w:t>
      </w:r>
    </w:p>
    <w:p w:rsidR="00B0701B" w:rsidRDefault="00B0701B" w:rsidP="00B0701B">
      <w:pPr>
        <w:ind w:firstLine="454"/>
      </w:pPr>
      <w:r w:rsidRPr="00827006">
        <w:t>И вот мы за три дня так смогли разработать, понакапливались и сейчас, стяжая, получили реализацию. Но кто-то из нас получил посвящения, кто-то статусы, кто-то творящий синтез, кто-то даже синтезность. Выше комментировать боюсь, потому что у нас мамка Планеты – Учитель, поэтому по материальному я могу, выше</w:t>
      </w:r>
      <w:r>
        <w:t xml:space="preserve"> –</w:t>
      </w:r>
      <w:r w:rsidRPr="00827006">
        <w:t xml:space="preserve"> меня могут «поощрить». Вот такая ситуация. При этом это активные действующие по секциям получили, пассив ничего не получал. Пассив копил Синтез</w:t>
      </w:r>
      <w:r>
        <w:t>,</w:t>
      </w:r>
      <w:r w:rsidRPr="00827006">
        <w:t xml:space="preserve"> накопител</w:t>
      </w:r>
      <w:r>
        <w:t>ь</w:t>
      </w:r>
      <w:r w:rsidRPr="00827006">
        <w:t xml:space="preserve">. «А чего? Я держу фиксацию целый год. </w:t>
      </w:r>
      <w:r>
        <w:t>И э</w:t>
      </w:r>
      <w:r w:rsidRPr="00827006">
        <w:t xml:space="preserve">то тоже служение». Это тоже служение, потому что кому-то надо держать фиксацию Синтеза – согласен. Кому-то надо держать фиксацию Огня – согласен. Но это не ведёт к вашему быстрому развитию. Оно развивает вас, но медленно. Это быстрее, чем людей по природе, но намного медленней, чем служащих активных. </w:t>
      </w:r>
    </w:p>
    <w:p w:rsidR="00B0701B" w:rsidRDefault="00B0701B" w:rsidP="00B0701B">
      <w:pPr>
        <w:ind w:firstLine="454"/>
      </w:pPr>
      <w:r w:rsidRPr="00827006">
        <w:t xml:space="preserve">Поэтому я в первый день объявил, что на следующий </w:t>
      </w:r>
      <w:r>
        <w:t>Съезд</w:t>
      </w:r>
      <w:r w:rsidRPr="00827006">
        <w:t xml:space="preserve"> все будут сдавать тези</w:t>
      </w:r>
      <w:r>
        <w:t>сы. Два дня возмущений по ночам</w:t>
      </w:r>
      <w:r w:rsidRPr="00827006">
        <w:t>. А сейчас мы стяжали посвящения</w:t>
      </w:r>
      <w:r>
        <w:t>, п</w:t>
      </w:r>
      <w:r w:rsidRPr="00827006">
        <w:t xml:space="preserve">равда хочется? И некоторые сидят и вспоминают, что они не активничали на секциях, а время-то ушло. Ну, ещё </w:t>
      </w:r>
      <w:r>
        <w:t>до</w:t>
      </w:r>
      <w:r w:rsidRPr="00827006">
        <w:t xml:space="preserve"> завтра осталось, сегодня последний вариант секций, понимаете, да? И мы не к тому хотим собрать ваши бумажки, где иногда вы пишите «какашки», я по-детски скажу, то есть совершенно не соответствующие синтезу вещи. </w:t>
      </w:r>
    </w:p>
    <w:p w:rsidR="00B0701B" w:rsidRDefault="00B0701B" w:rsidP="00B0701B">
      <w:pPr>
        <w:ind w:firstLine="454"/>
      </w:pPr>
      <w:r w:rsidRPr="00827006">
        <w:t xml:space="preserve">То есть нашу компетенцию надо ещё поднимать и поднимать, чтобы написать качественный даже маленький текстик. Ну, вот сейчас первую научную конференцию готовим, ходим друг с другом общаемся и продолжаем углублять тексты, что мы написали. Вчера общались. То, что мы написали два месяца назад, сейчас почитали в огне </w:t>
      </w:r>
      <w:r>
        <w:t xml:space="preserve">Съезда, у некоторых </w:t>
      </w:r>
      <w:r w:rsidRPr="008B5703">
        <w:rPr>
          <w:i/>
        </w:rPr>
        <w:t>волосы дыбом встали</w:t>
      </w:r>
      <w:r w:rsidRPr="00827006">
        <w:t xml:space="preserve">: «Это что – я написал?» Всё переписать надо, потому что </w:t>
      </w:r>
      <w:r>
        <w:t>Съезд</w:t>
      </w:r>
      <w:r w:rsidRPr="00827006">
        <w:t xml:space="preserve"> дал более глубокую компетенцию синтеза</w:t>
      </w:r>
      <w:r>
        <w:t>,</w:t>
      </w:r>
      <w:r w:rsidRPr="00827006">
        <w:t xml:space="preserve"> и</w:t>
      </w:r>
      <w:r>
        <w:t xml:space="preserve"> мы</w:t>
      </w:r>
      <w:r w:rsidRPr="00827006">
        <w:t xml:space="preserve"> уже по-другому читаем даже то, что мы написали. У кого-то остался, а у кого-то сейчас сдвижка пошла, сидит,</w:t>
      </w:r>
      <w:r>
        <w:t xml:space="preserve"> ночью</w:t>
      </w:r>
      <w:r w:rsidRPr="00827006">
        <w:t xml:space="preserve"> переписывает</w:t>
      </w:r>
      <w:r>
        <w:t>,</w:t>
      </w:r>
      <w:r w:rsidRPr="00827006">
        <w:t xml:space="preserve"> по ночам. Конференция через два дня, лицо терять не хочется. </w:t>
      </w:r>
      <w:r w:rsidRPr="00827006">
        <w:lastRenderedPageBreak/>
        <w:t xml:space="preserve">Некоторые со </w:t>
      </w:r>
      <w:r>
        <w:t>Съезд</w:t>
      </w:r>
      <w:r w:rsidRPr="00827006">
        <w:t>а придут –</w:t>
      </w:r>
      <w:r>
        <w:t xml:space="preserve"> и</w:t>
      </w:r>
      <w:r w:rsidRPr="00827006">
        <w:t xml:space="preserve"> как услышат! А после </w:t>
      </w:r>
      <w:r>
        <w:t>Съезд</w:t>
      </w:r>
      <w:r w:rsidRPr="00827006">
        <w:t xml:space="preserve">а восприятие совсем другое. Мы такую провокацию сделали. </w:t>
      </w:r>
    </w:p>
    <w:p w:rsidR="00B0701B" w:rsidRDefault="00B0701B" w:rsidP="00B0701B">
      <w:pPr>
        <w:ind w:firstLine="454"/>
      </w:pPr>
      <w:r w:rsidRPr="00827006">
        <w:t xml:space="preserve">Причём Владыка сказал: конференцию обязательно после </w:t>
      </w:r>
      <w:r>
        <w:t>Съезд</w:t>
      </w:r>
      <w:r w:rsidRPr="00827006">
        <w:t xml:space="preserve">а, до </w:t>
      </w:r>
      <w:r>
        <w:t>Съезд</w:t>
      </w:r>
      <w:r w:rsidRPr="00827006">
        <w:t>а нельзя. Я даже понял</w:t>
      </w:r>
      <w:r>
        <w:t>,</w:t>
      </w:r>
      <w:r w:rsidRPr="00827006">
        <w:t xml:space="preserve"> почему. Наши учёные, которые здесь сидят, потом скажут: «И что вы нам тут публикуете?». Вот так Владыка Кут Хуми работает. Поэтому вот увидьте это. </w:t>
      </w:r>
    </w:p>
    <w:p w:rsidR="00B0701B" w:rsidRDefault="00B0701B" w:rsidP="00B0701B">
      <w:pPr>
        <w:ind w:firstLine="454"/>
      </w:pPr>
      <w:r w:rsidRPr="00827006">
        <w:t xml:space="preserve">Поэтому, когда мы требуем от вас тезисы на следующую конференцию, это не для того, чтобы вас </w:t>
      </w:r>
      <w:r>
        <w:t>ун</w:t>
      </w:r>
      <w:r w:rsidRPr="00827006">
        <w:t>изить или куда-то не пустить. Вы забываете, что Учитель Синтеза</w:t>
      </w:r>
      <w:r>
        <w:t xml:space="preserve"> – </w:t>
      </w:r>
      <w:r w:rsidRPr="00827006">
        <w:t xml:space="preserve">это вообще-то, работник Метагалактической Академии Наук. И во главе Метагалактической Академии Наук – </w:t>
      </w:r>
      <w:r>
        <w:t xml:space="preserve">это </w:t>
      </w:r>
      <w:r w:rsidRPr="00827006">
        <w:t>Учитель. Я при этом понимаю, что мы не должны из вас всех делать учёных. И никто не собирается это делать. Но на уровне Учителя есть такой странный Синтез – Научный Синтез. А в Советском Союзе был</w:t>
      </w:r>
      <w:r>
        <w:t>а</w:t>
      </w:r>
      <w:r w:rsidRPr="00827006">
        <w:t xml:space="preserve"> очень хорошая технология: науку в жизнь</w:t>
      </w:r>
      <w:r>
        <w:t>, о</w:t>
      </w:r>
      <w:r w:rsidRPr="00827006">
        <w:t>бщество «Знание»</w:t>
      </w:r>
      <w:r>
        <w:t>,</w:t>
      </w:r>
      <w:r w:rsidRPr="00827006">
        <w:t xml:space="preserve"> называется. То есть, были учёные, которые нарабатывали науку, а были специалисты, которые просто научные знания применяли в жизн</w:t>
      </w:r>
      <w:r>
        <w:t xml:space="preserve">ь. </w:t>
      </w:r>
      <w:r w:rsidRPr="00827006">
        <w:t>Так вот</w:t>
      </w:r>
      <w:r>
        <w:t>,</w:t>
      </w:r>
      <w:r w:rsidRPr="00827006">
        <w:t xml:space="preserve"> мы хотим из вас</w:t>
      </w:r>
      <w:r>
        <w:t>,</w:t>
      </w:r>
      <w:r w:rsidRPr="00827006">
        <w:t xml:space="preserve"> Учител</w:t>
      </w:r>
      <w:r>
        <w:t>я</w:t>
      </w:r>
      <w:r w:rsidRPr="00827006">
        <w:t xml:space="preserve"> Синтеза</w:t>
      </w:r>
      <w:r>
        <w:t>,</w:t>
      </w:r>
      <w:r w:rsidRPr="00827006">
        <w:t xml:space="preserve"> сделать такое маленькое общество «Знание Синтез</w:t>
      </w:r>
      <w:r>
        <w:t>ов</w:t>
      </w:r>
      <w:r w:rsidRPr="00827006">
        <w:t xml:space="preserve">», чтобы вы применяли научные знания, философские знания в жизнь. А там были те же самые требования: если хочешь вести какие-то лекции в обществе «Знание», ты должен был написать, что ты будешь преподавать в обществе «Знание». На нашем языке – тезисы, ну, кто не знает, напоминаю. Некоторые из нас в Советском Союзе жили, действовали, вспомните. Всё по-честному. И мы пытаемся вас подтянуть вот этим документом к Учителю Синтеза. </w:t>
      </w:r>
    </w:p>
    <w:p w:rsidR="00B0701B" w:rsidRPr="00827006" w:rsidRDefault="00B0701B" w:rsidP="00B0701B">
      <w:pPr>
        <w:ind w:firstLine="454"/>
      </w:pPr>
      <w:r w:rsidRPr="00827006">
        <w:t>Потому что мало назваться</w:t>
      </w:r>
      <w:r>
        <w:t xml:space="preserve"> –</w:t>
      </w:r>
      <w:r w:rsidRPr="00827006">
        <w:t xml:space="preserve"> Учител</w:t>
      </w:r>
      <w:r>
        <w:t>ь</w:t>
      </w:r>
      <w:r w:rsidRPr="00827006">
        <w:t xml:space="preserve">, мало </w:t>
      </w:r>
      <w:r w:rsidRPr="008C0C50">
        <w:rPr>
          <w:i/>
        </w:rPr>
        <w:t>пиджачок одеть</w:t>
      </w:r>
      <w:r w:rsidRPr="00827006">
        <w:t xml:space="preserve">, надо соответствовать Учителю Синтеза, надо быть Учителем Синтеза. А это Научный Синтез. А как его выразить? В науке только одним способом – статья, тезисы на следующий </w:t>
      </w:r>
      <w:r>
        <w:t>Съезд</w:t>
      </w:r>
      <w:r w:rsidRPr="00827006">
        <w:t xml:space="preserve"> с доказательством, что вы – Учитель Синтеза. Причём</w:t>
      </w:r>
      <w:r>
        <w:t>,</w:t>
      </w:r>
      <w:r w:rsidRPr="00827006">
        <w:t xml:space="preserve"> нет никаких требований, что вы там напишите. Мы надеемся на вашу совесть, что будете думать</w:t>
      </w:r>
      <w:r>
        <w:t xml:space="preserve"> и</w:t>
      </w:r>
      <w:r w:rsidRPr="00827006">
        <w:t xml:space="preserve"> писать качественно в течение года. И вот получается объективка тезис</w:t>
      </w:r>
      <w:r>
        <w:t>ов</w:t>
      </w:r>
      <w:r w:rsidRPr="00827006">
        <w:t>. Это не требование к вам, чтобы кого-то отшибить, а вообще-то проверка</w:t>
      </w:r>
      <w:r>
        <w:t>,</w:t>
      </w:r>
      <w:r w:rsidRPr="00827006">
        <w:t xml:space="preserve"> насколько вы за год стали компетентнее</w:t>
      </w:r>
      <w:r>
        <w:t>,</w:t>
      </w:r>
      <w:r w:rsidRPr="00827006">
        <w:t xml:space="preserve"> как Учитель Синтеза. И тезисы вы будете сдавать не мне</w:t>
      </w:r>
      <w:r>
        <w:t xml:space="preserve"> – </w:t>
      </w:r>
      <w:r w:rsidRPr="00827006">
        <w:t>Кут Хуми или Аватарам по вашему служению. А физически нам, но мы же их сразу реплицируем в личное дело. А потом вы сами будете докладывать это на секциях. И будете смотреть в глазики, когда уже сейчас я слышу по некоторым секциям, как не все согласны с тем, что ты говоришь. И иногда прав тот, кто говорит – один, а не все согласны, потому ч</w:t>
      </w:r>
      <w:r>
        <w:t>то не видят это. А иногда он не</w:t>
      </w:r>
      <w:r w:rsidRPr="00827006">
        <w:t>прав. И вот тут нужна дискуссия</w:t>
      </w:r>
      <w:r>
        <w:t>,</w:t>
      </w:r>
      <w:r w:rsidRPr="00827006">
        <w:t xml:space="preserve"> кто прав, кто нет. Это нормальная практика. Дискуссия</w:t>
      </w:r>
      <w:r>
        <w:t>. Н</w:t>
      </w:r>
      <w:r w:rsidRPr="00827006">
        <w:t>е спор</w:t>
      </w:r>
      <w:r>
        <w:t>! Д</w:t>
      </w:r>
      <w:r w:rsidRPr="00827006">
        <w:t>испут, дискуссия.</w:t>
      </w:r>
      <w:r>
        <w:t xml:space="preserve"> </w:t>
      </w:r>
      <w:r w:rsidRPr="00827006">
        <w:t xml:space="preserve">В споре не рождается истина, она гибнет </w:t>
      </w:r>
      <w:r>
        <w:t>там</w:t>
      </w:r>
      <w:r w:rsidRPr="00827006">
        <w:t xml:space="preserve"> – это ошибка. А вот в дискуссии мы можем принять или получить истину. Тут да, это возможно!</w:t>
      </w:r>
    </w:p>
    <w:p w:rsidR="00B0701B" w:rsidRPr="00827006" w:rsidRDefault="00B0701B" w:rsidP="00B0701B">
      <w:pPr>
        <w:ind w:firstLine="454"/>
      </w:pPr>
      <w:r w:rsidRPr="00827006">
        <w:t xml:space="preserve">Вот мы хотим повысить качество </w:t>
      </w:r>
      <w:r>
        <w:t>Съезд</w:t>
      </w:r>
      <w:r w:rsidRPr="00827006">
        <w:t xml:space="preserve">а, качество </w:t>
      </w:r>
      <w:r>
        <w:t>Съезд</w:t>
      </w:r>
      <w:r w:rsidRPr="00827006">
        <w:t xml:space="preserve">а. Потому что очень часто на </w:t>
      </w:r>
      <w:r>
        <w:t>Съезд</w:t>
      </w:r>
      <w:r w:rsidRPr="00827006">
        <w:t xml:space="preserve"> приезжают неподготовленные. Но вы ведь приезжаете расти, а значит вы должны подготовиться к этому росту, а как подготовиться?</w:t>
      </w:r>
    </w:p>
    <w:p w:rsidR="00B0701B" w:rsidRDefault="00B0701B" w:rsidP="00B0701B">
      <w:pPr>
        <w:ind w:firstLine="454"/>
      </w:pPr>
      <w:r w:rsidRPr="00827006">
        <w:t>Вот я сейчас рассказываю вам мои мысли, как руководителя</w:t>
      </w:r>
      <w:r>
        <w:t>, к</w:t>
      </w:r>
      <w:r w:rsidRPr="00827006">
        <w:t xml:space="preserve">ак подготовить </w:t>
      </w:r>
      <w:r>
        <w:t>Съезд</w:t>
      </w:r>
      <w:r w:rsidRPr="00827006">
        <w:t>, чтобы вы ещё качественней здесь получили какие-то реализации. Сконцентрировать вас на какую-то тему, чтобы вы её описали</w:t>
      </w:r>
      <w:r>
        <w:t>, у вас просто ментал перестроит</w:t>
      </w:r>
      <w:r w:rsidRPr="00827006">
        <w:t>ся.</w:t>
      </w:r>
    </w:p>
    <w:p w:rsidR="00B0701B" w:rsidRPr="00342BFA" w:rsidRDefault="00B0701B" w:rsidP="00B0701B">
      <w:pPr>
        <w:pStyle w:val="12"/>
      </w:pPr>
      <w:bookmarkStart w:id="86" w:name="_Toc22826109"/>
      <w:r w:rsidRPr="004D2C80">
        <w:t>Метагалактическ</w:t>
      </w:r>
      <w:r w:rsidRPr="004D2C80">
        <w:rPr>
          <w:lang w:val="ru-RU"/>
        </w:rPr>
        <w:t>ое</w:t>
      </w:r>
      <w:r w:rsidRPr="004D2C80">
        <w:t xml:space="preserve"> развити</w:t>
      </w:r>
      <w:r w:rsidRPr="004D2C80">
        <w:rPr>
          <w:lang w:val="ru-RU"/>
        </w:rPr>
        <w:t>е</w:t>
      </w:r>
      <w:r w:rsidRPr="004D2C80">
        <w:t xml:space="preserve"> Частей. Частности</w:t>
      </w:r>
      <w:bookmarkEnd w:id="86"/>
    </w:p>
    <w:p w:rsidR="00B0701B" w:rsidRPr="00827006" w:rsidRDefault="00B0701B" w:rsidP="00B0701B">
      <w:pPr>
        <w:ind w:firstLine="454"/>
      </w:pPr>
      <w:r w:rsidRPr="00827006">
        <w:t>Я вчера одному служащему сказал: «А ты не хочешь написать статью на 16 Частностей, а то ты со мной четырьмя разговариваешь». У нас же 16 Частностей, я не ошибаюсь?</w:t>
      </w:r>
    </w:p>
    <w:p w:rsidR="00B0701B" w:rsidRPr="00827006" w:rsidRDefault="00B0701B" w:rsidP="00B0701B">
      <w:pPr>
        <w:ind w:firstLine="454"/>
      </w:pPr>
      <w:r w:rsidRPr="00827006">
        <w:t>Частности – это от Движения до Условий. Чаще всего мы пишем статьи Движением, Ощущением, Чувством, чувственное познание науки и Мыслями – это 4 Частности. Чтоб</w:t>
      </w:r>
      <w:r>
        <w:t>ы</w:t>
      </w:r>
      <w:r w:rsidRPr="00827006">
        <w:t xml:space="preserve"> было понятно, нам не хватает в статьях Смыслов, Сутей, Идеи, Прав, Мощи, Параметодов, Основ, Синтезначал, Взглядов, Импераций, Есмь и Условий. А мы пользуемся только четырьмя: Движение, Ощущение, Чувство, Мысль</w:t>
      </w:r>
      <w:r>
        <w:t>, д</w:t>
      </w:r>
      <w:r w:rsidRPr="00827006">
        <w:t xml:space="preserve">а ещё абы как оформленных. </w:t>
      </w:r>
    </w:p>
    <w:p w:rsidR="00B0701B" w:rsidRPr="00827006" w:rsidRDefault="00B0701B" w:rsidP="00B0701B">
      <w:pPr>
        <w:ind w:firstLine="454"/>
      </w:pPr>
      <w:r w:rsidRPr="00827006">
        <w:t>Как вам написать статью на 16 Частностей, а не на 4, как привыкли наши учёные.</w:t>
      </w:r>
      <w:r>
        <w:t xml:space="preserve"> </w:t>
      </w:r>
      <w:r w:rsidRPr="00827006">
        <w:t>Вот это я с вас не требую, а с некоторых наших учёных уже требую и философов. И мы учимся это делать. Потребовать мало, надо научиться писать не 4-мя Частностями, а 16-тью, это совсем другая песня, это совсем другие тексты.</w:t>
      </w:r>
    </w:p>
    <w:p w:rsidR="00B0701B" w:rsidRPr="00827006" w:rsidRDefault="00B0701B" w:rsidP="00B0701B">
      <w:pPr>
        <w:ind w:firstLine="454"/>
      </w:pPr>
      <w:r w:rsidRPr="00827006">
        <w:t>Мы Парадигму так пытаемся писать. В итоге некоторые учёные читают и говорят:</w:t>
      </w:r>
    </w:p>
    <w:p w:rsidR="00B0701B" w:rsidRPr="00827006" w:rsidRDefault="00B0701B" w:rsidP="00B0701B">
      <w:pPr>
        <w:ind w:firstLine="454"/>
      </w:pPr>
      <w:r w:rsidRPr="00827006">
        <w:t>– Это что? Это не тот язык, которым мы привыкли пользоваться.</w:t>
      </w:r>
    </w:p>
    <w:p w:rsidR="00B0701B" w:rsidRDefault="00B0701B" w:rsidP="00B0701B">
      <w:pPr>
        <w:ind w:firstLine="454"/>
      </w:pPr>
      <w:r w:rsidRPr="00827006">
        <w:lastRenderedPageBreak/>
        <w:t xml:space="preserve">Я говорю: </w:t>
      </w:r>
    </w:p>
    <w:p w:rsidR="00B0701B" w:rsidRPr="00827006" w:rsidRDefault="00B0701B" w:rsidP="00B0701B">
      <w:pPr>
        <w:ind w:firstLine="454"/>
      </w:pPr>
      <w:r w:rsidRPr="00827006">
        <w:t xml:space="preserve">– </w:t>
      </w:r>
      <w:r>
        <w:t>Т</w:t>
      </w:r>
      <w:r w:rsidRPr="00827006">
        <w:t>ак вы привыкли ментальным?</w:t>
      </w:r>
    </w:p>
    <w:p w:rsidR="00B0701B" w:rsidRDefault="00B0701B" w:rsidP="00B0701B">
      <w:pPr>
        <w:ind w:firstLine="454"/>
      </w:pPr>
      <w:r w:rsidRPr="00827006">
        <w:t>– Да!</w:t>
      </w:r>
    </w:p>
    <w:p w:rsidR="00B0701B" w:rsidRPr="00827006" w:rsidRDefault="00B0701B" w:rsidP="00B0701B">
      <w:pPr>
        <w:ind w:firstLine="454"/>
      </w:pPr>
      <w:r>
        <w:t>Я говорю:</w:t>
      </w:r>
    </w:p>
    <w:p w:rsidR="00B0701B" w:rsidRPr="00827006" w:rsidRDefault="00B0701B" w:rsidP="00B0701B">
      <w:pPr>
        <w:ind w:firstLine="454"/>
      </w:pPr>
      <w:r w:rsidRPr="00827006">
        <w:t>–</w:t>
      </w:r>
      <w:r>
        <w:t xml:space="preserve"> А эт</w:t>
      </w:r>
      <w:r w:rsidRPr="00827006">
        <w:t>о сиаматический.</w:t>
      </w:r>
    </w:p>
    <w:p w:rsidR="00B0701B" w:rsidRPr="00827006" w:rsidRDefault="00B0701B" w:rsidP="00B0701B">
      <w:pPr>
        <w:ind w:firstLine="454"/>
      </w:pPr>
      <w:r w:rsidRPr="00827006">
        <w:t>– Это как?</w:t>
      </w:r>
    </w:p>
    <w:p w:rsidR="00B0701B" w:rsidRDefault="00B0701B" w:rsidP="00B0701B">
      <w:pPr>
        <w:ind w:firstLine="454"/>
      </w:pPr>
      <w:r w:rsidRPr="00827006">
        <w:t xml:space="preserve">Я говорю: </w:t>
      </w:r>
    </w:p>
    <w:p w:rsidR="00B0701B" w:rsidRPr="00827006" w:rsidRDefault="00B0701B" w:rsidP="00B0701B">
      <w:pPr>
        <w:ind w:firstLine="454"/>
      </w:pPr>
      <w:r w:rsidRPr="00827006">
        <w:t xml:space="preserve">– </w:t>
      </w:r>
      <w:r>
        <w:t>Э</w:t>
      </w:r>
      <w:r w:rsidRPr="00827006">
        <w:t xml:space="preserve">то там, где ментальный – </w:t>
      </w:r>
      <w:r>
        <w:t>4-й уровень из</w:t>
      </w:r>
      <w:r w:rsidRPr="00827006">
        <w:t xml:space="preserve"> 16</w:t>
      </w:r>
      <w:r>
        <w:t>-ти</w:t>
      </w:r>
      <w:r w:rsidRPr="00827006">
        <w:t xml:space="preserve">. </w:t>
      </w:r>
    </w:p>
    <w:p w:rsidR="00B0701B" w:rsidRPr="00827006" w:rsidRDefault="00B0701B" w:rsidP="00B0701B">
      <w:pPr>
        <w:ind w:firstLine="454"/>
      </w:pPr>
      <w:r w:rsidRPr="00827006">
        <w:t xml:space="preserve">– А это как? </w:t>
      </w:r>
    </w:p>
    <w:p w:rsidR="00B0701B" w:rsidRDefault="00B0701B" w:rsidP="00B0701B">
      <w:pPr>
        <w:ind w:firstLine="454"/>
      </w:pPr>
      <w:r w:rsidRPr="00827006">
        <w:t xml:space="preserve">Я говорю: </w:t>
      </w:r>
    </w:p>
    <w:p w:rsidR="00B0701B" w:rsidRPr="00827006" w:rsidRDefault="00B0701B" w:rsidP="00B0701B">
      <w:pPr>
        <w:ind w:firstLine="454"/>
      </w:pPr>
      <w:r w:rsidRPr="00827006">
        <w:t xml:space="preserve">– </w:t>
      </w:r>
      <w:r>
        <w:t>В</w:t>
      </w:r>
      <w:r w:rsidRPr="00827006">
        <w:t>ы ж Парадигму читали, там всё написано, вот так!</w:t>
      </w:r>
    </w:p>
    <w:p w:rsidR="00B0701B" w:rsidRPr="00827006" w:rsidRDefault="00B0701B" w:rsidP="00B0701B">
      <w:pPr>
        <w:ind w:firstLine="454"/>
      </w:pPr>
      <w:r w:rsidRPr="00827006">
        <w:t>И мы начинаем уже после этого нормально научно разговаривать</w:t>
      </w:r>
      <w:r>
        <w:t>,</w:t>
      </w:r>
      <w:r w:rsidRPr="00827006">
        <w:t xml:space="preserve"> </w:t>
      </w:r>
      <w:r>
        <w:t>ч</w:t>
      </w:r>
      <w:r w:rsidRPr="00827006">
        <w:t>то, если мы напишем ментальным языком, мы Парадигму понизим с 16-го до 4-го уровня. И это будет не научно с точки зрения Метагалактики. А нам надо из ментальности, там рай был на ментале в 5-й расе, достичь 16-го уровня Ивдивости, где Прасинтезность выявляется Условиями 16-й реализации. И это совсем другая наука</w:t>
      </w:r>
      <w:r>
        <w:t>,</w:t>
      </w:r>
      <w:r w:rsidRPr="00827006">
        <w:t xml:space="preserve"> Метагалактическая, на 16</w:t>
      </w:r>
      <w:r>
        <w:t>-ть</w:t>
      </w:r>
      <w:r w:rsidRPr="00827006">
        <w:t xml:space="preserve"> Частностей. </w:t>
      </w:r>
      <w:r>
        <w:t>Самое интересное, что</w:t>
      </w:r>
      <w:r w:rsidRPr="00827006">
        <w:t xml:space="preserve"> нас понимают.</w:t>
      </w:r>
    </w:p>
    <w:p w:rsidR="00B0701B" w:rsidRPr="00827006" w:rsidRDefault="00B0701B" w:rsidP="00B0701B">
      <w:pPr>
        <w:ind w:firstLine="454"/>
      </w:pPr>
      <w:r w:rsidRPr="00827006">
        <w:t xml:space="preserve">А вы знаете, как нужно перестроиться людям, которые привыкли везде менталить? Или проводить чувственные познания. А я </w:t>
      </w:r>
      <w:r>
        <w:t>им</w:t>
      </w:r>
      <w:r w:rsidRPr="00827006">
        <w:t xml:space="preserve"> предложил познани</w:t>
      </w:r>
      <w:r>
        <w:t>е</w:t>
      </w:r>
      <w:r w:rsidRPr="00827006">
        <w:t xml:space="preserve"> Есмь провести. Это ж надо ещё сообразить, как это</w:t>
      </w:r>
      <w:r>
        <w:t>.</w:t>
      </w:r>
      <w:r w:rsidRPr="00827006">
        <w:t xml:space="preserve"> </w:t>
      </w:r>
      <w:r>
        <w:t>Но с</w:t>
      </w:r>
      <w:r w:rsidRPr="00827006">
        <w:t>ейчас идёт такая перестройка науки нами.</w:t>
      </w:r>
    </w:p>
    <w:p w:rsidR="00B0701B" w:rsidRPr="00827006" w:rsidRDefault="00B0701B" w:rsidP="00B0701B">
      <w:pPr>
        <w:ind w:firstLine="454"/>
      </w:pPr>
      <w:r w:rsidRPr="00827006">
        <w:t>И многие учёные с нами согласны, но они единицы, но согласны</w:t>
      </w:r>
      <w:r>
        <w:t>,</w:t>
      </w:r>
      <w:r w:rsidRPr="00827006">
        <w:t xml:space="preserve"> пока лично беседуют. К</w:t>
      </w:r>
      <w:r>
        <w:t>оллективно они ещё не могут это. А</w:t>
      </w:r>
      <w:r w:rsidRPr="00827006">
        <w:t xml:space="preserve"> что они скажут коллективно, если они сами это не умеют. Они доктора наук, только реноме потеряют.</w:t>
      </w:r>
    </w:p>
    <w:p w:rsidR="00B0701B" w:rsidRPr="00827006" w:rsidRDefault="00B0701B" w:rsidP="00B0701B">
      <w:pPr>
        <w:ind w:firstLine="454"/>
      </w:pPr>
      <w:r>
        <w:t>И вот</w:t>
      </w:r>
      <w:r w:rsidRPr="00827006">
        <w:t xml:space="preserve"> мы</w:t>
      </w:r>
      <w:r>
        <w:t>,</w:t>
      </w:r>
      <w:r w:rsidRPr="00827006">
        <w:t xml:space="preserve"> как Посвящённые </w:t>
      </w:r>
      <w:r>
        <w:t>науки</w:t>
      </w:r>
      <w:r w:rsidRPr="00827006">
        <w:t>, Учителя науки, мы по чуть-чуть начинаем транслировать, внедряя в нашу науку новые методы.</w:t>
      </w:r>
      <w:r>
        <w:t xml:space="preserve"> </w:t>
      </w:r>
      <w:r w:rsidRPr="00827006">
        <w:t>Вот наша команда учёных это делает. И мы вас пытаемся подключить к этой ситуации, чтоб</w:t>
      </w:r>
      <w:r>
        <w:t>ы</w:t>
      </w:r>
      <w:r w:rsidRPr="00827006">
        <w:t xml:space="preserve"> через год вы писали тезисы, хоть какие. И эти тезисы были из 16-ти Частностей, потому что у вас ведь всё-таки Синтез идёт, а Синтез </w:t>
      </w:r>
      <w:r>
        <w:t xml:space="preserve">– </w:t>
      </w:r>
      <w:r w:rsidRPr="00827006">
        <w:t>это 16</w:t>
      </w:r>
      <w:r>
        <w:t>-й</w:t>
      </w:r>
      <w:r w:rsidRPr="00827006">
        <w:t xml:space="preserve"> уровень, это не 4</w:t>
      </w:r>
      <w:r>
        <w:t>-й</w:t>
      </w:r>
      <w:r w:rsidRPr="00827006">
        <w:t xml:space="preserve"> уровень. Синтез минимально ментален</w:t>
      </w:r>
      <w:r>
        <w:t>,</w:t>
      </w:r>
      <w:r w:rsidRPr="00827006">
        <w:t xml:space="preserve"> </w:t>
      </w:r>
      <w:r>
        <w:t>н</w:t>
      </w:r>
      <w:r w:rsidRPr="00827006">
        <w:t>а самом деле он 16</w:t>
      </w:r>
      <w:r>
        <w:t>-й</w:t>
      </w:r>
      <w:r w:rsidRPr="00827006">
        <w:t xml:space="preserve"> уровень, он – Условия, Есмь</w:t>
      </w:r>
      <w:r>
        <w:t xml:space="preserve"> –</w:t>
      </w:r>
      <w:r w:rsidRPr="00827006">
        <w:t xml:space="preserve"> это 15</w:t>
      </w:r>
      <w:r>
        <w:t>-ть</w:t>
      </w:r>
      <w:r w:rsidRPr="00827006">
        <w:t>.</w:t>
      </w:r>
    </w:p>
    <w:p w:rsidR="00B0701B" w:rsidRPr="00827006" w:rsidRDefault="00B0701B" w:rsidP="00B0701B">
      <w:pPr>
        <w:ind w:firstLine="454"/>
      </w:pPr>
      <w:r w:rsidRPr="00827006">
        <w:t>И таким образом у нас создастся другое Ментальное, Причинное, Буддическое, Аматическое поле, к</w:t>
      </w:r>
      <w:r>
        <w:t>оторое поможет расти населению П</w:t>
      </w:r>
      <w:r w:rsidRPr="00827006">
        <w:t>ланеты. Кто будет эти поля создавать на 16</w:t>
      </w:r>
      <w:r>
        <w:t>-ть</w:t>
      </w:r>
      <w:r w:rsidRPr="00827006">
        <w:t xml:space="preserve"> Частностей? Мы с вами! Кто не понимает, что такое 16</w:t>
      </w:r>
      <w:r>
        <w:t>-ть</w:t>
      </w:r>
      <w:r w:rsidRPr="00827006">
        <w:t xml:space="preserve"> Частностей</w:t>
      </w:r>
      <w:r>
        <w:t>?</w:t>
      </w:r>
      <w:r w:rsidRPr="00827006">
        <w:t xml:space="preserve"> </w:t>
      </w:r>
      <w:r w:rsidR="00532304">
        <w:t xml:space="preserve">4 096 </w:t>
      </w:r>
      <w:r w:rsidRPr="00827006">
        <w:t>Частностей – это физический мир Метагалактики</w:t>
      </w:r>
      <w:r>
        <w:t xml:space="preserve"> ФА </w:t>
      </w:r>
      <w:r w:rsidRPr="00827006">
        <w:t>на Планете Земля. 16-ть в 256-ти Репликациях, то есть физический мир Метагалактики</w:t>
      </w:r>
      <w:r>
        <w:t xml:space="preserve"> ФА </w:t>
      </w:r>
      <w:r w:rsidRPr="00827006">
        <w:t xml:space="preserve">на Планете Земля состоит из Частностей, но 16-ти. </w:t>
      </w:r>
    </w:p>
    <w:p w:rsidR="00B0701B" w:rsidRPr="00827006" w:rsidRDefault="00B0701B" w:rsidP="00B0701B">
      <w:pPr>
        <w:ind w:firstLine="454"/>
      </w:pPr>
      <w:r>
        <w:t>Значит,</w:t>
      </w:r>
      <w:r w:rsidRPr="00827006">
        <w:t xml:space="preserve"> если люди только менталят – четыре, если люди только чувствуют – три, если люди только ощущают – два</w:t>
      </w:r>
      <w:r>
        <w:t>,</w:t>
      </w:r>
      <w:r w:rsidRPr="00827006">
        <w:t xml:space="preserve"> и двигаются</w:t>
      </w:r>
      <w:r>
        <w:t>,</w:t>
      </w:r>
      <w:r w:rsidRPr="00827006">
        <w:t xml:space="preserve"> спортом занимаются, это тоже надо, но это – один. Фитнесом занимаются, тоже надо, но это один, один тоже нужен.</w:t>
      </w:r>
      <w:r>
        <w:t xml:space="preserve"> </w:t>
      </w:r>
      <w:r w:rsidRPr="00827006">
        <w:t>То Метагалактика мыслит на каждого 16-</w:t>
      </w:r>
      <w:r>
        <w:t>ть</w:t>
      </w:r>
      <w:r w:rsidRPr="00827006">
        <w:t>ю Частностями минимум, потом 32-мя</w:t>
      </w:r>
      <w:r>
        <w:t xml:space="preserve"> </w:t>
      </w:r>
      <w:r w:rsidRPr="00827006">
        <w:t xml:space="preserve">– </w:t>
      </w:r>
      <w:r>
        <w:t>два</w:t>
      </w:r>
      <w:r w:rsidRPr="00827006">
        <w:t xml:space="preserve"> по 16</w:t>
      </w:r>
      <w:r>
        <w:t>-ть, 64-мя</w:t>
      </w:r>
      <w:r w:rsidRPr="00827006">
        <w:t xml:space="preserve"> – 4 по 16, 16</w:t>
      </w:r>
      <w:r>
        <w:t>-ть</w:t>
      </w:r>
      <w:r w:rsidRPr="00827006">
        <w:t xml:space="preserve"> по 16</w:t>
      </w:r>
      <w:r>
        <w:t>-ть</w:t>
      </w:r>
      <w:r w:rsidRPr="00827006">
        <w:t xml:space="preserve"> – 256. Отсюда у нас сейчас 256</w:t>
      </w:r>
      <w:r>
        <w:t>-ть</w:t>
      </w:r>
      <w:r w:rsidRPr="00827006">
        <w:t xml:space="preserve"> Эталонных Посвящений и 256</w:t>
      </w:r>
      <w:r>
        <w:t>-ть</w:t>
      </w:r>
      <w:r w:rsidRPr="00827006">
        <w:t xml:space="preserve"> в 16-ти Репликациях каждой Частности</w:t>
      </w:r>
      <w:r>
        <w:t xml:space="preserve"> –</w:t>
      </w:r>
      <w:r w:rsidRPr="00827006">
        <w:t xml:space="preserve"> </w:t>
      </w:r>
      <w:r w:rsidR="00532304">
        <w:t>4 096</w:t>
      </w:r>
      <w:r>
        <w:t>-ть</w:t>
      </w:r>
      <w:r w:rsidRPr="00827006">
        <w:t xml:space="preserve">. </w:t>
      </w:r>
    </w:p>
    <w:p w:rsidR="00B0701B" w:rsidRPr="00827006" w:rsidRDefault="00B0701B" w:rsidP="00B0701B">
      <w:pPr>
        <w:ind w:firstLine="454"/>
      </w:pPr>
      <w:r w:rsidRPr="00827006">
        <w:t>Это всё описано в Парадигме, это надо, чтобы мы научились так с вами думать. И думать должны научиться не только учёные, мы это там организуем. Нам нужно, чтоб</w:t>
      </w:r>
      <w:r>
        <w:t>ы</w:t>
      </w:r>
      <w:r w:rsidRPr="00827006">
        <w:t xml:space="preserve"> все Аватары 32</w:t>
      </w:r>
      <w:r>
        <w:t>-х</w:t>
      </w:r>
      <w:r w:rsidRPr="00827006">
        <w:t xml:space="preserve"> организаций научились действовать 16</w:t>
      </w:r>
      <w:r>
        <w:t>-тью</w:t>
      </w:r>
      <w:r w:rsidRPr="00827006">
        <w:t xml:space="preserve"> Частностями. </w:t>
      </w:r>
    </w:p>
    <w:p w:rsidR="00B0701B" w:rsidRDefault="00B0701B" w:rsidP="00B0701B">
      <w:pPr>
        <w:ind w:firstLine="454"/>
      </w:pPr>
      <w:r w:rsidRPr="00827006">
        <w:t>Кстати, думать надо теперь Синтезначалами, потому что Ум</w:t>
      </w:r>
      <w:r>
        <w:t xml:space="preserve"> –</w:t>
      </w:r>
      <w:r w:rsidRPr="00827006">
        <w:t xml:space="preserve"> это 12</w:t>
      </w:r>
      <w:r>
        <w:t xml:space="preserve">-я Часть, а 12-я </w:t>
      </w:r>
      <w:r w:rsidRPr="00827006">
        <w:t>Частность</w:t>
      </w:r>
      <w:r>
        <w:t xml:space="preserve"> –</w:t>
      </w:r>
      <w:r w:rsidRPr="00827006">
        <w:t xml:space="preserve"> это Синтезначала. И Ум каждого из нас теперь работает Синтезначалами, а мы пытаемся его «гадить» мыслями. Не-не</w:t>
      </w:r>
      <w:r>
        <w:t>,</w:t>
      </w:r>
      <w:r w:rsidRPr="00827006">
        <w:t xml:space="preserve"> мыслями мы, конечно, повышаем Размышление, но Ум этим «пачкается», вам не понравилось слово «гадить»? А мне нормально! Без обид, пожалуйста</w:t>
      </w:r>
      <w:r>
        <w:t>,</w:t>
      </w:r>
      <w:r w:rsidRPr="00827006">
        <w:t xml:space="preserve"> </w:t>
      </w:r>
      <w:r>
        <w:t>я</w:t>
      </w:r>
      <w:r w:rsidRPr="00827006">
        <w:t xml:space="preserve"> не к тому, что мы плохие. Мы не понимаем иногда</w:t>
      </w:r>
      <w:r>
        <w:t>,</w:t>
      </w:r>
      <w:r w:rsidRPr="00827006">
        <w:t xml:space="preserve"> что происходит </w:t>
      </w:r>
      <w:r>
        <w:t>вот в</w:t>
      </w:r>
      <w:r w:rsidRPr="00827006">
        <w:t xml:space="preserve"> этом. </w:t>
      </w:r>
    </w:p>
    <w:p w:rsidR="00B0701B" w:rsidRPr="00DF7E61" w:rsidRDefault="00B0701B" w:rsidP="00B0701B">
      <w:pPr>
        <w:ind w:firstLine="454"/>
      </w:pPr>
      <w:r w:rsidRPr="00827006">
        <w:t xml:space="preserve">Вот я вам </w:t>
      </w:r>
      <w:r w:rsidRPr="00DF7E61">
        <w:t xml:space="preserve">показал по Частностям проблему. И когда мы будем решать эту проблему по Частностям, у нас и будут расти Посвящения, Статусы и по спискам. Потому что некоторые спрашивают, как это растёт? Вот я вам сейчас рассказал одну из проблем Синтеза. Более того, на Синтезах Владыка стимулирует нас, как Владык Синтеза, чтобы мы Синтез вели 16-тью Частностями. Теоретически легко, а практически команда иногда не понимает. Причём, подготовленная команда. Я иногда фразы вставляю на отдельных Синтезах, там, о Есмь, об Имперации, о Синтезначалах – команда исчезла! Синтез идёт, команда исчезла! Нет, тела сидят, команду перестаю ощущать, то есть </w:t>
      </w:r>
      <w:r w:rsidRPr="00DF7E61">
        <w:lastRenderedPageBreak/>
        <w:t>мы пытаемся подтянуть даже команды Синтеза до этого уровня. Подготовленные команды, там, Синтезы высокого профиля, профессиональные.</w:t>
      </w:r>
    </w:p>
    <w:p w:rsidR="00B0701B" w:rsidRPr="00DF7E61" w:rsidRDefault="00B0701B" w:rsidP="00B0701B">
      <w:pPr>
        <w:ind w:firstLine="454"/>
      </w:pPr>
      <w:r w:rsidRPr="00DF7E61">
        <w:t>Поэтому перестройка идёт сейчас у всех. И если вы в неё включитесь, сейчас основная концентрация Владык идёт на Частности. Я вам просто сообщаю. Упор такой Владык на Частности, Аватаров Синтеза на Частности, чтобы мы стали думать Частностями, шестнадцать. И это поможет вам, извините, разработаться и получить новые компетенции. Когда-то мы упирались на Части, на этот год идёт упор на Частности. Сообщаю вам, просто подсказываю. Это не значит, что не развивают Части, Системы, Аппараты, – развивают! Но мы упёрлись в одну проблему, если мы не поднимем нас с ментальности 4-х Частностей Мыслями, до 16-ти Частностей Условиями, дальше наши Части развиваться метагалактически правильно не будут.</w:t>
      </w:r>
    </w:p>
    <w:p w:rsidR="00B0701B" w:rsidRPr="00827006" w:rsidRDefault="00B0701B" w:rsidP="00B0701B">
      <w:pPr>
        <w:ind w:firstLine="454"/>
      </w:pPr>
      <w:r w:rsidRPr="00DF7E61">
        <w:t>Всё, что можно выдавить из тела пятой расы на четыре Частности, мы выдавили. Виталька, ещё капельку, уже закончилось, ну не Виталька, Олька, Машка, Петька – ещё капельку, закончилось! Всё что можно из 5-й расы мы выдавили из себя, всё, там всё выхолощено. Дальше только развитие, а развитие физического мира, где мы с вами живём</w:t>
      </w:r>
      <w:r w:rsidRPr="00827006">
        <w:t>, идёт Частностями. Вот такая ситуация!</w:t>
      </w:r>
    </w:p>
    <w:p w:rsidR="00B0701B" w:rsidRPr="00827006" w:rsidRDefault="00B0701B" w:rsidP="00B0701B">
      <w:pPr>
        <w:ind w:firstLine="454"/>
      </w:pPr>
      <w:r w:rsidRPr="00827006">
        <w:t>Поэтому мы с вас просим тезисы не для того, чтобы вас напрячь, хотя и чтоб</w:t>
      </w:r>
      <w:r>
        <w:t>ы</w:t>
      </w:r>
      <w:r w:rsidRPr="00827006">
        <w:t xml:space="preserve"> вас напрячь, и вы 16-ю Частностями росли, а это требования Аватаров Синтеза к нам, потому что ничем другим наша голова не перестроится. Лучше всего она перестраивается, когда записывает это.</w:t>
      </w:r>
      <w:r>
        <w:t xml:space="preserve"> </w:t>
      </w:r>
      <w:r w:rsidRPr="00827006">
        <w:t>Это известный факт, кто с этим не сталкивался, ну теперь столкнётесь.</w:t>
      </w:r>
    </w:p>
    <w:p w:rsidR="00B0701B" w:rsidRDefault="00B0701B" w:rsidP="00B0701B">
      <w:pPr>
        <w:ind w:firstLine="454"/>
      </w:pPr>
      <w:r w:rsidRPr="00827006">
        <w:t>И некоторые ходят и говорят: «</w:t>
      </w:r>
      <w:r>
        <w:t>Д</w:t>
      </w:r>
      <w:r w:rsidRPr="00827006">
        <w:t>а я никогда это не писал». Ребята, я тоже никогда многие вещи не писал, а Синтез вообще никогда не вёл! И в институтах меня к этому ведению не готовили, и вообще моя первая специальность хореограф, а давайте сейчас станцую. И всё! Чего я тут Синтезы веду? Опедагогился! Я танцор</w:t>
      </w:r>
      <w:r>
        <w:t>, б</w:t>
      </w:r>
      <w:r w:rsidRPr="00827006">
        <w:t>алетмейстер, а я тут Синтезами занимаюсь.</w:t>
      </w:r>
      <w:r>
        <w:t xml:space="preserve"> </w:t>
      </w:r>
      <w:r w:rsidRPr="00827006">
        <w:t>Это некоторые говорят</w:t>
      </w:r>
      <w:r>
        <w:t>,</w:t>
      </w:r>
      <w:r w:rsidRPr="00827006">
        <w:t xml:space="preserve"> у меня профессионально другая профессия, у меня тоже</w:t>
      </w:r>
      <w:r>
        <w:t xml:space="preserve">. </w:t>
      </w:r>
      <w:r w:rsidR="00DF7E61">
        <w:t>А в академии я вообще магистр г</w:t>
      </w:r>
      <w:r w:rsidRPr="00827006">
        <w:t>ос</w:t>
      </w:r>
      <w:r w:rsidR="00DF7E61">
        <w:t>у</w:t>
      </w:r>
      <w:r w:rsidRPr="00827006">
        <w:t>правления</w:t>
      </w:r>
      <w:r>
        <w:t>,</w:t>
      </w:r>
      <w:r w:rsidRPr="00827006">
        <w:t xml:space="preserve"> буду управлять, чего я тут Синтезы веду? Я управлять должен, я Синтезы не должен вести!</w:t>
      </w:r>
      <w:r>
        <w:t xml:space="preserve"> </w:t>
      </w:r>
      <w:r w:rsidRPr="00827006">
        <w:t>Чиновника из меня готовили. Меня министерство отправило. Там надо было, там деньги дают, надо ехать, иначе денег не дадут. Ситуация была другая. – Так, ты поедешь</w:t>
      </w:r>
      <w:r>
        <w:t>, н</w:t>
      </w:r>
      <w:r w:rsidRPr="00827006">
        <w:t xml:space="preserve">аши </w:t>
      </w:r>
      <w:r>
        <w:t>не могут, ты з</w:t>
      </w:r>
      <w:r w:rsidRPr="00F408C0">
        <w:t>а них</w:t>
      </w:r>
      <w:r>
        <w:t xml:space="preserve"> будешь голосовать, что они съездили, всё</w:t>
      </w:r>
      <w:r w:rsidRPr="00F408C0">
        <w:t>.</w:t>
      </w:r>
      <w:r>
        <w:t xml:space="preserve"> </w:t>
      </w:r>
      <w:r w:rsidRPr="00F408C0">
        <w:t>– Есть</w:t>
      </w:r>
      <w:r>
        <w:t>!</w:t>
      </w:r>
      <w:r w:rsidRPr="00F408C0">
        <w:t xml:space="preserve"> А я учиться люби</w:t>
      </w:r>
      <w:r>
        <w:t>,</w:t>
      </w:r>
      <w:r w:rsidRPr="00F408C0">
        <w:t xml:space="preserve"> меня и отправили. А так директору лицея попасть тогда в академию</w:t>
      </w:r>
      <w:r>
        <w:t xml:space="preserve"> было…</w:t>
      </w:r>
      <w:r w:rsidRPr="00F408C0">
        <w:t xml:space="preserve"> Ну, в общем, у меня столько</w:t>
      </w:r>
      <w:r>
        <w:t xml:space="preserve"> бы</w:t>
      </w:r>
      <w:r w:rsidRPr="00F408C0">
        <w:t xml:space="preserve"> не хватило</w:t>
      </w:r>
      <w:r>
        <w:t>, в</w:t>
      </w:r>
      <w:r w:rsidRPr="00F408C0">
        <w:t>ообще по зарплате. А так Министерство отправило, чтобы я за всех голосовал. Ну, и там они не ездили, а мы за них спорили с педагог</w:t>
      </w:r>
      <w:r>
        <w:t>а</w:t>
      </w:r>
      <w:r w:rsidRPr="00F408C0">
        <w:t>м</w:t>
      </w:r>
      <w:r>
        <w:t>и</w:t>
      </w:r>
      <w:r w:rsidRPr="00F408C0">
        <w:t>. Все зна</w:t>
      </w:r>
      <w:r>
        <w:t>ли</w:t>
      </w:r>
      <w:r w:rsidRPr="00F408C0">
        <w:t>, что наша команда одна из самых интересных. А в нашей команде было штук 15 мертвых душ чиновников, которые появились только на получение диплома. А мы за них впятером, вшестером отдувались</w:t>
      </w:r>
      <w:r>
        <w:t>,</w:t>
      </w:r>
      <w:r w:rsidRPr="00F408C0">
        <w:t xml:space="preserve"> </w:t>
      </w:r>
      <w:r>
        <w:t>к</w:t>
      </w:r>
      <w:r w:rsidRPr="00F408C0">
        <w:t>оманда от Министерства Образования. Зато выросли! А куда деваться? Жизнь такая была. Зато потом с этими чиновниками легко говоришь в кабинетах. Заходишь по вопрос</w:t>
      </w:r>
      <w:r>
        <w:t>у, они</w:t>
      </w:r>
      <w:r w:rsidRPr="00F408C0">
        <w:t>:</w:t>
      </w:r>
    </w:p>
    <w:p w:rsidR="00B0701B" w:rsidRPr="00F408C0" w:rsidRDefault="00B0701B" w:rsidP="00B0701B">
      <w:pPr>
        <w:ind w:firstLine="454"/>
      </w:pPr>
      <w:r w:rsidRPr="00F408C0">
        <w:t xml:space="preserve">– </w:t>
      </w:r>
      <w:r>
        <w:t>Да</w:t>
      </w:r>
      <w:r w:rsidRPr="00F408C0">
        <w:t>, мы же с твоей команд</w:t>
      </w:r>
      <w:r>
        <w:t>ы</w:t>
      </w:r>
      <w:r w:rsidRPr="00F408C0">
        <w:t>!</w:t>
      </w:r>
    </w:p>
    <w:p w:rsidR="00B0701B" w:rsidRDefault="00B0701B" w:rsidP="00B0701B">
      <w:pPr>
        <w:ind w:firstLine="454"/>
      </w:pPr>
      <w:r w:rsidRPr="00F408C0">
        <w:t xml:space="preserve">Я говорю: </w:t>
      </w:r>
    </w:p>
    <w:p w:rsidR="00B0701B" w:rsidRDefault="00B0701B" w:rsidP="00B0701B">
      <w:pPr>
        <w:ind w:firstLine="454"/>
      </w:pPr>
      <w:r w:rsidRPr="00F408C0">
        <w:t>– Да</w:t>
      </w:r>
      <w:r>
        <w:t>, о</w:t>
      </w:r>
      <w:r w:rsidRPr="00F408C0">
        <w:t>бща</w:t>
      </w:r>
      <w:r>
        <w:t>лись</w:t>
      </w:r>
      <w:r w:rsidRPr="00F408C0">
        <w:t xml:space="preserve">. </w:t>
      </w:r>
    </w:p>
    <w:p w:rsidR="00B0701B" w:rsidRDefault="00B0701B" w:rsidP="00B0701B">
      <w:pPr>
        <w:ind w:firstLine="454"/>
      </w:pPr>
      <w:r w:rsidRPr="00F408C0">
        <w:t xml:space="preserve">Политика вещь сложная. </w:t>
      </w:r>
    </w:p>
    <w:p w:rsidR="00B0701B" w:rsidRPr="00580E4F" w:rsidRDefault="00B0701B" w:rsidP="00B0701B">
      <w:pPr>
        <w:pStyle w:val="12"/>
        <w:rPr>
          <w:lang w:val="ru-RU"/>
        </w:rPr>
      </w:pPr>
      <w:bookmarkStart w:id="87" w:name="_Toc22826110"/>
      <w:r w:rsidRPr="004D2C80">
        <w:rPr>
          <w:lang w:val="ru-RU"/>
        </w:rPr>
        <w:t>Вход в более высокую Компетенцию.</w:t>
      </w:r>
      <w:r w:rsidRPr="004D2C80">
        <w:t xml:space="preserve"> Рекомендации</w:t>
      </w:r>
      <w:r w:rsidRPr="004D2C80">
        <w:rPr>
          <w:lang w:val="ru-RU"/>
        </w:rPr>
        <w:t>. ИВДИВО четырёх Метагалактик</w:t>
      </w:r>
      <w:bookmarkEnd w:id="87"/>
    </w:p>
    <w:p w:rsidR="00B0701B" w:rsidRDefault="00B0701B" w:rsidP="00B0701B">
      <w:pPr>
        <w:ind w:firstLine="454"/>
      </w:pPr>
      <w:r w:rsidRPr="00F408C0">
        <w:t xml:space="preserve">Вот вы тоже из нашей команды. Ну, задумайтесь, как повысить компетенцию. Не только посвящение ради посвящения. Ну, дадут вам там одно </w:t>
      </w:r>
      <w:r>
        <w:t>П</w:t>
      </w:r>
      <w:r w:rsidRPr="00F408C0">
        <w:t xml:space="preserve">раво </w:t>
      </w:r>
      <w:r>
        <w:t>С</w:t>
      </w:r>
      <w:r w:rsidRPr="00F408C0">
        <w:t>озидания. Вы</w:t>
      </w:r>
      <w:r>
        <w:t xml:space="preserve"> же</w:t>
      </w:r>
      <w:r w:rsidRPr="00F408C0">
        <w:t xml:space="preserve"> вс</w:t>
      </w:r>
      <w:r>
        <w:t>ё</w:t>
      </w:r>
      <w:r w:rsidRPr="00F408C0">
        <w:t xml:space="preserve"> равно нич</w:t>
      </w:r>
      <w:r>
        <w:t>ем</w:t>
      </w:r>
      <w:r w:rsidRPr="00F408C0">
        <w:t xml:space="preserve"> не будете пользоваться. А! На четыре уровня</w:t>
      </w:r>
      <w:r>
        <w:t xml:space="preserve"> –</w:t>
      </w:r>
      <w:r w:rsidRPr="00F408C0">
        <w:t xml:space="preserve"> четыре </w:t>
      </w:r>
      <w:r>
        <w:t>П</w:t>
      </w:r>
      <w:r w:rsidRPr="00F408C0">
        <w:t xml:space="preserve">рава </w:t>
      </w:r>
      <w:r>
        <w:t>С</w:t>
      </w:r>
      <w:r w:rsidRPr="00F408C0">
        <w:t>озидания</w:t>
      </w:r>
      <w:r>
        <w:t xml:space="preserve"> –</w:t>
      </w:r>
      <w:r w:rsidRPr="00F408C0">
        <w:t xml:space="preserve"> </w:t>
      </w:r>
      <w:r>
        <w:t>д</w:t>
      </w:r>
      <w:r w:rsidRPr="00F408C0">
        <w:t xml:space="preserve">а это вообще ничто в Метагалактике при </w:t>
      </w:r>
      <w:r>
        <w:t>16-</w:t>
      </w:r>
      <w:r w:rsidRPr="00F408C0">
        <w:t>рице</w:t>
      </w:r>
      <w:r>
        <w:t>:</w:t>
      </w:r>
      <w:r w:rsidRPr="00F408C0">
        <w:t xml:space="preserve"> Прав</w:t>
      </w:r>
      <w:r>
        <w:t>о</w:t>
      </w:r>
      <w:r w:rsidRPr="00F408C0">
        <w:t xml:space="preserve"> </w:t>
      </w:r>
      <w:r>
        <w:t>С</w:t>
      </w:r>
      <w:r w:rsidRPr="00F408C0">
        <w:t>озидания мыслью, Прав</w:t>
      </w:r>
      <w:r>
        <w:t>о</w:t>
      </w:r>
      <w:r w:rsidRPr="00F408C0">
        <w:t xml:space="preserve"> </w:t>
      </w:r>
      <w:r>
        <w:t>С</w:t>
      </w:r>
      <w:r w:rsidRPr="00F408C0">
        <w:t>озидания чувством, ощущением, движухой. Что это</w:t>
      </w:r>
      <w:r>
        <w:t xml:space="preserve"> –</w:t>
      </w:r>
      <w:r w:rsidRPr="00F408C0">
        <w:t xml:space="preserve"> посвящение</w:t>
      </w:r>
      <w:r>
        <w:t>,</w:t>
      </w:r>
      <w:r w:rsidRPr="00F408C0">
        <w:t xml:space="preserve"> что ли? Ну да</w:t>
      </w:r>
      <w:r>
        <w:t>,</w:t>
      </w:r>
      <w:r w:rsidRPr="00F408C0">
        <w:t xml:space="preserve"> оно есть посвящение</w:t>
      </w:r>
      <w:r>
        <w:t>,</w:t>
      </w:r>
      <w:r w:rsidRPr="00F408C0">
        <w:t xml:space="preserve"> </w:t>
      </w:r>
      <w:r>
        <w:t>но оно ж не</w:t>
      </w:r>
      <w:r w:rsidRPr="00F408C0">
        <w:t>качественное</w:t>
      </w:r>
      <w:r>
        <w:t>,</w:t>
      </w:r>
      <w:r w:rsidRPr="00F408C0">
        <w:t xml:space="preserve"> </w:t>
      </w:r>
      <w:r>
        <w:t>оно н</w:t>
      </w:r>
      <w:r w:rsidRPr="00F408C0">
        <w:t xml:space="preserve">е даст вам силы. Значит надо разрабатываться! </w:t>
      </w:r>
    </w:p>
    <w:p w:rsidR="00B0701B" w:rsidRDefault="00B0701B" w:rsidP="00B0701B">
      <w:pPr>
        <w:ind w:firstLine="454"/>
      </w:pPr>
      <w:r w:rsidRPr="00F408C0">
        <w:t xml:space="preserve">Вот попробуйте так увидеть. Я вот два дня молчал. В ночной подготовке Аватары Синтеза вас готовили к статьям </w:t>
      </w:r>
      <w:r>
        <w:t>ч</w:t>
      </w:r>
      <w:r w:rsidRPr="00F408C0">
        <w:t>ерез год</w:t>
      </w:r>
      <w:r>
        <w:t>,</w:t>
      </w:r>
      <w:r w:rsidRPr="00F408C0">
        <w:t xml:space="preserve"> </w:t>
      </w:r>
      <w:r>
        <w:t>з</w:t>
      </w:r>
      <w:r w:rsidRPr="00F408C0">
        <w:t>аранее. У многих на это напряг. Снимите напряг. Увидьте, что мы требования вводим, не чтобы вас придавить, унизить</w:t>
      </w:r>
      <w:r>
        <w:t>, а</w:t>
      </w:r>
      <w:r w:rsidRPr="00F408C0">
        <w:t xml:space="preserve"> чтобы наоборот помочь вам войти в более высокие компетенции. Получить более высокие посвящения, статусы и пойти дальше. Мы за этим собрались, в том числе. Мы собрались и служить другим</w:t>
      </w:r>
      <w:r>
        <w:t>,</w:t>
      </w:r>
      <w:r w:rsidRPr="00F408C0">
        <w:t xml:space="preserve"> и вообще-то расти самому. Это нормально. Так давайте доверять друг другу, что если вводятся какие-то требования</w:t>
      </w:r>
      <w:r>
        <w:t>,</w:t>
      </w:r>
      <w:r w:rsidRPr="00F408C0">
        <w:t xml:space="preserve"> это для роста</w:t>
      </w:r>
      <w:r>
        <w:t>, а</w:t>
      </w:r>
      <w:r w:rsidRPr="00F408C0">
        <w:t xml:space="preserve"> не чтобы вас отшибать. Да вы сами отшибётесь на раз-два</w:t>
      </w:r>
      <w:r>
        <w:t>, в</w:t>
      </w:r>
      <w:r w:rsidRPr="00F408C0">
        <w:t>ас даже отшибать не надо. Вон</w:t>
      </w:r>
      <w:r>
        <w:t>,</w:t>
      </w:r>
      <w:r w:rsidRPr="00F408C0">
        <w:t xml:space="preserve"> пойдете в жизнь</w:t>
      </w:r>
      <w:r>
        <w:t>,</w:t>
      </w:r>
      <w:r w:rsidRPr="00F408C0">
        <w:t xml:space="preserve"> </w:t>
      </w:r>
      <w:r>
        <w:t>т</w:t>
      </w:r>
      <w:r w:rsidRPr="00F408C0">
        <w:t xml:space="preserve">ам </w:t>
      </w:r>
      <w:r w:rsidRPr="00F408C0">
        <w:lastRenderedPageBreak/>
        <w:t>что-нибудь ляпн</w:t>
      </w:r>
      <w:r>
        <w:t>е</w:t>
      </w:r>
      <w:r w:rsidRPr="00F408C0">
        <w:t>те</w:t>
      </w:r>
      <w:r>
        <w:t>,</w:t>
      </w:r>
      <w:r w:rsidRPr="00F408C0">
        <w:t xml:space="preserve"> и вас отшибу</w:t>
      </w:r>
      <w:r>
        <w:t>т по полной программе. Жизнь на</w:t>
      </w:r>
      <w:r w:rsidRPr="00F408C0">
        <w:t>много сильнее отшибает, чем мы друг друга. Детский сад какой-то! Зачем я буду в этом участвовать? Ты на улицу выйди – тебя отшибут по полной программе. Только место найди правильное. Потом маму родную не вспомнишь! Без проблем. Ну что же вы тут иллюзии какие-то строите? Отшиба</w:t>
      </w:r>
      <w:r>
        <w:t>ют</w:t>
      </w:r>
      <w:r w:rsidRPr="00F408C0">
        <w:t xml:space="preserve"> нас от кого-то. Зачем нам это надо? </w:t>
      </w:r>
    </w:p>
    <w:p w:rsidR="00B0701B" w:rsidRPr="00DF7E61" w:rsidRDefault="00B0701B" w:rsidP="00B0701B">
      <w:pPr>
        <w:ind w:firstLine="454"/>
      </w:pPr>
      <w:r w:rsidRPr="00F408C0">
        <w:t>Мы качество пытаемся поднять. Потому что один за всех</w:t>
      </w:r>
      <w:r>
        <w:t>,</w:t>
      </w:r>
      <w:r w:rsidRPr="00F408C0">
        <w:t xml:space="preserve"> все за одного! Между собо</w:t>
      </w:r>
      <w:r>
        <w:t>ю м</w:t>
      </w:r>
      <w:r w:rsidRPr="00F408C0">
        <w:t xml:space="preserve">ы. </w:t>
      </w:r>
      <w:r>
        <w:t>к</w:t>
      </w:r>
      <w:r w:rsidRPr="00F408C0">
        <w:t xml:space="preserve">ачественные должны быть. </w:t>
      </w:r>
      <w:r>
        <w:t>По</w:t>
      </w:r>
      <w:r w:rsidRPr="00F408C0">
        <w:t>пробуйте вот это увидеть. Вопрос не в научности. Вопрос в том, что вы Философы Синтеза. И мы должны научить вас писать, говорить. Потому что большая проблема у всех вас</w:t>
      </w:r>
      <w:r>
        <w:t xml:space="preserve"> – в</w:t>
      </w:r>
      <w:r w:rsidRPr="00F408C0">
        <w:t>ы не умеете говорить с людьми</w:t>
      </w:r>
      <w:r>
        <w:t>, в</w:t>
      </w:r>
      <w:r w:rsidRPr="00F408C0">
        <w:t>ы не умеете публиковаться в газетах. Вы рекламу ужаса делаете, которая не привлеч</w:t>
      </w:r>
      <w:r>
        <w:t>ё</w:t>
      </w:r>
      <w:r w:rsidRPr="00F408C0">
        <w:t>т, а отшибёт людей. Как иногда я еду, говорю: «О, смотрите, антирекламу написали». То есть иногда пишут рекламу так</w:t>
      </w:r>
      <w:r>
        <w:t>,</w:t>
      </w:r>
      <w:r w:rsidRPr="00F408C0">
        <w:t xml:space="preserve"> что </w:t>
      </w:r>
      <w:r>
        <w:t xml:space="preserve">это </w:t>
      </w:r>
      <w:r w:rsidRPr="00F408C0">
        <w:t>покупать после этого нельзя. Антиреклама</w:t>
      </w:r>
      <w:r>
        <w:t>,</w:t>
      </w:r>
      <w:r w:rsidRPr="00F408C0">
        <w:t xml:space="preserve"> называется. И они даже не понимают, что они написали. Ну, вс</w:t>
      </w:r>
      <w:r>
        <w:t>ё</w:t>
      </w:r>
      <w:r w:rsidRPr="00F408C0">
        <w:t>. Это как в одном городе ресторан «Дракула». Я не шучу</w:t>
      </w:r>
      <w:r>
        <w:t>,</w:t>
      </w:r>
      <w:r w:rsidRPr="00F408C0">
        <w:t xml:space="preserve"> </w:t>
      </w:r>
      <w:r>
        <w:t>в</w:t>
      </w:r>
      <w:r w:rsidRPr="00F408C0">
        <w:t xml:space="preserve"> честь Дракулы. В общем, если ты вампир – заходи</w:t>
      </w:r>
      <w:r>
        <w:t>, а е</w:t>
      </w:r>
      <w:r w:rsidRPr="00F408C0">
        <w:t xml:space="preserve">сли ты человек – из тебя что-нибудь </w:t>
      </w:r>
      <w:r w:rsidRPr="00DF7E61">
        <w:t>приготовят. Или подадут то, что нормальные люди употреблять не должны. Я видел это название. В Питере есть салон красоты. Помните женщину со звездами, э… со змеями? Вот название салона красоты. Зайдите, вам прическу сделают: «пш-ш-ш-ш!» Они ж даже не понимают, как это называется. Я смеялся. Питерский салон красоты «</w:t>
      </w:r>
      <w:r w:rsidRPr="00DF7E61">
        <w:rPr>
          <w:lang w:val="en-US"/>
        </w:rPr>
        <w:t>ZenGo</w:t>
      </w:r>
      <w:r w:rsidRPr="00DF7E61">
        <w:t>»</w:t>
      </w:r>
      <w:r w:rsidR="00DF7E61">
        <w:t xml:space="preserve"> </w:t>
      </w:r>
      <w:r w:rsidR="00DF7E61" w:rsidRPr="00DF7E61">
        <w:rPr>
          <w:i/>
        </w:rPr>
        <w:t>(</w:t>
      </w:r>
      <w:r w:rsidR="00DF7E61">
        <w:rPr>
          <w:i/>
        </w:rPr>
        <w:t xml:space="preserve">в </w:t>
      </w:r>
      <w:r w:rsidR="00DF7E61" w:rsidRPr="00DF7E61">
        <w:rPr>
          <w:i/>
        </w:rPr>
        <w:t>перевод</w:t>
      </w:r>
      <w:r w:rsidR="00DF7E61">
        <w:rPr>
          <w:i/>
        </w:rPr>
        <w:t>е</w:t>
      </w:r>
      <w:r w:rsidR="00DF7E61" w:rsidRPr="00DF7E61">
        <w:rPr>
          <w:i/>
        </w:rPr>
        <w:t xml:space="preserve"> с японского – до и после)</w:t>
      </w:r>
      <w:r w:rsidRPr="00DF7E61">
        <w:rPr>
          <w:i/>
        </w:rPr>
        <w:t>,</w:t>
      </w:r>
      <w:r w:rsidRPr="00DF7E61">
        <w:t xml:space="preserve"> осталось найти мужчину с зеркалом, который отсекает вот эту прическу на выходе, иногда вместе с головой. Ладно, пошутили и хватит. Увидели? </w:t>
      </w:r>
    </w:p>
    <w:p w:rsidR="00B0701B" w:rsidRDefault="00B0701B" w:rsidP="00B0701B">
      <w:pPr>
        <w:ind w:firstLine="454"/>
      </w:pPr>
      <w:r w:rsidRPr="00DF7E61">
        <w:t>Попробуйте по-другому увидеть и встроиться в новое состояние ИВДИВО, которое вам Владыки Синтеза, Аватары Синтеза реплицируют. Мы вчера ходили к ним в зал. Вам сутки уже это состояние реплицируют. Другое метагалактическое состояние ИВДИВО. ИВДИВО четырёх Метагалактик. Внимание, 16-ти миров, 16-ти частностей. Свяжите это в синтез. И вы увидите, что это не требования какие-то жесткие, чтобы вас куда-то что-то. А это вам помощь, чтобы вы, организовавшись, вошли в более высокую Компетенцию. Потому что, если иногда руководители не потребуют, есть такая простая человеческая лень.</w:t>
      </w:r>
      <w:r w:rsidRPr="00DF7E61">
        <w:rPr>
          <w:i/>
        </w:rPr>
        <w:t xml:space="preserve"> </w:t>
      </w:r>
      <w:r w:rsidR="00664441" w:rsidRPr="00664441">
        <w:rPr>
          <w:i/>
        </w:rPr>
        <w:t>(Чих)</w:t>
      </w:r>
      <w:r w:rsidRPr="00DF7E61">
        <w:t xml:space="preserve"> Да, точно. Вы и не сделаете. Как только мы пускали на самотёк и говорили: «Сами сделаете». И результат – вы ничего не делали, давайте без обид, ну, честно. Вот анализ последних лет. Мы говорили: «Сделайте то-то, сделайте сами». Итог – никто ничего не сделал. Значит, пора вводить какие-то, ну хоть по чуть-чуть обязательства. Напиши статью, сделай её. Хоть что-то за год сделаешь! Пример? Опишите в своей личной анкете двумя предложениями, что вы сделали за год. А теперь честно признайтесь, про себя, пожалуйста, кто написал? Статистика: большинство анкет без этой записи. Эти две строчки вообще никто</w:t>
      </w:r>
      <w:r w:rsidRPr="00F408C0">
        <w:t xml:space="preserve"> не запо</w:t>
      </w:r>
      <w:r>
        <w:t>мина</w:t>
      </w:r>
      <w:r w:rsidRPr="00F408C0">
        <w:t xml:space="preserve">ет. Вот </w:t>
      </w:r>
      <w:r w:rsidRPr="00580E4F">
        <w:rPr>
          <w:i/>
        </w:rPr>
        <w:t>женат/не женат</w:t>
      </w:r>
      <w:r w:rsidRPr="00F408C0">
        <w:t xml:space="preserve"> пишут</w:t>
      </w:r>
      <w:r>
        <w:t xml:space="preserve"> –</w:t>
      </w:r>
      <w:r w:rsidRPr="00F408C0">
        <w:t xml:space="preserve"> </w:t>
      </w:r>
      <w:r w:rsidRPr="00580E4F">
        <w:rPr>
          <w:i/>
        </w:rPr>
        <w:t>женат</w:t>
      </w:r>
      <w:r w:rsidRPr="00F408C0">
        <w:t xml:space="preserve">. Что сделал за год? Пусто. То есть пустоту сделал за год. Ты Владыке сообщил, что ты ничего за год не сделал. Но некоторые </w:t>
      </w:r>
      <w:r>
        <w:t xml:space="preserve">же </w:t>
      </w:r>
      <w:r w:rsidRPr="00F408C0">
        <w:t>сделали что-то за год. А я каждый год через запятую там ч</w:t>
      </w:r>
      <w:r>
        <w:t>его</w:t>
      </w:r>
      <w:r w:rsidRPr="00F408C0">
        <w:t>-нибудь пишу</w:t>
      </w:r>
      <w:r>
        <w:t>, п</w:t>
      </w:r>
      <w:r w:rsidRPr="00F408C0">
        <w:t>оэтому на следующий год меня переводят на следующий уровень подготовки. А вы ж нич</w:t>
      </w:r>
      <w:r>
        <w:t>его</w:t>
      </w:r>
      <w:r w:rsidRPr="00F408C0">
        <w:t xml:space="preserve"> там не пиш</w:t>
      </w:r>
      <w:r>
        <w:t>е</w:t>
      </w:r>
      <w:r w:rsidRPr="00F408C0">
        <w:t>те! И вы Владыкам сообщаете</w:t>
      </w:r>
      <w:r>
        <w:t>:</w:t>
      </w:r>
      <w:r w:rsidRPr="00F408C0">
        <w:t xml:space="preserve"> «Ничё не сделал». Даже если ты что-то делал, ты это дел</w:t>
      </w:r>
      <w:r>
        <w:t>ал впустую, получается. Вы скаже</w:t>
      </w:r>
      <w:r w:rsidRPr="00F408C0">
        <w:t xml:space="preserve">те: «А при чём здесь анкета»? А она в личное дело вкладывается. А личное дело потом формирует вам условия следующего служения. Что мы просто так эту строчку ввели? </w:t>
      </w:r>
    </w:p>
    <w:p w:rsidR="00B0701B" w:rsidRPr="00F408C0" w:rsidRDefault="00B0701B" w:rsidP="00B0701B">
      <w:pPr>
        <w:ind w:firstLine="454"/>
      </w:pPr>
      <w:r w:rsidRPr="00F408C0">
        <w:t>Другое введение. В конце каждого года Владыке сдать отчет о вашей деятельности за год. Хоть на полстранички. Кто из вас сда</w:t>
      </w:r>
      <w:r>
        <w:t>л Аватару Кут Хуми отчет на пол</w:t>
      </w:r>
      <w:r w:rsidRPr="00F408C0">
        <w:t>странички? Некоторые не знали, оказывается! О</w:t>
      </w:r>
      <w:r>
        <w:t>-</w:t>
      </w:r>
      <w:r w:rsidRPr="00F408C0">
        <w:t>о</w:t>
      </w:r>
      <w:r>
        <w:t>-</w:t>
      </w:r>
      <w:r w:rsidRPr="00F408C0">
        <w:t>о</w:t>
      </w:r>
      <w:r>
        <w:t xml:space="preserve">! </w:t>
      </w:r>
      <w:r w:rsidRPr="00F408C0">
        <w:t>А регламенты мы не читаем вообще. А читаем, но мимо. Чукча не читатель, чукча писатель. Но писатель</w:t>
      </w:r>
      <w:r>
        <w:t>,</w:t>
      </w:r>
      <w:r w:rsidRPr="00F408C0">
        <w:t xml:space="preserve"> как чукча</w:t>
      </w:r>
      <w:r>
        <w:t>, – на рыбе. Она вчера протухла, п</w:t>
      </w:r>
      <w:r w:rsidRPr="00F408C0">
        <w:t>оэтому, все что записано</w:t>
      </w:r>
      <w:r>
        <w:t>,</w:t>
      </w:r>
      <w:r w:rsidRPr="00F408C0">
        <w:t xml:space="preserve"> исчезло. Чукча в переводе – это совершенный человек, на языке чукч</w:t>
      </w:r>
      <w:r>
        <w:t>ей, к</w:t>
      </w:r>
      <w:r w:rsidRPr="00F408C0">
        <w:t xml:space="preserve">то не знает. Никто не сдал? Единицы сдали. Сообщаю вам от Владыки Кут Хуми. Как вы думаете, если вы </w:t>
      </w:r>
      <w:r>
        <w:t>в течение года так ничего и не сдаё</w:t>
      </w:r>
      <w:r w:rsidRPr="00F408C0">
        <w:t>те за последние три года этих требований</w:t>
      </w:r>
      <w:r>
        <w:t>, ч</w:t>
      </w:r>
      <w:r w:rsidRPr="00F408C0">
        <w:t>то Аватары Синтеза должны сделать? Ввести вам доклады на Съезд</w:t>
      </w:r>
      <w:r>
        <w:t>, ч</w:t>
      </w:r>
      <w:r w:rsidRPr="00F408C0">
        <w:t>тоб</w:t>
      </w:r>
      <w:r>
        <w:t>ы</w:t>
      </w:r>
      <w:r w:rsidRPr="00F408C0">
        <w:t xml:space="preserve"> вы хоть писать научились. Теперь увидели в этом объективность? Три года Кут Хуми ждал от вас итогов года</w:t>
      </w:r>
      <w:r>
        <w:t>. П</w:t>
      </w:r>
      <w:r w:rsidRPr="00F408C0">
        <w:t>олучил. Но вы потом ходите и говорите:</w:t>
      </w:r>
    </w:p>
    <w:p w:rsidR="00B0701B" w:rsidRPr="00F408C0" w:rsidRDefault="00B0701B" w:rsidP="00B0701B">
      <w:pPr>
        <w:ind w:firstLine="454"/>
      </w:pPr>
      <w:r w:rsidRPr="00F408C0">
        <w:t>– Статус давай!</w:t>
      </w:r>
    </w:p>
    <w:p w:rsidR="00B0701B" w:rsidRPr="00F408C0" w:rsidRDefault="00B0701B" w:rsidP="00B0701B">
      <w:pPr>
        <w:ind w:firstLine="454"/>
      </w:pPr>
      <w:r w:rsidRPr="00F408C0">
        <w:t>К нам п</w:t>
      </w:r>
      <w:r>
        <w:t>од</w:t>
      </w:r>
      <w:r w:rsidRPr="00F408C0">
        <w:t>ходите и говорите:</w:t>
      </w:r>
    </w:p>
    <w:p w:rsidR="00B0701B" w:rsidRPr="00F408C0" w:rsidRDefault="00B0701B" w:rsidP="00B0701B">
      <w:pPr>
        <w:ind w:firstLine="454"/>
      </w:pPr>
      <w:r w:rsidRPr="00F408C0">
        <w:t>– Статус давай! Я на Учителя готов? А на Владыку готов?</w:t>
      </w:r>
    </w:p>
    <w:p w:rsidR="00B0701B" w:rsidRPr="00894EE2" w:rsidRDefault="00B0701B" w:rsidP="00B0701B">
      <w:pPr>
        <w:ind w:firstLine="454"/>
      </w:pPr>
      <w:r w:rsidRPr="00894EE2">
        <w:t>– А ты отчёт сдал?</w:t>
      </w:r>
    </w:p>
    <w:p w:rsidR="00B0701B" w:rsidRPr="00894EE2" w:rsidRDefault="00B0701B" w:rsidP="00B0701B">
      <w:pPr>
        <w:ind w:firstLine="454"/>
      </w:pPr>
      <w:r w:rsidRPr="00894EE2">
        <w:lastRenderedPageBreak/>
        <w:t>– Ой, не спрашивай об этом. Я-то Учителем хочу быть!</w:t>
      </w:r>
    </w:p>
    <w:p w:rsidR="00B0701B" w:rsidRPr="00894EE2" w:rsidRDefault="00B0701B" w:rsidP="00B0701B">
      <w:pPr>
        <w:ind w:firstLine="454"/>
      </w:pPr>
      <w:r w:rsidRPr="00894EE2">
        <w:t>«Хачу быть Учителем! Марию Ивановну хачу. Учителем хачу и Владыкой хачу. Но сдавать ничего не буду. Не требуй с меня! Чего ты на меня наезжаешь?»</w:t>
      </w:r>
    </w:p>
    <w:p w:rsidR="00B0701B" w:rsidRPr="00894EE2" w:rsidRDefault="00B0701B" w:rsidP="00B0701B">
      <w:pPr>
        <w:ind w:firstLine="454"/>
      </w:pPr>
      <w:r w:rsidRPr="00894EE2">
        <w:t>Ну, так же получается? Мы наезжаем на вас, чтобы вы отчет сдали, да? Вообще с ума сошли! Это ж Аватары Синтеза установили сдачу отчёта. Уверяю вас, в пятой расе посвященные уже бы все бегали с отчётами в конце года и сдавали. Потому что они знают, что, если не сдадут, на следующий год они перестанут развиваться. Представляете, какая вам скидка? Вы три раза не сдали отчет, а продолжаете развиваться. Посвящения сегодня стяжали. В 5 расе один отчет мы бы не сдали, как посвященные, на следующий год, на весь год – без контакта с Учителем. Три года не сдали – это воплощение потеряно. Больше с нами вообще не контачат Учителя. Я не шучу. Я рассказываю условия 5 расы. И некоторые от меня это на Синтезах слышали. А у нас пока полная безалаберность на эту тему.</w:t>
      </w:r>
    </w:p>
    <w:p w:rsidR="00B0701B" w:rsidRPr="002814B7" w:rsidRDefault="00B0701B" w:rsidP="00B0701B">
      <w:pPr>
        <w:ind w:firstLine="454"/>
      </w:pPr>
      <w:r w:rsidRPr="00F408C0">
        <w:t xml:space="preserve">А вот теперь скажите, если вы не сдаете отчёты, хоть статью на Съезд с вас потребовать надо? Ну, я думаю надо. Отработки-то растут. То, что вы не сдаете статью, ваша свобода воли. А то, что в личном деле написано: «Не сдал 2017. Не сдал </w:t>
      </w:r>
      <w:r w:rsidRPr="002814B7">
        <w:t>2018. Не сдал 2019». Три статьи за вами – за 17-й, 18-й и 19-й года. Чувствуете, как некоторым стыдно стало. И вы ж помните это, но в момент подхода к концу года у вас все валится. Вот на вас все валится. И семья, и здоровье валится, и профессия валится. У всех так. Как только в конце ты пытаешься что-то сделать – тебя отвлекает всё, даже телевизор. Ты случайно включил и там такая передача, ты случайно забыл, что в этот момент ты отчёт должен был писать. А когда вспомнил, уже спать пора. А когда сел писать вместо сна, заснул за столом, специально, чтобы не написал. Ну, объективные обстоятельства получатся. Но проблема-то в этом.</w:t>
      </w:r>
    </w:p>
    <w:p w:rsidR="00B0701B" w:rsidRPr="002814B7" w:rsidRDefault="00B0701B" w:rsidP="00B0701B">
      <w:pPr>
        <w:ind w:firstLine="454"/>
      </w:pPr>
      <w:r w:rsidRPr="002814B7">
        <w:t>Так что, господа, ещё раз подтверждаю: на следующий год на Съезд приезжают со статьями маленькими. Описание своей деятельности, статья на эту тему, эссе на эту тему, как хотите это называйте. Вначале вы сдаёте, как на научной конференции. Мы регистрируем, что вы это сдали. Некоторым можем отказать или указать переписать. А потом подтверждаем вам участие в Съезде ИВДИВО, как сейчас на научной конференции у нас. Ну, сейчас мы ещё, слабенькое там, некоторых пускаем без статей, а потом не будем пускать тоже.</w:t>
      </w:r>
    </w:p>
    <w:p w:rsidR="00B0701B" w:rsidRPr="002814B7" w:rsidRDefault="00B0701B" w:rsidP="00B0701B">
      <w:pPr>
        <w:ind w:firstLine="454"/>
      </w:pPr>
      <w:r w:rsidRPr="002814B7">
        <w:t>Я объяснил ситуацию, зачем нужно статьи на Съезд? Нам надо расти частностями. А если вы их не будете писать, вы частностями не вырастете, просто поверьте мне. И я не вырос бы в 16 частностей, если бы не начал их писать, в том числе статьями. Видите, консенсус найден. Вы и согласны со мной, и не согласны, что надо писать статью. Правда, интересное состояние, такое чувственное познание я вижу в зале. Вы стали согласны со мной, вы понимаете, что Владыки объективно требуют, и не согласны писать статью. У вас шок – что я там напишу? Да что хочешь! Но только не доклад, который однажды мы видели: «Я напишу вопросы, а вы мне на них ответите». Ну, это не статья, это показуха за счёт нас.</w:t>
      </w:r>
    </w:p>
    <w:p w:rsidR="00B0701B" w:rsidRPr="00FB672C" w:rsidRDefault="002814B7" w:rsidP="00B0701B">
      <w:pPr>
        <w:pStyle w:val="12"/>
        <w:rPr>
          <w:lang w:val="ru-RU"/>
        </w:rPr>
      </w:pPr>
      <w:bookmarkStart w:id="88" w:name="_Toc22826111"/>
      <w:r>
        <w:rPr>
          <w:lang w:val="ru-RU"/>
        </w:rPr>
        <w:t>«</w:t>
      </w:r>
      <w:r w:rsidR="00B0701B" w:rsidRPr="004D2C80">
        <w:t>Особые обстоятельства</w:t>
      </w:r>
      <w:r w:rsidR="00B0701B" w:rsidRPr="004D2C80">
        <w:rPr>
          <w:lang w:val="ru-RU"/>
        </w:rPr>
        <w:t>»</w:t>
      </w:r>
      <w:bookmarkEnd w:id="88"/>
    </w:p>
    <w:p w:rsidR="00B0701B" w:rsidRPr="00827006" w:rsidRDefault="00B0701B" w:rsidP="00B0701B">
      <w:pPr>
        <w:ind w:firstLine="454"/>
      </w:pPr>
      <w:r w:rsidRPr="00827006">
        <w:t>Ну и последнее, и мы сейчас идём дальше стяжать, я вас настраива</w:t>
      </w:r>
      <w:r>
        <w:t>л</w:t>
      </w:r>
      <w:r w:rsidRPr="00827006">
        <w:t>. У нас времени мало, но ещё две практики.</w:t>
      </w:r>
    </w:p>
    <w:p w:rsidR="00B0701B" w:rsidRPr="00827006" w:rsidRDefault="00B0701B" w:rsidP="00B0701B">
      <w:pPr>
        <w:ind w:firstLine="454"/>
      </w:pPr>
      <w:r w:rsidRPr="00827006">
        <w:t>Я тут в ядрах синтеза допустил маленькую фразу, когда</w:t>
      </w:r>
      <w:r>
        <w:t xml:space="preserve"> «е</w:t>
      </w:r>
      <w:r w:rsidRPr="00827006">
        <w:t>сли мы стяжаем ядро синтеза там за 6 часов, половин</w:t>
      </w:r>
      <w:r>
        <w:t>а</w:t>
      </w:r>
      <w:r w:rsidRPr="00827006">
        <w:t xml:space="preserve"> заполняется нашим</w:t>
      </w:r>
      <w:r>
        <w:t>, н</w:t>
      </w:r>
      <w:r w:rsidRPr="00827006">
        <w:t>о</w:t>
      </w:r>
      <w:r w:rsidR="006D0F48">
        <w:t>,</w:t>
      </w:r>
      <w:r w:rsidRPr="00827006">
        <w:t xml:space="preserve"> если особые обстоятельства, Владыка может заполнить</w:t>
      </w:r>
      <w:r>
        <w:t>».</w:t>
      </w:r>
      <w:r w:rsidRPr="00827006">
        <w:t xml:space="preserve"> У многих тут же</w:t>
      </w:r>
      <w:r>
        <w:t xml:space="preserve"> возникли особые обстоятельства.</w:t>
      </w:r>
    </w:p>
    <w:p w:rsidR="00B0701B" w:rsidRPr="00894EE2" w:rsidRDefault="00B0701B" w:rsidP="00B0701B">
      <w:pPr>
        <w:ind w:firstLine="454"/>
      </w:pPr>
      <w:r w:rsidRPr="006D0F48">
        <w:t>Уточняю всем! Особые обстоятельства проверяются</w:t>
      </w:r>
      <w:r w:rsidRPr="00827006">
        <w:t xml:space="preserve"> только в одном месте: на суде Изначально Вышестоящего Отца. Для некомпетентных. Поэтому, если вы к Владыке выйдете и скажете: «У меня </w:t>
      </w:r>
      <w:r w:rsidRPr="00894EE2">
        <w:t xml:space="preserve">особые обстоятельства, я 6 часов присутствую на Синтезе и заполняю ядро наполовину, заполните мне дальше». И особых обстоятельств не будет, и это вы называете особыми обстоятельствами, а Владыка так не считает, вам включат судебную отработку особых обстоятельств. Вернее, её уже давно включают, просто не все это видят. А я это вижу и печалюсь. Вот на этом Съезде я решил рассказать это событие. </w:t>
      </w:r>
    </w:p>
    <w:p w:rsidR="00B0701B" w:rsidRPr="00827006" w:rsidRDefault="00B0701B" w:rsidP="00B0701B">
      <w:pPr>
        <w:ind w:firstLine="454"/>
      </w:pPr>
      <w:r w:rsidRPr="00827006">
        <w:t xml:space="preserve">В итоге некоторые из вас и растут, мы вот сейчас напрягаемся и растём. Начинается учебный год, и вы делаете ляп </w:t>
      </w:r>
      <w:r>
        <w:t>шести</w:t>
      </w:r>
      <w:r w:rsidRPr="00827006">
        <w:t>часовой</w:t>
      </w:r>
      <w:r>
        <w:t>, называется. И вам на шесть</w:t>
      </w:r>
      <w:r w:rsidRPr="00827006">
        <w:t xml:space="preserve"> часов включают судебную отработку.</w:t>
      </w:r>
      <w:r>
        <w:t xml:space="preserve"> </w:t>
      </w:r>
      <w:r w:rsidRPr="00827006">
        <w:t xml:space="preserve">Внимание, исключений нет! Если у вас ребёнок заболел, это и так видно. Если там авария какая-то, </w:t>
      </w:r>
      <w:r w:rsidRPr="00827006">
        <w:lastRenderedPageBreak/>
        <w:t>это и так видно. Если на работу вызвали, и вы не можете не пойти, это и так видно.</w:t>
      </w:r>
      <w:r>
        <w:t xml:space="preserve"> </w:t>
      </w:r>
      <w:r w:rsidRPr="00827006">
        <w:t>У нас у Владык Синтеза нельзя вести Синтез только</w:t>
      </w:r>
      <w:r>
        <w:t>,</w:t>
      </w:r>
      <w:r w:rsidRPr="00827006">
        <w:t xml:space="preserve"> если ты в реанимации или у тебя +40, ну, когда ты</w:t>
      </w:r>
      <w:r>
        <w:t xml:space="preserve"> это</w:t>
      </w:r>
      <w:r w:rsidRPr="00827006">
        <w:t xml:space="preserve"> </w:t>
      </w:r>
      <w:r w:rsidRPr="00643E81">
        <w:rPr>
          <w:i/>
        </w:rPr>
        <w:t>в лёжку лежишь</w:t>
      </w:r>
      <w:r w:rsidRPr="00827006">
        <w:t>. Если +36 – иди, веди Синтез, на Синтезе пройдёт. У нас есть Владыки Синтеза, которые приезжают на Синтез больные, выздоравливают за 5 минут до Синтеза, ведут Синтез, через 5 минут опять заболевают после итогов Синтеза, и продолжают болеть. Через неделю опять Синтез. Перед Синтезом у них всё заканчивается, они ведут Синтез, заканчивают Синтез и опять продолжают болеть. Потому что они болеют за себя, как за человека, а Синтез ведут, как Владыки Синтеза. Вот, несколько человек мне это рассказывал</w:t>
      </w:r>
      <w:r>
        <w:t>о</w:t>
      </w:r>
      <w:r w:rsidRPr="00827006">
        <w:t>. Я сам такой один раз был. И мы уже смеёмся, а чего болеть? Ну, чего-то не могут в себе преодолеть. Вот их там склинило на что-то и преодолеть не могут. А раз не смогли преодолеть по-другому, болеют.</w:t>
      </w:r>
    </w:p>
    <w:p w:rsidR="00B0701B" w:rsidRPr="00827006" w:rsidRDefault="00B0701B" w:rsidP="00B0701B">
      <w:pPr>
        <w:ind w:firstLine="454"/>
      </w:pPr>
      <w:r w:rsidRPr="00827006">
        <w:t>Теперь представьте, вы выходите к Владыке</w:t>
      </w:r>
      <w:r>
        <w:t xml:space="preserve"> и</w:t>
      </w:r>
      <w:r w:rsidRPr="00827006">
        <w:t xml:space="preserve"> говорите: </w:t>
      </w:r>
      <w:r>
        <w:t>«У</w:t>
      </w:r>
      <w:r w:rsidRPr="00827006">
        <w:t xml:space="preserve"> меня особые обстоятельства, я болела, поэтому вчера не была</w:t>
      </w:r>
      <w:r>
        <w:t>»</w:t>
      </w:r>
      <w:r w:rsidRPr="00827006">
        <w:t>. Но вы не болели или Владыка решил, что вы мало болели. И никто не понимает, почему часто болеют, причём</w:t>
      </w:r>
      <w:r>
        <w:t>,</w:t>
      </w:r>
      <w:r w:rsidRPr="00827006">
        <w:t xml:space="preserve"> очень часто сразу после Синтеза. 6 часов! Вы же сами попросили. Вы вышли к Владыке, сказали: «У меня особые обстоятельства», но у вас их не было. </w:t>
      </w:r>
      <w:r w:rsidRPr="006D0F48">
        <w:t xml:space="preserve">Владыка говорит: «Включаю </w:t>
      </w:r>
      <w:r w:rsidR="006D0F48">
        <w:t>«</w:t>
      </w:r>
      <w:r w:rsidRPr="006D0F48">
        <w:t>особые обстоятельства</w:t>
      </w:r>
      <w:r w:rsidR="006D0F48">
        <w:t>»</w:t>
      </w:r>
      <w:r w:rsidRPr="006D0F48">
        <w:t xml:space="preserve"> на то, что вы просили». И вы всё равно это</w:t>
      </w:r>
      <w:r w:rsidRPr="00827006">
        <w:t xml:space="preserve"> отработаете, чтоб</w:t>
      </w:r>
      <w:r>
        <w:t>ы</w:t>
      </w:r>
      <w:r w:rsidRPr="00827006">
        <w:t xml:space="preserve"> ядро восполнилось Огнём. Разве до вас это не дошло?</w:t>
      </w:r>
      <w:r>
        <w:t xml:space="preserve"> </w:t>
      </w:r>
      <w:r w:rsidRPr="00827006">
        <w:t>Мне тут Владыки Синтеза рассказали, что многие по залу ходят и говорят: «А у нас особые обстоятельства, Виталик разрешил».</w:t>
      </w:r>
      <w:r>
        <w:t xml:space="preserve"> </w:t>
      </w:r>
      <w:r w:rsidRPr="00827006">
        <w:t>Ребята! Особые обстоятельства – это</w:t>
      </w:r>
      <w:r>
        <w:t>,</w:t>
      </w:r>
      <w:r w:rsidRPr="00827006">
        <w:t xml:space="preserve"> когда вы будете их отрабатывать. Я ничего не разрешал, я объяснил, что бывает. Но не до всех дошло даже здесь сидящих</w:t>
      </w:r>
      <w:r>
        <w:t>, ч</w:t>
      </w:r>
      <w:r w:rsidRPr="00827006">
        <w:t>то уж говорить о новеньких, правда? Какой вы им пример подаёте? Так, на всякий случай</w:t>
      </w:r>
      <w:r>
        <w:t>. Я</w:t>
      </w:r>
      <w:r w:rsidRPr="00827006">
        <w:t xml:space="preserve"> показываю уровень нашей компетенции. Вот мы сейчас хотим посвящения</w:t>
      </w:r>
      <w:r>
        <w:t>, а</w:t>
      </w:r>
      <w:r w:rsidRPr="00827006">
        <w:t xml:space="preserve"> потом выходим туда, и даже Отцовский Синтез</w:t>
      </w:r>
      <w:r>
        <w:t>,</w:t>
      </w:r>
      <w:r w:rsidRPr="00827006">
        <w:t xml:space="preserve"> ядра Синтеза – это Отцовский Синтез, от Отца Синтез</w:t>
      </w:r>
      <w:r>
        <w:t>,</w:t>
      </w:r>
      <w:r w:rsidRPr="00827006">
        <w:t xml:space="preserve"> пытаемся испачкать своими «особыми обстоятельствами».</w:t>
      </w:r>
    </w:p>
    <w:p w:rsidR="00B0701B" w:rsidRPr="00827006" w:rsidRDefault="00B0701B" w:rsidP="00B0701B">
      <w:pPr>
        <w:ind w:firstLine="454"/>
      </w:pPr>
      <w:r w:rsidRPr="00827006">
        <w:t xml:space="preserve">Как вам такая оценка, где наполовину Отцовский Синтез, а наполовину наши «особые обстоятельства» записаны. Вы только </w:t>
      </w:r>
      <w:r>
        <w:t>подумайте,</w:t>
      </w:r>
      <w:r w:rsidRPr="00827006">
        <w:t xml:space="preserve"> что вы делаете</w:t>
      </w:r>
      <w:r>
        <w:t>? И е</w:t>
      </w:r>
      <w:r w:rsidRPr="00827006">
        <w:t xml:space="preserve">сли мы в </w:t>
      </w:r>
      <w:r>
        <w:t>элементаль</w:t>
      </w:r>
      <w:r w:rsidRPr="00827006">
        <w:t>ных ядрах Синтеза так мыслим, то, что говорить о наших посвящениях? Какие посвящения мы получим посвящённые, если мы так действуем с ядрами Синтеза</w:t>
      </w:r>
      <w:r>
        <w:t>?</w:t>
      </w:r>
      <w:r w:rsidRPr="00827006">
        <w:t xml:space="preserve"> Где ядра Синтеза</w:t>
      </w:r>
      <w:r>
        <w:t xml:space="preserve"> –</w:t>
      </w:r>
      <w:r w:rsidRPr="00827006">
        <w:t xml:space="preserve"> это базовая подготовка человека, чтобы потом было посвящение. Значит, у вас посвящение будет наполовину? Сломанное посвящение, да? У вас </w:t>
      </w:r>
      <w:r>
        <w:t>пол</w:t>
      </w:r>
      <w:r w:rsidRPr="000E3129">
        <w:t>-</w:t>
      </w:r>
      <w:r w:rsidRPr="00827006">
        <w:t xml:space="preserve">ядра, значит, вам даётся </w:t>
      </w:r>
      <w:r w:rsidRPr="00483CF9">
        <w:t>полпосвящения.</w:t>
      </w:r>
      <w:r w:rsidRPr="00827006">
        <w:t xml:space="preserve"> Копим. </w:t>
      </w:r>
    </w:p>
    <w:p w:rsidR="00B0701B" w:rsidRPr="00827006" w:rsidRDefault="00B0701B" w:rsidP="00B0701B">
      <w:pPr>
        <w:ind w:firstLine="454"/>
      </w:pPr>
      <w:r w:rsidRPr="00827006">
        <w:t xml:space="preserve">Ну, условия эпохи такие, что мы с </w:t>
      </w:r>
      <w:r>
        <w:t>вами сделаем? Некоторые говорят: «Э</w:t>
      </w:r>
      <w:r w:rsidRPr="00827006">
        <w:t>то ты установил</w:t>
      </w:r>
      <w:r>
        <w:t>»</w:t>
      </w:r>
      <w:r w:rsidRPr="00827006">
        <w:t>. Ребята! Как я установил, если у вас посвящения появляются? Это Отец установил! Вы ж</w:t>
      </w:r>
      <w:r>
        <w:t>-</w:t>
      </w:r>
      <w:r w:rsidRPr="00827006">
        <w:t xml:space="preserve">то чувствуете, что у вас что-то появляется? Оно не появлялось бы у вас, если бы это не было условием новой эпохи. </w:t>
      </w:r>
    </w:p>
    <w:p w:rsidR="00B0701B" w:rsidRPr="006972B6" w:rsidRDefault="00B0701B" w:rsidP="00B0701B">
      <w:pPr>
        <w:pStyle w:val="12"/>
      </w:pPr>
      <w:bookmarkStart w:id="89" w:name="_Toc22826112"/>
      <w:r w:rsidRPr="004D2C80">
        <w:t>Должностная Компетенция ИВДИВО</w:t>
      </w:r>
      <w:bookmarkEnd w:id="89"/>
    </w:p>
    <w:p w:rsidR="00B0701B" w:rsidRPr="002814B7" w:rsidRDefault="00B0701B" w:rsidP="00B0701B">
      <w:pPr>
        <w:ind w:firstLine="454"/>
      </w:pPr>
      <w:r w:rsidRPr="00827006">
        <w:t xml:space="preserve">А у нас </w:t>
      </w:r>
      <w:r w:rsidRPr="002814B7">
        <w:t>следующая практика. Касается повышения Компетенции ИВДИВО каждого из вас, но не ракурсом количества посвящений, статусов и всего остального, это вот мы отодвигаем. Какое ещё повышение Компетенции каждого из вас ожидается? Возможно? Нужно?</w:t>
      </w:r>
    </w:p>
    <w:p w:rsidR="00B0701B" w:rsidRPr="002814B7" w:rsidRDefault="00B0701B" w:rsidP="00B0701B">
      <w:pPr>
        <w:ind w:firstLine="454"/>
      </w:pPr>
      <w:r w:rsidRPr="002814B7">
        <w:t>Вот мы говорим: Компетентность ИВДИВО: посвящения, статусы – это понятно. А ещё что можно? У нас чувственное познание мира, ментал чист. Ребята, а ваша должность является Компетенцией ИВДИВО? А? Является. Во! А в вашей должности какая Компетентность ИВДИВО? Вот и я не знаю, сейчас пойдём узнавать.</w:t>
      </w:r>
    </w:p>
    <w:p w:rsidR="00B0701B" w:rsidRPr="002814B7" w:rsidRDefault="00B0701B" w:rsidP="00B0701B">
      <w:pPr>
        <w:ind w:firstLine="454"/>
      </w:pPr>
      <w:r w:rsidRPr="002814B7">
        <w:t>Поэтому сейчас на каждую должность каждого из вас и все 192 должности ИВДИВО мы у Отца стяжаем Компетентность ИВДИВО. И у нас с вами в Должностной Компетенции ИВДИВО должен быть список 192-х должностей над всем, где чётко идёт Компетенция ИВДИВО по названию должности. Маленькая подсказка, должность в ИВДИВО, ну допустим, Аватар МАН – Аватар Науки, да, Аватар МАН, состоит из Посвящения с Правами Созидания, Статуса с Началами Творения, Творящий Синтез, Синтезность – то есть восемь в синтезе. И когда вам дают должность Аватара такого-то, Владыки ИДИВО или Учителя Сферы, там обязательно набор Прав Созидания, Начал Творения, вплоть до Изначально Вышестоящего Синтеза. Причём этот набор записывается в ваши ядра, а фиксируются Огнём вот здесь. Там обязательно потенциальные или реальные, если у вас есть, Посвящения, Статусы, вся 8-рица. Услышали?</w:t>
      </w:r>
    </w:p>
    <w:p w:rsidR="00B0701B" w:rsidRPr="002814B7" w:rsidRDefault="00B0701B" w:rsidP="00B0701B">
      <w:pPr>
        <w:ind w:firstLine="454"/>
      </w:pPr>
      <w:r w:rsidRPr="002814B7">
        <w:lastRenderedPageBreak/>
        <w:t xml:space="preserve">И вот этот пакет Должностной Компетенции вашей должности мы сейчас с вами должны обязательно получить. </w:t>
      </w:r>
    </w:p>
    <w:p w:rsidR="00B0701B" w:rsidRPr="002814B7" w:rsidRDefault="00B0701B" w:rsidP="00B0701B">
      <w:pPr>
        <w:ind w:firstLine="454"/>
      </w:pPr>
      <w:r w:rsidRPr="002814B7">
        <w:t>И маленький совет! Если хоть когда-нибудь в год вы получите новое Посвящение, новый Статус, после этого весь этот пакет меняется, я на Синтезах это рассказывал. И вы должны его заново стяжать. То есть, если я через неделю после Съезда получу новое Посвящение, у меня должен полностью поменяться пакет Главы ИВДИВО. Новое Посвящение вводит у меня новые Права Созидания. Значит мне, как Главе ИВДИВО с новыми Правами Созидания, нужен более расширенный пакет Главы ИВДИВО.</w:t>
      </w:r>
    </w:p>
    <w:p w:rsidR="00B0701B" w:rsidRPr="000E3129" w:rsidRDefault="00B0701B" w:rsidP="00B0701B">
      <w:pPr>
        <w:ind w:firstLine="454"/>
      </w:pPr>
      <w:r w:rsidRPr="002814B7">
        <w:t>Я на Синтезах это рассказываю, но мало кто из нас это делает, поэтому мы делаем это на Съезде. Вы получили новый служебный не статус, а служебную Синтезность, как пример. Кто из вас задумался, что весь пакет условий вашей деятельности Аватара такого-то поменялся? А ведь многие остались на той же самой должности. Вот вы были Главой Подразделения, вы им остались. Но одно дело быть Главой Подразделения со служебным статусом, а другое дело со служебной Синтезностью. Статус состоит из Начал Творения, Синтезность – из Совершенств Мудрости. Значит ваша должность что? Поменялась. Кто стяжал новый пакет Компетенции на новую должность в служебной Синтезности? Объяснил? Никто. Вообще. Практика</w:t>
      </w:r>
      <w:r w:rsidRPr="00827006">
        <w:t>.</w:t>
      </w:r>
      <w:r>
        <w:t xml:space="preserve"> </w:t>
      </w:r>
    </w:p>
    <w:p w:rsidR="00B0701B" w:rsidRPr="00B328A8" w:rsidRDefault="00B0701B" w:rsidP="00B0701B">
      <w:pPr>
        <w:pStyle w:val="12"/>
      </w:pPr>
      <w:bookmarkStart w:id="90" w:name="_Toc20802870"/>
      <w:bookmarkStart w:id="91" w:name="_Toc22826113"/>
      <w:r w:rsidRPr="00B328A8">
        <w:t>Практика 15. Обновление 16 вариантов Должностной Компетенции ИВДИВО с учётом единичности Должности каждого из нас для всего ИВДИВО 16</w:t>
      </w:r>
      <w:r>
        <w:rPr>
          <w:lang w:val="ru-RU"/>
        </w:rPr>
        <w:t>-тью</w:t>
      </w:r>
      <w:r w:rsidRPr="00B328A8">
        <w:t xml:space="preserve"> видами Компетенции ИВДИВО</w:t>
      </w:r>
      <w:bookmarkEnd w:id="90"/>
      <w:bookmarkEnd w:id="91"/>
    </w:p>
    <w:p w:rsidR="00B0701B" w:rsidRPr="002814B7" w:rsidRDefault="00B0701B" w:rsidP="00B0701B">
      <w:pPr>
        <w:ind w:firstLine="454"/>
      </w:pPr>
      <w:r w:rsidRPr="002814B7">
        <w:t>И мы возжигаемся всем Синтезом каждого из нас. Синтезируемся с Изначально Вышестоящими Аватарами Синтеза Кут Хуми Фаинь, переходим в зал ИВДИВО 262 080-тый в форме Должностной Компетенции ИВДИВО – Аватаром, Владыкой ИВДИВО, Учителем Сферы, Ипостасью Творения.</w:t>
      </w:r>
    </w:p>
    <w:p w:rsidR="00B0701B" w:rsidRPr="002814B7" w:rsidRDefault="00B0701B" w:rsidP="00B0701B">
      <w:pPr>
        <w:ind w:firstLine="454"/>
      </w:pPr>
      <w:r w:rsidRPr="002814B7">
        <w:t>Развёртываясь в форме служения, обратите, какое у вас иное состояние в форме Служения по отношению к форме Учителя Синтеза. Предыдущую практику вспомните и здесь. Я бы сказал, что в предыдущей практике вы и чище, и вдохновеннее, потому что там вы с нуля, а здесь у вас накрученная уже ситуация вас в должности.</w:t>
      </w:r>
    </w:p>
    <w:p w:rsidR="00B0701B" w:rsidRPr="002814B7" w:rsidRDefault="00B0701B" w:rsidP="00B0701B">
      <w:pPr>
        <w:ind w:firstLine="454"/>
      </w:pPr>
      <w:r w:rsidRPr="002814B7">
        <w:t>А теперь проникнитесь Аватаром Кут Хуми всем Синтезом, всем Огнём, самостоятельно, всей Волей, Духом, Мудростью – пять позиций пройдите сами. Мы стоим перед Аватарами Синтеза Кут Хуми Фаинь, сами пять позиций пройдите: Синтез 100%, Огонь 100% – Синтез записался, Воля 100% – Огонь перешёл, Дух 100% – Воля записалась, Мудрость 100% – Дух перешёл. И вы вспыхиваете Аватаром, Владыкой, Учителем соответствующей компетенции. Проживите это. Правда, по-другому зазвучало всё? Чуть-чуть или сильно.</w:t>
      </w:r>
    </w:p>
    <w:p w:rsidR="00B0701B" w:rsidRPr="002814B7" w:rsidRDefault="00B0701B" w:rsidP="00B0701B">
      <w:pPr>
        <w:ind w:firstLine="454"/>
      </w:pPr>
      <w:r w:rsidRPr="002814B7">
        <w:t>Теперь прожигаемся вот этим проникновением и, синтезируясь с Аватарами Синтеза Кут Хуми Фаинь, просим преобразить каждого из нас и синтез нас на явление новой Компетенции ИВДИВО в исполнении Должности и её название: Аватар такой-то, таких-то Аватаров Синтеза, Владыка ИВДИВО… и по списку, официальное название Должности по Распоряжению с подразделением. Должны знать.</w:t>
      </w:r>
    </w:p>
    <w:p w:rsidR="00B0701B" w:rsidRPr="002814B7" w:rsidRDefault="00B0701B" w:rsidP="00B0701B">
      <w:pPr>
        <w:ind w:firstLine="454"/>
      </w:pPr>
      <w:r w:rsidRPr="002814B7">
        <w:t>И синтезируясь с Хум Аватаров Синтеза Кут Хуми Фаинь, стяжаем Синтез Синтеза Изначально Вышестоящего Отца и, возжигаясь, преображаемся ими.</w:t>
      </w:r>
    </w:p>
    <w:p w:rsidR="00B0701B" w:rsidRPr="002814B7" w:rsidRDefault="00B0701B" w:rsidP="00B0701B">
      <w:pPr>
        <w:ind w:firstLine="454"/>
      </w:pPr>
      <w:r w:rsidRPr="002814B7">
        <w:t>И возжигаясь Синтез Синтезом Изначально Вышестоящего Отца, преображаясь им, мы просим Аватаров Синтеза Кут Хуми Фаинь укутать нас Огнём. Переходим в зал ИВДИВО 1 048 512-ти Иерархической Цельности Высшим Метагалактическим Синтезом каждого из нас, развёртываясь в форме Компетентного ИВДИВО пред Аватарами Синтеза Кут Хуми Фаинь Истинной Метагалактики собою.</w:t>
      </w:r>
    </w:p>
    <w:p w:rsidR="00B0701B" w:rsidRPr="002814B7" w:rsidRDefault="00B0701B" w:rsidP="00B0701B">
      <w:pPr>
        <w:ind w:firstLine="454"/>
      </w:pPr>
      <w:r w:rsidRPr="002814B7">
        <w:t xml:space="preserve">И синтезируясь с Аватарами Синтеза Кут Хуми Фаинь, просим обновить всю Должностную Компетенцию ИВДИВО каждого из нас Должности каждого из нас, с учётом единичности должности каждого из нас для всего ИВДИВО, где каждый из нас данную Должность реализует во всём ИВДИВО, а всё ИВДИВО фиксируется на эту данную Должность единично </w:t>
      </w:r>
      <w:r w:rsidRPr="002814B7">
        <w:rPr>
          <w:i/>
        </w:rPr>
        <w:t>всё во всём</w:t>
      </w:r>
      <w:r w:rsidRPr="002814B7">
        <w:t>. У нас нет ни одной повторяемой Должности.</w:t>
      </w:r>
    </w:p>
    <w:p w:rsidR="00B0701B" w:rsidRPr="002814B7" w:rsidRDefault="00B0701B" w:rsidP="00B0701B">
      <w:pPr>
        <w:ind w:firstLine="454"/>
      </w:pPr>
      <w:r w:rsidRPr="002814B7">
        <w:t xml:space="preserve">И вспыхиваем единичностью фиксации ИВДИВО на каждом из нас в Должностной Компетенции ИВДИВО каждого из нас. Мы синтезируемся с Изначально Вышестоящими Аватарами Синтеза Кут Хуми Фаинь и стяжаем обновление в 16 вариантах Должностной Компетенции ИВДИВО каждого из </w:t>
      </w:r>
      <w:r w:rsidRPr="002814B7">
        <w:lastRenderedPageBreak/>
        <w:t>нас. И проникаясь, обновляемся ею, вмещая 16-ть концентраций 16-ти видов Компетенции ИВДИВО в том или ином ракурсе в Должностную Компетенцию ИВДИВО каждым из нас. Вспыхиваем ими.</w:t>
      </w:r>
    </w:p>
    <w:p w:rsidR="00B0701B" w:rsidRPr="002814B7" w:rsidRDefault="00B0701B" w:rsidP="00B0701B">
      <w:pPr>
        <w:ind w:firstLine="454"/>
      </w:pPr>
      <w:r w:rsidRPr="002814B7">
        <w:t>И синтезируясь с Хум Аватаров Синтеза Кут Хуми Фаинь, стяжаем Синтез Синтеза Изначально Вышестоящего Отца каждому из нас, прося преобразить каждого из нас и синтез нас Должностной Компетенцией ИВДИВО синтезфизически собою. И возжигаясь Синтез Синтезом Изначально Вышестоящего Отца, преображаемся им.</w:t>
      </w:r>
    </w:p>
    <w:p w:rsidR="00B0701B" w:rsidRPr="002814B7" w:rsidRDefault="00B0701B" w:rsidP="00B0701B">
      <w:pPr>
        <w:ind w:firstLine="454"/>
      </w:pPr>
      <w:r w:rsidRPr="002814B7">
        <w:t>И в этом Огне мы синтезируемся с Изначально Вышестоящим Отцом, переходим в зал Изначально Вышестоящего Отца 1 048 577-ми Иерархически Цельно Высшим Метагалактическим Синтезом Изначально Вышестоящего Отца. Развёртываемся пред Изначально Вышестоящим Отцом в Должностной Компетенции ИВДИВО в форме каждым из нас и ипостасно проникаемся Изначально Вышестоящим Отцом ракурсом Должностной Компетенции ИВДИВО каждым из нас. прося Изначально Вышестоящего Отца ввести любые необходимые компетенции, подготовки, реализации, цели, задачи и перспективы деятельности каждого из нас на один год или в целом на эпоху, как видит Изначально Вышестоящий Отец, реализацией Должностной Компетенции ИВДИВО каждым из нас</w:t>
      </w:r>
      <w:r w:rsidRPr="002814B7">
        <w:rPr>
          <w:i/>
        </w:rPr>
        <w:t>.</w:t>
      </w:r>
    </w:p>
    <w:p w:rsidR="00B0701B" w:rsidRPr="002814B7" w:rsidRDefault="00B0701B" w:rsidP="00B0701B">
      <w:pPr>
        <w:tabs>
          <w:tab w:val="left" w:pos="6379"/>
        </w:tabs>
        <w:ind w:firstLine="454"/>
      </w:pPr>
      <w:r w:rsidRPr="002814B7">
        <w:t>И вспыхиваем концентрацией особых условий 16-ричной Частности Изначально Вышестоящего Отца в Должностной Компетенции ИВДИВО каждым из нас с 20-рицей реализации Человека явлением Изначально Вышестоящего Отца и в синтезе всех личных и служебных компетенций ИВДИВО каждого из нас, всех полномочий каждого из нас в синтезе их.</w:t>
      </w:r>
    </w:p>
    <w:p w:rsidR="00B0701B" w:rsidRPr="002814B7" w:rsidRDefault="00B0701B" w:rsidP="00B0701B">
      <w:pPr>
        <w:ind w:firstLine="454"/>
      </w:pPr>
      <w:r w:rsidRPr="002814B7">
        <w:t>Мы синтезируемся с Хум Изначально Вышестоящего Отца, стяжаем Синтез Изначально Вышестоящего Отца и, возжигаясь, преображаемся им</w:t>
      </w:r>
      <w:r w:rsidRPr="002814B7">
        <w:rPr>
          <w:i/>
        </w:rPr>
        <w:t>.</w:t>
      </w:r>
    </w:p>
    <w:p w:rsidR="00B0701B" w:rsidRPr="002814B7" w:rsidRDefault="00B0701B" w:rsidP="00B0701B">
      <w:pPr>
        <w:ind w:firstLine="454"/>
      </w:pPr>
      <w:r w:rsidRPr="002814B7">
        <w:t>И мы благодарим Изначально Вышестоящего Отца. Благодарим Аватаров Синтеза Кут Хуми Фаинь Истинной Метагалактики.</w:t>
      </w:r>
    </w:p>
    <w:p w:rsidR="00B0701B" w:rsidRPr="002814B7" w:rsidRDefault="00B0701B" w:rsidP="00B0701B">
      <w:pPr>
        <w:ind w:firstLine="454"/>
      </w:pPr>
      <w:r w:rsidRPr="002814B7">
        <w:t>Возвращаемся в зал ИВДИВО, становимся пред Аватарами Синтеза Кут Хуми Фаинь Физического Мира Истинной Метагалактики. Благодарим Аватаров Синтеза Кут Хуми Фаинь.</w:t>
      </w:r>
    </w:p>
    <w:p w:rsidR="00B0701B" w:rsidRPr="002814B7" w:rsidRDefault="00B0701B" w:rsidP="00B0701B">
      <w:pPr>
        <w:ind w:firstLine="454"/>
      </w:pPr>
      <w:r w:rsidRPr="002814B7">
        <w:t>Возвращаемся в физическую реализацию в данный зал физически собою. Развёртываемся в форме Должностной Компетенции ИВДИВО физически каждым из нас, вводя и развёртывая новые реализации Изначально Вышестоящего Отца и Аватаров Синтеза Кут Хуми Фаинь каждым из нас физически собою, вспыхивая синтезфизически Должностной Компетенцией ИВДИВО в форме каждым из нас.</w:t>
      </w:r>
    </w:p>
    <w:p w:rsidR="00B0701B" w:rsidRPr="002814B7" w:rsidRDefault="00B0701B" w:rsidP="00B0701B">
      <w:pPr>
        <w:ind w:firstLine="454"/>
      </w:pPr>
      <w:r w:rsidRPr="002814B7">
        <w:t>И эманируем всё стяжённое, возожжённое в ИВДИВО и в ИВДИВО каждого из нас.</w:t>
      </w:r>
    </w:p>
    <w:p w:rsidR="00B0701B" w:rsidRPr="002814B7" w:rsidRDefault="00B0701B" w:rsidP="00B0701B">
      <w:pPr>
        <w:ind w:firstLine="454"/>
      </w:pPr>
      <w:r w:rsidRPr="002814B7">
        <w:t>И выходим из практики. Аминь.</w:t>
      </w:r>
    </w:p>
    <w:p w:rsidR="00B0701B" w:rsidRPr="00827006" w:rsidRDefault="00B0701B" w:rsidP="00B0701B">
      <w:pPr>
        <w:pStyle w:val="12"/>
      </w:pPr>
      <w:bookmarkStart w:id="92" w:name="_Toc22826114"/>
      <w:r>
        <w:t>Комментарий</w:t>
      </w:r>
      <w:r>
        <w:rPr>
          <w:lang w:val="ru-RU"/>
        </w:rPr>
        <w:t>. Практику сделать всем Служащим обязательно</w:t>
      </w:r>
      <w:bookmarkEnd w:id="92"/>
      <w:r>
        <w:t xml:space="preserve"> </w:t>
      </w:r>
    </w:p>
    <w:p w:rsidR="00B0701B" w:rsidRPr="002814B7" w:rsidRDefault="00B0701B" w:rsidP="00B0701B">
      <w:pPr>
        <w:ind w:firstLine="454"/>
      </w:pPr>
      <w:r w:rsidRPr="002814B7">
        <w:t xml:space="preserve">Буквально пять-семь минут и следующая практика, я просто объясню её. Данную реализацию вы сделали на год, вам повторять не надо всем остальным Служащим её сделать обязательно! Единственно, до этого выражения Отца многие просто не дойдут. Это мы вас тренируем уже четвёртый день, и соответственно надо идти по подготовке или к Отцу Метагалактики ФА, или к Отцу Изначально Вышестоящей Метагалактики, максимум </w:t>
      </w:r>
      <w:r w:rsidR="00532304" w:rsidRPr="002814B7">
        <w:t>65 536</w:t>
      </w:r>
      <w:r w:rsidRPr="002814B7">
        <w:t xml:space="preserve">. </w:t>
      </w:r>
    </w:p>
    <w:p w:rsidR="00B0701B" w:rsidRPr="002814B7" w:rsidRDefault="00B0701B" w:rsidP="00B0701B">
      <w:pPr>
        <w:ind w:firstLine="454"/>
      </w:pPr>
      <w:r w:rsidRPr="002814B7">
        <w:t>С вами мы проводим эксперимент, чтобы держать максимально высоко. Мы постепенно научимся сюда ходить. Но, вы должны понимать, что Истинная Метагалактика срабатывает на нас только по количеству наших Компетенций. Вот сколько их у нас? Пять. Пять Иерархических Цельностей. Всё. К сожалению, вот так. Поэтому с миллионом и можно и крайне сложно. Можно не дойти и не разобраться, где стоишь.</w:t>
      </w:r>
    </w:p>
    <w:p w:rsidR="00B0701B" w:rsidRPr="002814B7" w:rsidRDefault="00B0701B" w:rsidP="00B0701B">
      <w:pPr>
        <w:ind w:firstLine="454"/>
      </w:pPr>
      <w:r w:rsidRPr="002814B7">
        <w:t xml:space="preserve">Маленький момент. Вчера Отец утвердил, что в Истинной Метагалактике мы будем называть вид организации материи – Иерархическая Цельность. Мы введём это в документацию. Окончательно сегодня ночью это проверили, сегодня объявляю это официально, то есть Высший Метагалактический Синтез, мы нарабатывали, нарабатывали. В Высокой Цельной Метагалактике – Изначально Вышестоящая Цельность, в Истинной Метагалактике – Иерархическая Цельность. Но если учесть, что на каждой Иерархической Цельности отдельная Компетенция ИВДИВО, ну там, или Посвящения, или Статусы, то это понятно, почему Иерархическая Цельность. </w:t>
      </w:r>
    </w:p>
    <w:p w:rsidR="00B0701B" w:rsidRPr="002814B7" w:rsidRDefault="00B0701B" w:rsidP="00B0701B">
      <w:pPr>
        <w:tabs>
          <w:tab w:val="left" w:pos="4678"/>
          <w:tab w:val="left" w:pos="5387"/>
        </w:tabs>
        <w:ind w:firstLine="454"/>
      </w:pPr>
      <w:r w:rsidRPr="002814B7">
        <w:t xml:space="preserve">И второй момент. Мы сейчас сделали усиление Должностной Компетенции с Кут Хуми Фаинь. А вы имеете по подразделениям других Аватаров Синтеза служения и плюс личное выражение Аватара Синтеза вашей должности. Соответственно, приехав на свою территорию потом, вы должны эту </w:t>
      </w:r>
      <w:r w:rsidRPr="002814B7">
        <w:lastRenderedPageBreak/>
        <w:t>практику ещё сделать с Аватарами Синтеза служения подразделения и с Аватарами Синтеза вашей должности. Допустим, в Питере я должен сделать с Иосифом и Славией, Питер, и плюс моя должность, там, Глава Цивилизации, Аватар Цивилизации, да, и Юсефом Оной. То есть, кроме Кут Хуми Фаинь мне надо расширить компетенцию на две пары Аватаров. Я Аватар Цивилизации, допустим, МЦ. Увидели? Всё. Это доделаете сами. Я не имею права сейчас это делать. Всё.</w:t>
      </w:r>
    </w:p>
    <w:p w:rsidR="00B0701B" w:rsidRPr="002814B7" w:rsidRDefault="00B0701B" w:rsidP="00B0701B">
      <w:pPr>
        <w:pStyle w:val="12"/>
        <w:rPr>
          <w:b w:val="0"/>
          <w:lang w:val="ru-RU"/>
        </w:rPr>
      </w:pPr>
      <w:bookmarkStart w:id="93" w:name="_Toc22826115"/>
      <w:r w:rsidRPr="002814B7">
        <w:rPr>
          <w:b w:val="0"/>
          <w:lang w:val="ru-RU"/>
        </w:rPr>
        <w:t xml:space="preserve">Комментарий перед Практикой. </w:t>
      </w:r>
      <w:r w:rsidRPr="002814B7">
        <w:rPr>
          <w:b w:val="0"/>
        </w:rPr>
        <w:t>Создание эталонного микрокосма 64</w:t>
      </w:r>
      <w:r w:rsidRPr="002814B7">
        <w:rPr>
          <w:b w:val="0"/>
          <w:lang w:val="ru-RU"/>
        </w:rPr>
        <w:t>-х</w:t>
      </w:r>
      <w:r w:rsidRPr="002814B7">
        <w:rPr>
          <w:b w:val="0"/>
        </w:rPr>
        <w:t xml:space="preserve"> выражений первого порядка.</w:t>
      </w:r>
      <w:r w:rsidRPr="002814B7">
        <w:rPr>
          <w:b w:val="0"/>
          <w:lang w:val="ru-RU"/>
        </w:rPr>
        <w:t xml:space="preserve"> </w:t>
      </w:r>
      <w:r w:rsidRPr="002814B7">
        <w:rPr>
          <w:b w:val="0"/>
        </w:rPr>
        <w:t>Первая фиксация макрокосма на планете Земля</w:t>
      </w:r>
      <w:bookmarkEnd w:id="93"/>
    </w:p>
    <w:p w:rsidR="00B0701B" w:rsidRPr="002814B7" w:rsidRDefault="00B0701B" w:rsidP="00B0701B">
      <w:pPr>
        <w:tabs>
          <w:tab w:val="left" w:pos="4678"/>
          <w:tab w:val="left" w:pos="4820"/>
          <w:tab w:val="left" w:pos="5387"/>
        </w:tabs>
        <w:ind w:firstLine="454"/>
      </w:pPr>
      <w:r w:rsidRPr="002814B7">
        <w:t xml:space="preserve">И теперь у нас сложная Практика, мы это стяжаем и разойдёмся, чтобы вы вот попроникались сами этим. У нас есть сложность, что, когда Человек и Человечество растёт Частями, самое большое проблемное место – это с 65-й по 128-ю Часть, это так называемое выражение 64-х Метагалактик. Вот мы хотим завершить этот день пленарного заседания Съезда стяжанием 64-х микрокосмов в концентрации 64-х макрокосмов в каждом из вас в развитии с 65-й по128-ю Часть каждого из вас эталонно. </w:t>
      </w:r>
    </w:p>
    <w:p w:rsidR="00B0701B" w:rsidRPr="002814B7" w:rsidRDefault="00B0701B" w:rsidP="00B0701B">
      <w:pPr>
        <w:tabs>
          <w:tab w:val="left" w:pos="4678"/>
          <w:tab w:val="left" w:pos="4820"/>
          <w:tab w:val="left" w:pos="5387"/>
        </w:tabs>
        <w:ind w:firstLine="454"/>
      </w:pPr>
      <w:r w:rsidRPr="002814B7">
        <w:t>Единственно, подскажу. Мы стяжаем фиксацию. Сразу все микрокосма не развернутся, мы их стяжаем пока голограммно развёрнутыми. Это голографическое развёртывание в вас 51-й Частью, это – голограммно не значит, что будет иллюзия, это реальное развёртывание. Но эта голографичность будет постепенно уплотняться в вас, создавая микрокосм первого порядка. Таких микрокосмов должно быть 16-ти порядков. Мы создаём эталонный микрокосм 64-х выражений первого порядка каждого из нас с 65-й по 128-ю Часть в синтезе.</w:t>
      </w:r>
    </w:p>
    <w:p w:rsidR="00B0701B" w:rsidRPr="002814B7" w:rsidRDefault="00B0701B" w:rsidP="00B0701B">
      <w:pPr>
        <w:tabs>
          <w:tab w:val="left" w:pos="4678"/>
          <w:tab w:val="left" w:pos="4820"/>
          <w:tab w:val="left" w:pos="5387"/>
        </w:tabs>
        <w:ind w:firstLine="454"/>
      </w:pPr>
      <w:r w:rsidRPr="002814B7">
        <w:t xml:space="preserve">Мы сейчас это стяжаем. Ночью вас переподготовят, а завтра, кому не было сейчас понятно, что вообще происходит, мы объяснимся. Я не имею права это объяснять пока. Мы должны это просто стяжать. У вас должна быть ночная подготовка, а завтра мы объяснимся на эту тему. Кто вообще ничего не понял, ребята, это из контекстов Парадигмы и нового движения ИВДИВО. Мы сейчас просто это стяжаем на вашей вере, а завтра объяснимся. </w:t>
      </w:r>
    </w:p>
    <w:p w:rsidR="00B0701B" w:rsidRPr="002814B7" w:rsidRDefault="00B0701B" w:rsidP="00B0701B">
      <w:pPr>
        <w:tabs>
          <w:tab w:val="left" w:pos="4678"/>
          <w:tab w:val="left" w:pos="4820"/>
          <w:tab w:val="left" w:pos="5387"/>
        </w:tabs>
        <w:ind w:firstLine="454"/>
      </w:pPr>
      <w:r w:rsidRPr="002814B7">
        <w:t xml:space="preserve">Практика. </w:t>
      </w:r>
    </w:p>
    <w:p w:rsidR="00B0701B" w:rsidRPr="002814B7" w:rsidRDefault="00B0701B" w:rsidP="00B0701B">
      <w:pPr>
        <w:tabs>
          <w:tab w:val="left" w:pos="4678"/>
          <w:tab w:val="left" w:pos="4820"/>
          <w:tab w:val="left" w:pos="5387"/>
        </w:tabs>
        <w:ind w:firstLine="454"/>
      </w:pPr>
      <w:r w:rsidRPr="002814B7">
        <w:t xml:space="preserve">Мне запретили объяснять сегодня. Запретили не потому, что кому-то не хотят что-то объяснить, реакции на микрокосм могут быть неоднозначными. И если это объясняться, то вы можете попасть под влияние моих объяснений, и это вызовет у вас неоднозначную голографическую реакцию. Пути </w:t>
      </w:r>
      <w:r w:rsidRPr="006D0F48">
        <w:t>господни неисповедимы. И помните, чужая душа – потёмки. Вот наши накопления в Духе для микрокосма полные потёмки, что там взыграет, неизвестно. Поэтому мне запретили объяснять, мы просто стяжаем, ваше тело в проникновенности Отца и Владыки, мы сегодня это устроили, отстроится, ночью отучится, а завтра пообъясняемся. Это крайне сложное стяжание. Только так могу сказать.</w:t>
      </w:r>
      <w:r w:rsidRPr="002814B7">
        <w:t xml:space="preserve"> Действуем. </w:t>
      </w:r>
    </w:p>
    <w:p w:rsidR="00B0701B" w:rsidRPr="002814B7" w:rsidRDefault="00B0701B" w:rsidP="00B0701B">
      <w:pPr>
        <w:tabs>
          <w:tab w:val="left" w:pos="4678"/>
          <w:tab w:val="left" w:pos="4820"/>
          <w:tab w:val="left" w:pos="5387"/>
        </w:tabs>
        <w:ind w:firstLine="454"/>
      </w:pPr>
      <w:r w:rsidRPr="002814B7">
        <w:t>Само собой, это первостяжание и вообще новое. Это первая фиксация макрокосма на планете Земля вообще. Поэтому соберитесь.</w:t>
      </w:r>
    </w:p>
    <w:p w:rsidR="00B0701B" w:rsidRPr="00BA60C4" w:rsidRDefault="00B0701B" w:rsidP="00B0701B">
      <w:pPr>
        <w:pStyle w:val="12"/>
      </w:pPr>
      <w:bookmarkStart w:id="94" w:name="_Toc20802871"/>
      <w:bookmarkStart w:id="95" w:name="_Toc22826116"/>
      <w:r w:rsidRPr="00BA60C4">
        <w:t xml:space="preserve">Практика 16. </w:t>
      </w:r>
      <w:r>
        <w:rPr>
          <w:lang w:val="ru-RU"/>
        </w:rPr>
        <w:t xml:space="preserve">Первостяжание. </w:t>
      </w:r>
      <w:r w:rsidRPr="00BA60C4">
        <w:t>Стяжание 64</w:t>
      </w:r>
      <w:r>
        <w:rPr>
          <w:lang w:val="ru-RU"/>
        </w:rPr>
        <w:t>-х</w:t>
      </w:r>
      <w:r w:rsidRPr="00BA60C4">
        <w:t xml:space="preserve"> микрокосмов в концентрации 64</w:t>
      </w:r>
      <w:r>
        <w:rPr>
          <w:lang w:val="ru-RU"/>
        </w:rPr>
        <w:t>-х</w:t>
      </w:r>
      <w:r w:rsidRPr="00BA60C4">
        <w:t xml:space="preserve"> макрокосмов в каждом из нас в развитии с 65</w:t>
      </w:r>
      <w:r>
        <w:rPr>
          <w:lang w:val="ru-RU"/>
        </w:rPr>
        <w:t>-й</w:t>
      </w:r>
      <w:r w:rsidRPr="00BA60C4">
        <w:t xml:space="preserve"> по 128</w:t>
      </w:r>
      <w:r>
        <w:rPr>
          <w:lang w:val="ru-RU"/>
        </w:rPr>
        <w:t>-ю</w:t>
      </w:r>
      <w:r w:rsidRPr="00BA60C4">
        <w:t xml:space="preserve"> Часть каждого из нас эталонно</w:t>
      </w:r>
      <w:bookmarkEnd w:id="94"/>
      <w:bookmarkEnd w:id="95"/>
    </w:p>
    <w:p w:rsidR="00B0701B" w:rsidRPr="002814B7" w:rsidRDefault="00B0701B" w:rsidP="00B0701B">
      <w:pPr>
        <w:ind w:firstLine="454"/>
      </w:pPr>
      <w:r w:rsidRPr="002814B7">
        <w:t>Мы возжигаемся всем синтезом каждого из нас, синтезируемся с Изначально Вышестоящими Аватарами Синтеза Кут Хуми Фаинь, переходим в зал ИВДИВО 1 048 512-й моментально формой Должностной Компетенции ИВДИВО каждым из нас, становясь пред Аватарами Синтеза Кут Хуми Фаинь Истинной Метагалактики в форме Должностной Компетенции ИВДИВО в синтезе с формой Учителя Синтеза или Владыки Синтеза каждым из нас.</w:t>
      </w:r>
    </w:p>
    <w:p w:rsidR="00B0701B" w:rsidRPr="002814B7" w:rsidRDefault="00B0701B" w:rsidP="00B0701B">
      <w:pPr>
        <w:ind w:firstLine="454"/>
      </w:pPr>
      <w:r w:rsidRPr="002814B7">
        <w:t xml:space="preserve">И синтезируясь с Хум Аватаров Синтеза Кут Хуми Фаинь, просим преобразить каждого из нас и синтез нас на концентрированное явление 64 микрокосмов явлением 64-ричного макрокосма ракурсом Метагалактики ФА явлением эталонных Частей первого уровня реализации с 65-й части по 128 часть включительно, ракурсом 64-х видов материи явления 64-х видов Метагалактик и реализации микрокосмизма каждого из нас Должностной Компетенцией ИВДИВО макрокосм Метагалактики ФА в синтезе её собою, и развёртывание Человека и Человечества Землян макро-микрокосмически в управлении 64-мя видами материи Метагалактики ФА каждым из нас </w:t>
      </w:r>
      <w:r w:rsidRPr="002814B7">
        <w:lastRenderedPageBreak/>
        <w:t>соответствующей спецификой роста Человека-Землянина собою, явлением Компетентных ИВДИВО в данном росте новой Метагалактической эпохи Служения Изначально Вышестоящему Отцу.</w:t>
      </w:r>
    </w:p>
    <w:p w:rsidR="00B0701B" w:rsidRPr="002814B7" w:rsidRDefault="00B0701B" w:rsidP="00B0701B">
      <w:pPr>
        <w:ind w:firstLine="454"/>
      </w:pPr>
      <w:r w:rsidRPr="002814B7">
        <w:t xml:space="preserve">И синтезируясь с Хум, стяжаем 64 Синтез Синтеза Изначально Вышестоящего Отца и, возжигаясь, преображаемся ими. В этом Огне синтезируясь с Изначально Вышестоящим Отцом, переходим в зал Изначально Вышестоящего Отца 1 048 577 Иерархически Цельно Высшим Метагалактическим Синтезом Изначально Вышестоящего Отца и каждого из нас. </w:t>
      </w:r>
    </w:p>
    <w:p w:rsidR="00B0701B" w:rsidRPr="002814B7" w:rsidRDefault="00B0701B" w:rsidP="00B0701B">
      <w:pPr>
        <w:ind w:firstLine="454"/>
      </w:pPr>
      <w:r w:rsidRPr="002814B7">
        <w:t>И просим Изначально Вышестоящего Отца реплицировать 64 макрокосма Изначально Вышестоящего Отца явления 64-х Метагалактик ракурса Метагалактики ФА первого уровня реализации из 16-ти в микрокосм каждого из нас явление с 65-й по 128-ю часть в синтезе их, микрокосм каждого из нас Должностной Компетенцией ИВДИВО каждого из нас. И проникаясь Изначально Вышестоящим Отцом, стяжаем 64-й макрокосм, 63 макрокосм, 62 макрокосм, 61 макрокосм, 60 макрокосм, 59, 58, 57, 56 макрокосм, 55, 54, 53, 52, 51, 50, 49, 48 макрокосм, 47, 46, 45, 44, 43, 42, 41, 40 макрокосм, 39, 38, 37, 36, 35, 34, 33, 32 макрокосм, 31, 30, 29, 28, 27, 26, 25, 24 макрокосм, 23, 22, 21, 20, 19, 18, 17, 16 макрокосм, 15, 14, 13, 12, 11, 10, 9, 8 макрокосм, 7, 6, 5, 4, 3, второй и первый физический макрокосм в фиксации на каждом из нас в реализации микрокосма 64-х видов материи 64-х видов Метагалактики каждого из нас с 65-й по 128-ю часть каждого из нас в синтезе их физически собою.</w:t>
      </w:r>
    </w:p>
    <w:p w:rsidR="00B0701B" w:rsidRPr="002814B7" w:rsidRDefault="00B0701B" w:rsidP="00B0701B">
      <w:pPr>
        <w:ind w:firstLine="454"/>
      </w:pPr>
      <w:r w:rsidRPr="002814B7">
        <w:t xml:space="preserve">И синтезируясь с Изначально Вышестоящим Отцом, стяжаем микрокосм каждого из нас взаимоорганизации Метагалактики ФА и микрокосма каждого из нас 64-рицей видов материи и 64-рицей реализации Метагалактик каждым из нас. И возжигаясь этим, преображаясь этим, развёртываясь прямой репликацией макрокосмов Изначально Вышестоящего Отца микрокосмом каждого из нас в явлении макрокосма Изначально Вышестоящего Отца микрокосмом каждого из нас в синтезе их 64-рично физически собою цельно каждым из нас. </w:t>
      </w:r>
    </w:p>
    <w:p w:rsidR="00B0701B" w:rsidRPr="002814B7" w:rsidRDefault="00B0701B" w:rsidP="00B0701B">
      <w:pPr>
        <w:ind w:firstLine="454"/>
      </w:pPr>
      <w:r w:rsidRPr="002814B7">
        <w:t xml:space="preserve">И синтезируясь с Хум Изначально Вышестоящего Отца, стяжаем 65-ть Синтезов Изначально Вышестоящего Отца, прося преобразить каждого из нас и синтез нас на 64 микрокосма 64-мя макрокосмами Изначально Вышестоящего Отца и микрокосм каждого из нас макрокосмом Изначально Вышестоящего Отца собою. И возжигаясь 65-тью Синтезами Изначально Вышестоящего Отца, преображаемся ими. </w:t>
      </w:r>
    </w:p>
    <w:p w:rsidR="00B0701B" w:rsidRPr="002814B7" w:rsidRDefault="00B0701B" w:rsidP="00B0701B">
      <w:pPr>
        <w:ind w:firstLine="454"/>
      </w:pPr>
      <w:r w:rsidRPr="002814B7">
        <w:t>И проникаясь Изначально Вышестоящим Отцом, синтезируясь с Изначально Вышестоящим Отцом, просим установить макро-микрокосмические взаимодействия ростом с 65-й по 128-ю часть каждому Человеку-Землянину автоматической репликацией Изначально Вышестоящего Отца каждому 64-мя Метагалактиками Метагалактики ФА 64-х видов материи во взаимоорганизации макрокосма Метагалактики ФА микрокосмом каждого Человека-Землянина в управлении и реализации 64-х видов материи собою прямым явлением Изначально Вышестоящего Отца каждым Землянином физически.</w:t>
      </w:r>
    </w:p>
    <w:p w:rsidR="00B0701B" w:rsidRPr="002814B7" w:rsidRDefault="00B0701B" w:rsidP="00B0701B">
      <w:pPr>
        <w:ind w:firstLine="454"/>
      </w:pPr>
      <w:r w:rsidRPr="002814B7">
        <w:t xml:space="preserve">И синтезируясь с Хум Изначально Вышестоящего Отца, стяжаем </w:t>
      </w:r>
      <w:r w:rsidR="003F381D" w:rsidRPr="009053AD">
        <w:t>8</w:t>
      </w:r>
      <w:r w:rsidR="003F381D">
        <w:t> 000 000</w:t>
      </w:r>
      <w:r w:rsidR="003F381D" w:rsidRPr="009053AD">
        <w:t> </w:t>
      </w:r>
      <w:r w:rsidR="003F381D">
        <w:t>000</w:t>
      </w:r>
      <w:r w:rsidRPr="002814B7">
        <w:t xml:space="preserve"> Синтезов Изначально Вышестоящего Отца. И возжигаясь, преображаемся ими, преображая Человека Земли и Человечество Землян этим физически собою, и преображаясь каждым из нас.</w:t>
      </w:r>
    </w:p>
    <w:p w:rsidR="00B0701B" w:rsidRPr="002814B7" w:rsidRDefault="00B0701B" w:rsidP="00B0701B">
      <w:pPr>
        <w:ind w:firstLine="454"/>
      </w:pPr>
      <w:r w:rsidRPr="002814B7">
        <w:t xml:space="preserve">И мы благодарим Изначально Вышестоящего Отца, благодарим Аватаров Синтеза Кут Хуми Фаинь. </w:t>
      </w:r>
    </w:p>
    <w:p w:rsidR="00B0701B" w:rsidRPr="002814B7" w:rsidRDefault="00B0701B" w:rsidP="00B0701B">
      <w:pPr>
        <w:ind w:firstLine="454"/>
      </w:pPr>
      <w:r w:rsidRPr="002814B7">
        <w:t xml:space="preserve">Возвращаемся в физическую реализацию в данный зал физически собою и развёртываемся физически. И эманируем всё стяжённое, возожжённое в ИВДИВО и в ИВДИВО каждого из нас. </w:t>
      </w:r>
    </w:p>
    <w:p w:rsidR="00B0701B" w:rsidRPr="002814B7" w:rsidRDefault="00B0701B" w:rsidP="00B0701B">
      <w:pPr>
        <w:ind w:firstLine="454"/>
      </w:pPr>
      <w:r w:rsidRPr="002814B7">
        <w:t>И выходим из практики. Аминь.</w:t>
      </w:r>
    </w:p>
    <w:p w:rsidR="00B0701B" w:rsidRPr="002814B7" w:rsidRDefault="00B0701B" w:rsidP="00B0701B">
      <w:pPr>
        <w:ind w:firstLine="454"/>
      </w:pPr>
    </w:p>
    <w:p w:rsidR="00B0701B" w:rsidRPr="002814B7" w:rsidRDefault="00B0701B" w:rsidP="00B0701B">
      <w:pPr>
        <w:ind w:firstLine="454"/>
      </w:pPr>
      <w:r w:rsidRPr="002814B7">
        <w:t>Сидим, два пояснения.</w:t>
      </w:r>
    </w:p>
    <w:p w:rsidR="00B0701B" w:rsidRPr="002814B7" w:rsidRDefault="00B0701B" w:rsidP="00B0701B">
      <w:pPr>
        <w:ind w:firstLine="454"/>
      </w:pPr>
      <w:r w:rsidRPr="002814B7">
        <w:t>Первое. Микрокосм – это особая организация ядер синтеза и ядерности разных огнеобразов внутри вас. Их 64 варианта, в синтезе образующих микрокосм каждого из вас прямой взаимоорганизацией с Метагалактикой ФА, первый уровень.</w:t>
      </w:r>
    </w:p>
    <w:p w:rsidR="00B0701B" w:rsidRPr="002814B7" w:rsidRDefault="00B0701B" w:rsidP="00B0701B">
      <w:pPr>
        <w:ind w:firstLine="454"/>
      </w:pPr>
      <w:r w:rsidRPr="002814B7">
        <w:t xml:space="preserve">И второе. Так как мы с вами настяжали много Компетенций ИВДИВО, надо чем-то это подтверждать. Просто такая мысль. Мы настяжали много Компетенций ИВДИВО, и это надо подтверждать. То есть нам заранее могли дать какую-то Компетенцию, чтобы вот этой деятельностью мы это применили, подсказка. </w:t>
      </w:r>
    </w:p>
    <w:p w:rsidR="00B0701B" w:rsidRPr="002814B7" w:rsidRDefault="00B0701B" w:rsidP="00B0701B">
      <w:pPr>
        <w:ind w:firstLine="454"/>
      </w:pPr>
      <w:r w:rsidRPr="002814B7">
        <w:lastRenderedPageBreak/>
        <w:t>Поэтому данная практика объективна, и это новый тренд ИВДИВО и развития Человечества Землян в новую эпоху, завтра пообъясняемся, какую.</w:t>
      </w:r>
    </w:p>
    <w:p w:rsidR="00B0701B" w:rsidRPr="002814B7" w:rsidRDefault="00B0701B" w:rsidP="00B0701B">
      <w:pPr>
        <w:ind w:firstLine="454"/>
      </w:pPr>
    </w:p>
    <w:p w:rsidR="00B0701B" w:rsidRDefault="00B0701B" w:rsidP="00B0701B">
      <w:pPr>
        <w:ind w:firstLine="454"/>
      </w:pPr>
      <w:r>
        <w:t>На сегодня все. Всем большое спасибо.</w:t>
      </w:r>
    </w:p>
    <w:p w:rsidR="00542844" w:rsidRPr="009B76C9" w:rsidRDefault="00542844" w:rsidP="007C7F6A">
      <w:pPr>
        <w:ind w:firstLine="454"/>
      </w:pPr>
      <w:r w:rsidRPr="009B76C9">
        <w:br w:type="page"/>
      </w:r>
    </w:p>
    <w:p w:rsidR="0045550B" w:rsidRPr="009B76C9" w:rsidRDefault="00542844" w:rsidP="007C7F6A">
      <w:pPr>
        <w:pStyle w:val="0"/>
        <w:ind w:firstLine="454"/>
        <w:rPr>
          <w:lang w:val="ru-RU"/>
        </w:rPr>
      </w:pPr>
      <w:bookmarkStart w:id="96" w:name="_Toc22826117"/>
      <w:r w:rsidRPr="009B76C9">
        <w:rPr>
          <w:lang w:val="ru-RU"/>
        </w:rPr>
        <w:lastRenderedPageBreak/>
        <w:t>5 день</w:t>
      </w:r>
      <w:r w:rsidR="00B0701B">
        <w:rPr>
          <w:lang w:val="ru-RU"/>
        </w:rPr>
        <w:t>.</w:t>
      </w:r>
      <w:r w:rsidRPr="009B76C9">
        <w:rPr>
          <w:lang w:val="ru-RU"/>
        </w:rPr>
        <w:t xml:space="preserve"> 4 августа 2019</w:t>
      </w:r>
      <w:bookmarkEnd w:id="96"/>
    </w:p>
    <w:p w:rsidR="00566F10" w:rsidRPr="009B76C9" w:rsidRDefault="00566F10" w:rsidP="007C7F6A">
      <w:pPr>
        <w:tabs>
          <w:tab w:val="left" w:pos="3435"/>
        </w:tabs>
        <w:ind w:firstLine="454"/>
        <w:rPr>
          <w:b/>
        </w:rPr>
      </w:pPr>
    </w:p>
    <w:p w:rsidR="00E6491F" w:rsidRPr="00DF5850" w:rsidRDefault="00E6491F" w:rsidP="00E6491F">
      <w:pPr>
        <w:ind w:firstLine="454"/>
      </w:pPr>
      <w:r w:rsidRPr="00DF5850">
        <w:t>Добрый день! Мы начинаем. Девять ноль-ноль. Я ориентируюсь по одним часам, хотя у меня тоже на одну минуту больше, но там девять ноль-ноль только появилось.</w:t>
      </w:r>
      <w:r w:rsidR="00D21623">
        <w:t xml:space="preserve"> </w:t>
      </w:r>
    </w:p>
    <w:p w:rsidR="00E6491F" w:rsidRPr="00DF5850" w:rsidRDefault="00E6491F" w:rsidP="00E6491F">
      <w:pPr>
        <w:ind w:firstLine="454"/>
      </w:pPr>
      <w:r w:rsidRPr="00DF5850">
        <w:t xml:space="preserve">Итак, всем добрый день! У нас, как пятый день, конец – у всех появляется масса дел. Просто вот у нас, к концу наконец-таки все разогрелись! Все на разогреве, все готовы работать. Да вообще отлично! Надеюсь, это будет весь год. Объявлений валом, прямо вот по одному подходят, вот мы работаем. Я рад. </w:t>
      </w:r>
    </w:p>
    <w:p w:rsidR="00E6491F" w:rsidRPr="00DF5850" w:rsidRDefault="00E6491F" w:rsidP="00E6491F">
      <w:pPr>
        <w:ind w:firstLine="454"/>
      </w:pPr>
      <w:r w:rsidRPr="00DF5850">
        <w:t xml:space="preserve">Значит, у меня три технических объявления. Начнем с простых объявлений. </w:t>
      </w:r>
    </w:p>
    <w:p w:rsidR="00E6491F" w:rsidRPr="00DF5850" w:rsidRDefault="00E6491F" w:rsidP="00E6491F">
      <w:pPr>
        <w:pStyle w:val="12"/>
        <w:rPr>
          <w:lang w:val="ru-RU"/>
        </w:rPr>
      </w:pPr>
      <w:bookmarkStart w:id="97" w:name="_Toc22826118"/>
      <w:r w:rsidRPr="00DF5850">
        <w:t>Профессиональн</w:t>
      </w:r>
      <w:r w:rsidRPr="00DF5850">
        <w:rPr>
          <w:lang w:val="ru-RU"/>
        </w:rPr>
        <w:t>ый</w:t>
      </w:r>
      <w:r w:rsidRPr="00DF5850">
        <w:t xml:space="preserve"> Синтеза </w:t>
      </w:r>
      <w:r w:rsidRPr="00DF5850">
        <w:rPr>
          <w:lang w:val="ru-RU"/>
        </w:rPr>
        <w:t xml:space="preserve">идёт </w:t>
      </w:r>
      <w:r w:rsidRPr="00DF5850">
        <w:t>общепланетарно по Указу Отца</w:t>
      </w:r>
      <w:r w:rsidRPr="00DF5850">
        <w:rPr>
          <w:lang w:val="ru-RU"/>
        </w:rPr>
        <w:t xml:space="preserve">. </w:t>
      </w:r>
      <w:r w:rsidRPr="00DF5850">
        <w:t>Профессии ИВДИВО – это минимум вся Планета и вся Метагалактика</w:t>
      </w:r>
      <w:bookmarkEnd w:id="97"/>
    </w:p>
    <w:p w:rsidR="00E6491F" w:rsidRPr="002814B7" w:rsidRDefault="00E6491F" w:rsidP="00E6491F">
      <w:pPr>
        <w:ind w:firstLine="454"/>
      </w:pPr>
      <w:r w:rsidRPr="002814B7">
        <w:t>Первое. К сожалению, три команды из Украины, я ничего не имею в виду, просто то же самое когда-то было с Казахстаном. Подходят и спрашивают, когда у нас будет Профессиональный Синтез? Я посчитал, у одной команды – через 68 лет. Это и смешно, и печально. Мне, допустим, печально – я бы с удовольствием приехал, провёл, чтобы вот снять вот эту оскомину. Но! Указом Отца, вот услышьте это слово – Указом Отца. Вот все Распоряжения я всегда публикую на Синтезах, это – выдержки из Указа Отца. Они могут быть нами лично не совсем так сформулированы, потому что там идёт другой язык, другая запись. Поэтому надо ещё транслировать на язык, но это выдержки из Указа Отца. Сообщаю простую вещь, там это написано вот фразой: Профессиональные Синтезы проводятся один раз в два года. Один раз в два года сверху вниз по подразделениям, иерархически. И добавляется, от себя добавлю – исключений нет. И, ну и Казахстан запрашивал когда-то, я выходил к Владыке, он сказал: «Нет! Указ Отца». На этом Съезде, вот сейчас опять подошли, третья команда Украины подходит и говорит: «Когда к нам приедешь с Профессиональным Синтезом?» Я спросил: «Какие вы там сверху вниз по номеру?» Где-то получается, с учётом того, что некоторые уже прошли Профессиональные, семь прошло, минус семь, минус четырнадцать лет, где-то вот шестьдесят с чем-то лет получается.</w:t>
      </w:r>
    </w:p>
    <w:p w:rsidR="00E6491F" w:rsidRPr="002814B7" w:rsidRDefault="00E6491F" w:rsidP="00E6491F">
      <w:pPr>
        <w:ind w:firstLine="454"/>
      </w:pPr>
      <w:r w:rsidRPr="002814B7">
        <w:t xml:space="preserve">Давайте отделим в голове наши страны, где учитывается первые четыре круга подготовки: Посвящённый, Служебный, Ипостасный, Учительский. Мы едем на территорию, развиваем территорию и другого не дано, так указано. И Профессиональный курс, где Профессиональный курс – это мы – Философы Синтеза ИВДИВО, это мы – Учителя Синтеза, это мы – Владыки Синтеза. Вот три названия. Но главное – Философы Синтеза ИВДИВО. Вот мы в этом Съезде на это выходим, вышли. Здесь нет – в этот момент я не русский, не украинец, у меня отец украинец, не американец, не итальянец, не немец и по списку. Я – Философ Синтеза ИВДИВО, и на Профессиональном Синтезе я должен мыслить Планетарно. Я, конечно, могу ссылаться, вот сейчас пойдёт Профессионально-политический, на какие-то политические ситуации, там, близкие для моей головы, опять же – </w:t>
      </w:r>
      <w:r w:rsidRPr="002814B7">
        <w:rPr>
          <w:i/>
        </w:rPr>
        <w:t>для моей головы близкие</w:t>
      </w:r>
      <w:r w:rsidRPr="002814B7">
        <w:t>, на самом деле это будет неправильно. Любой Профессиональный Синтез идёт общепланетарно. Этим они отличаются от первых 64-х Синтезов. Как только мы их не будем вести общепланетарно, мы не будем правильно развивать этот Синтез. То есть, профессия не должна быть нации, страны, национальности, потому что это профессии в ИВДИВО. А Профессии ИВДИВО – это минимум вся Планета и вся Метагалактика. И мы либо заложим себе это в голову, или опять будут проблемы. Понимаете, мы, с одной стороны, с вами говорим о единстве Человека и Человечества Землян, а с другой стороны, спрашиваем: «А когда в нашу страну приедешь?» Я не против, я люблю все страны. Вопрос – а когда мне разрешат это сделать? Читая документы – как инструкция по развитию ИВДИВО. Вот смотрите, Распоряжения для меня – это инструкция по развитию ИВДИВО. Я иногда могу видеть какие-то там недоработки, ошибки, выхожу к Отцу и спрашиваю: «Я всё написал? Или может, вот что-то ещё, я вижу, что на физике вот нескладуха идёт». На физике нескладуха идёт Тогда поднимаются другие документы, о которых я не знал, или План Творения проверяется, насколько я его правильно переписал сюда. Понимаете, вот это работа. Вот работа Главы ИВДИВО – смотреть на План Творения Отца, на Указы Отца, в том числе, это один из видов работ, и срочно применять это на физику.</w:t>
      </w:r>
    </w:p>
    <w:p w:rsidR="00E6491F" w:rsidRPr="00DF5850" w:rsidRDefault="00E6491F" w:rsidP="00E6491F">
      <w:pPr>
        <w:pStyle w:val="12"/>
      </w:pPr>
      <w:bookmarkStart w:id="98" w:name="_Toc22826119"/>
      <w:r w:rsidRPr="00DF5850">
        <w:rPr>
          <w:lang w:val="ru-RU"/>
        </w:rPr>
        <w:lastRenderedPageBreak/>
        <w:t>В</w:t>
      </w:r>
      <w:r w:rsidRPr="00DF5850">
        <w:t>торо</w:t>
      </w:r>
      <w:r w:rsidRPr="00DF5850">
        <w:rPr>
          <w:lang w:val="ru-RU"/>
        </w:rPr>
        <w:t>й</w:t>
      </w:r>
      <w:r w:rsidRPr="00DF5850">
        <w:t xml:space="preserve"> этап развития </w:t>
      </w:r>
      <w:r w:rsidRPr="00DF5850">
        <w:rPr>
          <w:lang w:val="ru-RU"/>
        </w:rPr>
        <w:t>–</w:t>
      </w:r>
      <w:r w:rsidRPr="00DF5850">
        <w:t xml:space="preserve"> тонкая работ</w:t>
      </w:r>
      <w:r w:rsidRPr="00DF5850">
        <w:rPr>
          <w:lang w:val="ru-RU"/>
        </w:rPr>
        <w:t>а начинается</w:t>
      </w:r>
      <w:bookmarkEnd w:id="98"/>
    </w:p>
    <w:p w:rsidR="00E6491F" w:rsidRPr="00DF5850" w:rsidRDefault="00E6491F" w:rsidP="00E6491F">
      <w:pPr>
        <w:ind w:firstLine="454"/>
      </w:pPr>
      <w:r w:rsidRPr="00DF5850">
        <w:t xml:space="preserve">Вот сегодня у нас будет расширение Плана Творения, я к концу Съезда скажу, там просто объявить надо. А дальше у </w:t>
      </w:r>
      <w:r w:rsidRPr="006D0F48">
        <w:t>нас начнётся лет на 20-25 новая работа. На 20-25, чтобы мы в неё только встроились, а потом начнём работать. Это. как Синтез – в 95-м году начался, вот сейчас почти 20-й, 25 лет – мы встроились. Где-то такая же работа начинается второго этапа, чтобы не мучились – тонкая, я скажу – тонкая работа начинается, начинается.</w:t>
      </w:r>
      <w:r w:rsidRPr="00DF5850">
        <w:t xml:space="preserve"> Вот прямо к этому дню Отец подготовил ситуацию – тонкая, но начинается. Но это будет 25 лет, чтобы мы туда вошли. Я вчера у Отца был, говорю – как это сделать? Отец говорит – да, тонкие тела неразвитые, делать вообще нечего, надо просто объявить. Объявим – начинается такая-то работа. Сколько будем исполнять? – Пока не исполним. И лет у Отца сроков нет.</w:t>
      </w:r>
    </w:p>
    <w:p w:rsidR="00E6491F" w:rsidRPr="00DF5850" w:rsidRDefault="00E6491F" w:rsidP="00E6491F">
      <w:pPr>
        <w:pStyle w:val="12"/>
        <w:rPr>
          <w:lang w:val="ru-RU"/>
        </w:rPr>
      </w:pPr>
      <w:bookmarkStart w:id="99" w:name="_Toc22826120"/>
      <w:r w:rsidRPr="00DF5850">
        <w:t xml:space="preserve">Проведение </w:t>
      </w:r>
      <w:r w:rsidR="002814B7">
        <w:rPr>
          <w:lang w:val="ru-RU"/>
        </w:rPr>
        <w:t>Профессиональных</w:t>
      </w:r>
      <w:r w:rsidRPr="00DF5850">
        <w:rPr>
          <w:lang w:val="ru-RU"/>
        </w:rPr>
        <w:t>, Профессионально-политических, Ипостасных</w:t>
      </w:r>
      <w:r w:rsidRPr="00DF5850">
        <w:t xml:space="preserve"> </w:t>
      </w:r>
      <w:r w:rsidRPr="00DF5850">
        <w:rPr>
          <w:lang w:val="ru-RU"/>
        </w:rPr>
        <w:t>Синтезов. В ИВДИВО обязателен базовый курс – первые четыре Синтеза</w:t>
      </w:r>
      <w:bookmarkEnd w:id="99"/>
      <w:r w:rsidRPr="00DF5850">
        <w:rPr>
          <w:lang w:val="ru-RU"/>
        </w:rPr>
        <w:t xml:space="preserve"> </w:t>
      </w:r>
    </w:p>
    <w:p w:rsidR="00E6491F" w:rsidRPr="00DF5850" w:rsidRDefault="00E6491F" w:rsidP="00E6491F">
      <w:pPr>
        <w:ind w:firstLine="454"/>
      </w:pPr>
      <w:r w:rsidRPr="00DF5850">
        <w:t>Поэтому при всём уважении к Украине, и я понимаю, что Профессиональные Синтезы нужны, Казахстану, в будущем – Германии. Они идут по срокам каждые два года. Соответственно, на этот год Профессионально-политические – выпадает на Новосибирск, это третье подразделение ИВДИВО, мы идём – Москва, Санкт-Петербург, Новосибирск. Это – Сибирь. Лететь туда далеко даже россиянам, чтобы не плакали, какая разница? Кстати, у нас через Турцию в Новосибирск билеты дешевле в России, в России через Турцию в Новосибирск. Ко мне прилетали в Новосибирск на Синтезы и говорили: «А вот я через Турцию летел – билеты дешевле, а напрямую из Москвы в Новосибирск дороже». Человек сэкономил, причём существенно, на гостиницу хватило. Ну вот я так смеялся, я говорю: «ну вот российские билеты». Поэтому, когда говорят – туда лететь далеко, вам в России хорошо, я бы не сказал. Через Турцию дешевле. Вот анекдот в этом.</w:t>
      </w:r>
    </w:p>
    <w:p w:rsidR="00E6491F" w:rsidRPr="00DF5850" w:rsidRDefault="00E6491F" w:rsidP="00E6491F">
      <w:pPr>
        <w:ind w:firstLine="454"/>
      </w:pPr>
      <w:r w:rsidRPr="00DF5850">
        <w:t xml:space="preserve">Поэтому вот тут всё это знаете… Поэтому Профессионально-политические будут в Новосибирске. А через два года, Украина, – в Крыму. Я, конечно, понимаю, что есть политические какие-то ситуации, но сейчас уже полегче с этим. Я вот ребятам сказал – по российской статистике на начало августа триста тысяч человек с Украины спокойно в Крыму отдыхают. Это очень большая цифра для Крыма. То есть. проезжают же. Поэтому через два года, украинские Дома, самая ближайшая точка Профессионального Синтеза, Профессионально-политического, будет в Крыму. Через два года. Вот 20-21-й… 19-20-й, 20-21-й. 21-22-й – Крым. Четвертый уровень Профессионального Синтеза крымский Дом. </w:t>
      </w:r>
    </w:p>
    <w:p w:rsidR="00E6491F" w:rsidRPr="00DF5850" w:rsidRDefault="00E6491F" w:rsidP="00E6491F">
      <w:pPr>
        <w:ind w:firstLine="454"/>
      </w:pPr>
      <w:r w:rsidRPr="00DF5850">
        <w:t xml:space="preserve">Профессиональный Синтез через год – после Новосибирска, 20-21-й год – ожидается в Московии. Московия – это Подмосковье. Так, чтобы было понятно, все аэропорты Москвы находятся в Подмосковье. Это город Подольск, так, если вам точку ориентировки взять. Это не будет в Москве, это будет в городе Подольске, потому что город Москва – это Москва. Там у них границы очень интересные – вот тут заканчивается Москва, а вот здесь начинается Подольск, прямо так вот, ну, там чуть дальше начинается Подольск, по карте это вообще не видно. Но это будет город Подольск. Ближайший всего там аэропорт Внуково, ну или Домодедово. Там ехать, в принципе, одинаково на такси. Если через поезда – все въезжают в Москву, из Москвы – на ж.-д. и по ж.-д. на электричке, там очень хорошие электрички скоростные – до Подольска. Это самый крупный город в Подмосковье, на триста тысяч жителей. У нас в России некоторые столицы регионов на столько не вытягивают, так, чтобы было понятно. Для Москвы это пригород, ну, на 11-ть миллионов – это пригород. А для России тот же Иркутск – примерно, как Подольск, чтобы было понятно. А есть столицы вообще на 25-ть тысяч жителей, а в Подольске триста тысяч жителей. Поэтому это крупный город России считается, но там будет на следующий, через год, Профессиональный Синтез. Это тоже самая ближайшая, логистически удобная точка, потому что очень много транспорта едет в Москву со всех точек. </w:t>
      </w:r>
    </w:p>
    <w:p w:rsidR="00E6491F" w:rsidRPr="00DF5850" w:rsidRDefault="00E6491F" w:rsidP="00E6491F">
      <w:pPr>
        <w:ind w:firstLine="454"/>
      </w:pPr>
      <w:r w:rsidRPr="00DF5850">
        <w:t>Поэтому логистически удобнее всего Профессиональный Синтез пройти в Московии украинцам, а не где-то. Сейчас он закончился в Екатеринбурге, чтобы было понятно. Кто не доедет до Московии, следующий будет в Иркутске – это, где Байкал, кто не знает. Понятно? Потом будет полегче – в Сочи. Но туда логистика сложнее, потому что транспорт туда – то ходит летом, то не ходит зимой. Ну, ходит, там, но не так активно.</w:t>
      </w:r>
    </w:p>
    <w:p w:rsidR="00E6491F" w:rsidRPr="00DF5850" w:rsidRDefault="00E6491F" w:rsidP="00E6491F">
      <w:pPr>
        <w:ind w:firstLine="454"/>
        <w:rPr>
          <w:b/>
        </w:rPr>
      </w:pPr>
      <w:r w:rsidRPr="00DF5850">
        <w:lastRenderedPageBreak/>
        <w:t xml:space="preserve">Вот просто смо́трите название Домов и смо́трите нумерацию, что за чем идёт. И жёстко, вот, подряд за чем мы будем идти. </w:t>
      </w:r>
    </w:p>
    <w:p w:rsidR="00E6491F" w:rsidRPr="00DF5850" w:rsidRDefault="00E6491F" w:rsidP="00E6491F">
      <w:pPr>
        <w:ind w:firstLine="454"/>
      </w:pPr>
      <w:r w:rsidRPr="00DF5850">
        <w:t xml:space="preserve">Сразу скажу, сейчас Московия скажет: «А мы не готовы». А меня вообще не касается. У меня Профсинтез в Московии. Просто снимаем зал и готовимся на Профсинтезы. Вот это называется исполнение Указов Отца: «не моя воля, а твоя, Отче» – жёстко взял себя в руки и пошёл. Я не имею права отказаться. Любой Глава ИВДИВО на моём месте будет продолжать эту работу. Если он не сможет продолжать эту работу, он не имеет права быть Главой ИВДИВО. </w:t>
      </w:r>
      <w:r w:rsidR="00664441" w:rsidRPr="00664441">
        <w:rPr>
          <w:i/>
        </w:rPr>
        <w:t>(Чих)</w:t>
      </w:r>
      <w:r w:rsidRPr="00DF5850">
        <w:t xml:space="preserve"> Спасибо, точно. Вот такая у нас ситуация.</w:t>
      </w:r>
    </w:p>
    <w:p w:rsidR="00E6491F" w:rsidRPr="00DF5850" w:rsidRDefault="00E6491F" w:rsidP="00E6491F">
      <w:pPr>
        <w:ind w:firstLine="454"/>
      </w:pPr>
      <w:r w:rsidRPr="00DF5850">
        <w:t xml:space="preserve">Поэтому Профессиональные Синтезы – это для нас, Философов Синтеза ИВДИВО. Здесь не имеется в виду отдельные страны, отдельные нации, отдельные национальности – ничего личного, только Служение. Вот услышьте, ничего личного, только Служение. Будет интересно, когда придут новенькие, а Профсинтезы будут идти где-нибудь – там, ну на той же Украине, и все будут ездить на Украину. И уверяю вас, уже Отец и Владыки готовят Украину, что на Профсинтезы все будут ездить… М? В Приднепровье, допустим. Я специально сказал, потому что это не всегда совпадает с названием города. Украинцы улыбаются, россияне зависли – это где? </w:t>
      </w:r>
      <w:r w:rsidR="00664441" w:rsidRPr="00664441">
        <w:rPr>
          <w:i/>
        </w:rPr>
        <w:t>(Смех)</w:t>
      </w:r>
      <w:r w:rsidRPr="00DF5850">
        <w:t xml:space="preserve"> Это не город, это название Подразделения. Город называется по-другому. Вот я специально назвал, чтобы вы искали. Днепр – это другой город, бывший Днепропетровск. Есть Днепропетровск, есть Приднепровье. Вот по карте видится так вот </w:t>
      </w:r>
      <w:r w:rsidRPr="00DF5850">
        <w:rPr>
          <w:i/>
        </w:rPr>
        <w:t>(показывает)</w:t>
      </w:r>
      <w:r w:rsidRPr="00DF5850">
        <w:t>, если смотреть с Киева. Если с Москвы, то вот …</w:t>
      </w:r>
      <w:r w:rsidR="00D21623">
        <w:t xml:space="preserve"> </w:t>
      </w:r>
      <w:r w:rsidR="00664441" w:rsidRPr="00664441">
        <w:rPr>
          <w:i/>
        </w:rPr>
        <w:t>(Смех)</w:t>
      </w:r>
      <w:r w:rsidRPr="00DF5850">
        <w:t xml:space="preserve"> Всё понятно?</w:t>
      </w:r>
    </w:p>
    <w:p w:rsidR="00E6491F" w:rsidRPr="002814B7" w:rsidRDefault="00E6491F" w:rsidP="00E6491F">
      <w:pPr>
        <w:ind w:firstLine="454"/>
      </w:pPr>
      <w:r w:rsidRPr="00DF5850">
        <w:t xml:space="preserve">Пожалуйста, расслабьтесь </w:t>
      </w:r>
      <w:r w:rsidRPr="002814B7">
        <w:t xml:space="preserve">и перестаньте меня приглашать. Проблема Профсинтезов … </w:t>
      </w:r>
      <w:r w:rsidR="00664441" w:rsidRPr="00664441">
        <w:rPr>
          <w:i/>
        </w:rPr>
        <w:t>(Смех)</w:t>
      </w:r>
      <w:r w:rsidRPr="002814B7">
        <w:t xml:space="preserve"> Проблема Профсинтезов не во мне, а в Отце. Вот так серьёзно всё. И если он не скажет… А я запрашивал, он не скажет. По Казахстану мы решали этот вопрос, мне отказали. Чтобы как-то вот это вот компенсировать, я попросил Отца курс более высокий, чтобы оскомина сбивалась, Ипостасный. Нам сделали, вот Ипостасный, я гоняюсь сейчас по городам, пытаюсь его проводить максимально. Ну и здесь мне ограничения поставили – желательно не больше двух в месяц, потому что, если три подряд в месяц, я уже отказываюсь от некоторых – ну как бы этот Огонь начинает елозить в ИВДИВО. То есть в ИВДИВО должен быть обязательно базовый курс – первые четыре. Я как Глава ИВДИВО поддерживаю Синтезы в ИВДИВО. Если я это не поддерживаю, меня за это тоже… И крутись, как хочешь. То есть, есть жёсткие рамки даже для Главы ИВДИВО – ты обязан в месяц сделать то-то, то-то, то-то, то-то. Не сделал – сочувствую. Ничего личного, ты не исполнил профессиональные обязанности. Вот, это профессия.</w:t>
      </w:r>
    </w:p>
    <w:p w:rsidR="00E6491F" w:rsidRPr="00DF5850" w:rsidRDefault="00E6491F" w:rsidP="00E6491F">
      <w:pPr>
        <w:pStyle w:val="12"/>
      </w:pPr>
      <w:bookmarkStart w:id="100" w:name="_Toc22826121"/>
      <w:r w:rsidRPr="00DF5850">
        <w:t>Аватар Иерархизации</w:t>
      </w:r>
      <w:r w:rsidRPr="00DF5850">
        <w:rPr>
          <w:lang w:val="ru-RU"/>
        </w:rPr>
        <w:t>, Учитель Синтеза, Ипостась Синтеза</w:t>
      </w:r>
      <w:r w:rsidRPr="00DF5850">
        <w:t xml:space="preserve"> – внутренняя профессия в ИВДИВО</w:t>
      </w:r>
      <w:bookmarkEnd w:id="100"/>
    </w:p>
    <w:p w:rsidR="00E6491F" w:rsidRPr="002814B7" w:rsidRDefault="00E6491F" w:rsidP="00E6491F">
      <w:pPr>
        <w:ind w:firstLine="454"/>
      </w:pPr>
      <w:r w:rsidRPr="002814B7">
        <w:t>И у нас с вами должно быть так же. Это профессиональные обязанности. Я при этом понимаю, что для нас с вами профессия – это что-то внешнее. А теперь скажите, внутренняя профессия может быть? Должна быть. Это как раз профессиональные курсы, где вы стали, кстати, Аватаром Иерархизации. И Аватар Иерархизации – это внутреннее, внутренняя профессия в ИВДИВО. Где мы стали Учитель Синтеза, это 10-й вид профессии – это внутренняя профессия в ИВДИВО. И мы становимся Ипостасью Синтеза – это внутренняя профессия в ИВДИВО. Список профессий посмотрите в названиях Профессионального Синтеза. Это всё наши с вами профессии.</w:t>
      </w:r>
    </w:p>
    <w:p w:rsidR="00E6491F" w:rsidRPr="00DF5850" w:rsidRDefault="00E6491F" w:rsidP="00E6491F">
      <w:pPr>
        <w:ind w:firstLine="454"/>
      </w:pPr>
      <w:r w:rsidRPr="002814B7">
        <w:t>Обсудили. Вот три дня меня уже, но, напоследок</w:t>
      </w:r>
      <w:r w:rsidRPr="00DF5850">
        <w:t xml:space="preserve"> взяло. У нас завершающий день Съезда, поэтому мы здесь будем ещё обсуждать какие-то вот такие тонкие моменты деятельности.</w:t>
      </w:r>
    </w:p>
    <w:p w:rsidR="00E6491F" w:rsidRPr="00DF5850" w:rsidRDefault="00E6491F" w:rsidP="00E6491F">
      <w:pPr>
        <w:pStyle w:val="12"/>
        <w:rPr>
          <w:lang w:val="ru-RU"/>
        </w:rPr>
      </w:pPr>
      <w:bookmarkStart w:id="101" w:name="_Toc22826122"/>
      <w:r w:rsidRPr="00DF5850">
        <w:t>О завершении командной разработки повышения Компетенций. При коллективном освоении теряется состоятельная индивидуальность</w:t>
      </w:r>
      <w:r w:rsidRPr="00DF5850">
        <w:rPr>
          <w:lang w:val="ru-RU"/>
        </w:rPr>
        <w:t xml:space="preserve">. </w:t>
      </w:r>
      <w:r w:rsidRPr="00DF5850">
        <w:t>Сделай сам</w:t>
      </w:r>
      <w:r w:rsidRPr="00DF5850">
        <w:rPr>
          <w:lang w:val="ru-RU"/>
        </w:rPr>
        <w:t>. Обучись сам с ИВАС</w:t>
      </w:r>
      <w:bookmarkEnd w:id="101"/>
    </w:p>
    <w:p w:rsidR="00E6491F" w:rsidRPr="002814B7" w:rsidRDefault="00E6491F" w:rsidP="00E6491F">
      <w:pPr>
        <w:ind w:firstLine="454"/>
      </w:pPr>
      <w:r w:rsidRPr="002814B7">
        <w:t xml:space="preserve">И ещё один момент. У нас была назначена и категорически отменена на этом Съезде Школа Синтезности Владычиц. Ко мне подошли, это моя прерогатива, чтобы провести Школу для Владычиц, это те, кто Владычицы у нас, ракурсом Синтезности. Синтезность – это у нас новая компетенция. Вот раньше был Статус, теперь Синтезность. Вначале назначили, потом Владыка посмотрел на ситуацию, и они с Отцом отменили эту Школу. Буквально вчера мы это, или позавчера сообщили Владычицам. Ситуация простая, всем просто сообщаю: больше никаких Школ на повышение компетенции Синтезностью или Статусностью, или Посвящённостью быть не должно. И </w:t>
      </w:r>
      <w:r w:rsidRPr="002814B7">
        <w:lastRenderedPageBreak/>
        <w:t xml:space="preserve">мне этот фронт работы закрыли с его завершением. Всем сообщаю, на всякий случай. То есть, мы не разрабатываем Посвящения в команде, да ещё Школой. </w:t>
      </w:r>
      <w:r w:rsidRPr="006D0F48">
        <w:rPr>
          <w:iCs/>
        </w:rPr>
        <w:t>Сделай сам.</w:t>
      </w:r>
      <w:r w:rsidRPr="002814B7">
        <w:t xml:space="preserve"> Мы не разрабатываем Статусы, как раньше было в команде Школой, потому что раньше мы учились Статусом и Школой разрабатывались. Мне Отец так и сказал: «Ты перепутал, когда вы учились, – а дальше было смешно, – и когда пора работать». И я не имею права разрабатывать Синтезность в команде даже Владычиц, это высокая подготовка в ИВДИВО, потому что они должны Синтезностью овладеть сами. И вот этот объём деятельности Школы, который существовал лет 11 на эту тему, а то и все 15, ну, наверное, 11 точно, – закрыт. И я советую всем, кто ведёт Школы, ни в коем случае не прикасаться, что вы там будете стимулировать у </w:t>
      </w:r>
      <w:r w:rsidRPr="006D0F48">
        <w:t>кого-то Посвящения или Статусность. Нам с вами достанется по самое не хочу. Этот вариант закрыт,</w:t>
      </w:r>
      <w:r w:rsidRPr="002814B7">
        <w:t xml:space="preserve"> Отец его не видит, потому что он говорит: «При коллективном освоении теряется состоятельная индивидуальность». А Синтезность – это всегда состояние и индивидуальность. И даже на Школе, в маленькой группе, там, человек десять, это всё равно не передашь, оказывается. А значит, смысла в этом нет.</w:t>
      </w:r>
    </w:p>
    <w:p w:rsidR="00E6491F" w:rsidRPr="006D0F48" w:rsidRDefault="00E6491F" w:rsidP="00E6491F">
      <w:pPr>
        <w:ind w:firstLine="454"/>
      </w:pPr>
      <w:r w:rsidRPr="002814B7">
        <w:t xml:space="preserve">Вот я хочу это объяснить и Владычицам, которые не слышали этот ответ, я только некоторым из них сообщил, и всем. То есть нас очень жёстко перевели на личную компетентность, когда мы сами своими действиями, своей внутренней работой добиваемся повышения Посвящённости, повышения Статусности, повышения Творящего Синтеза, повышения Синтезности. Никто этому обучать не будет, кроме Аватаров Синтеза в ночной подготовке. Теперь это запрещено. В 5-й расе то же самое было запрещено по Посвящениям. Пока мы шли в переходе и учились этому – разрешено. Дальше – запрещено. Но на Синтезах обучение, что такое Посвящение, что такое Статус, – будет. На Ипостасном круге: первая фиксация, у кого не было, только первая – будет, чтобы мы почувствовали, как это. А </w:t>
      </w:r>
      <w:r w:rsidRPr="006D0F48">
        <w:t>дальше – сделай сам. То есть, вот, на Синтезах мы имеем право это зафиксировать, а на Школах обучать лично кого-то – нет. Сделай сам, обучись сам. С кем? – С Аватаром Синтеза.</w:t>
      </w:r>
    </w:p>
    <w:p w:rsidR="00E6491F" w:rsidRPr="00DF5850" w:rsidRDefault="00E6491F" w:rsidP="00E6491F">
      <w:pPr>
        <w:pStyle w:val="12"/>
      </w:pPr>
      <w:bookmarkStart w:id="102" w:name="_Toc22826123"/>
      <w:r w:rsidRPr="00DF5850">
        <w:t>О получении личных Компетенций в ИВДИВО</w:t>
      </w:r>
      <w:bookmarkEnd w:id="102"/>
    </w:p>
    <w:p w:rsidR="00E6491F" w:rsidRPr="00DF5850" w:rsidRDefault="00E6491F" w:rsidP="00E6491F">
      <w:pPr>
        <w:ind w:firstLine="454"/>
      </w:pPr>
      <w:r w:rsidRPr="00DF5850">
        <w:t>Чтобы было понятно, почему такое жёсткое решение, оно не жёсткое, оно правильное. Сейчас я говорил с одним молодым человеком, его вчера…, ну в общем, чуть заболел, так скажем, нервный стресс был, с моей точки зрения. Он подходит и говорит: «Мы то сделали, то сделали, но я чувствую, что-то не доделано. Вот что не так?» Я говорю: «Что ты имеешь в виду на эту тему?» Он мне перечислил семь факторов, все правильные, но не перечислил три главных. Я говорю: «Ну, ещё подумай, что ты ещё не доделал. Ты всё правильно… Ты выйдешь из этого. Но ты не говоришь главное мне. С моей точки зрения, ты не говоришь главное». Он сказал, что записи в духе, вот, вчера огонь всколыхнул и вот… Ну вот там тело зажало чуть-чуть. Я ему говорю: «Да всколыхнул. Вчера был сильный Огонь».</w:t>
      </w:r>
    </w:p>
    <w:p w:rsidR="00E6491F" w:rsidRPr="002814B7" w:rsidRDefault="00E6491F" w:rsidP="00E6491F">
      <w:pPr>
        <w:ind w:firstLine="454"/>
      </w:pPr>
      <w:r w:rsidRPr="002814B7">
        <w:t>Ребята, вот это как раз это, мы вчера фактически подтверждали Отцу свои личные Посвящения, Статусы, Творящие Синтезы, Синтезность. Могу сказать радостную вещь, сейчас вот тут молодой человек, приведу пример. Нам расширили личную Компетенцию – не достаточно, как я видел. Вчера кое-кто получил личную Синтезность. Поздравляю, я не знаю, кто. Кто-то получил личный Творящий Синтез, я не знаю, кто. Даже личные Статусы, у нас появилась команда более двух сотен человек, сидящая в зале. Это очень большая команда на Статусы, я никогда такой команды не видел. И вот такая пирамида. Ну, Посвящений ещё больше. Я бы сказал, что все что-то получили, но я не могу это сказать точно, потому что у некоторых шла трансляция Посвящений в Истинную Метагалактику, как самое высокое выражение, поэтому в этом легко потеряться, в Истинной Метагалактике мы ещё с вами не ориентируемся. Но у каждого из вас сегодня на ночной подготовке был общий сбор Съезда в зале, а там видно – знаки, у каждого засиял знак соответствующей подготовки не по-человечески, а именно Философом Синтеза, Компетенцией ИВДИВО: или Посвящения, или Статуса, или Творящего Синтеза, или Синтезности, Личной. Я отделяю то, что даётся на Синтезе, – это Отец обучает, и то, что вы лично заработали. Заметьте, я не говорю о Полномочии Совершенств – личных пока нет. Синтезность личная появилась. Это очень высоко. Вы не представляете, насколько это высокое объявление, когда делается вот так просто.</w:t>
      </w:r>
    </w:p>
    <w:p w:rsidR="00E6491F" w:rsidRPr="00DF5850" w:rsidRDefault="00E6491F" w:rsidP="00E6491F">
      <w:pPr>
        <w:ind w:firstLine="454"/>
      </w:pPr>
      <w:r w:rsidRPr="002814B7">
        <w:t>Грубо говоря, некоторые из нас лично стали равны Учителям Лучей 5 расы, так вот, чтобы легко было, с первой личной Синтезностью. Равны и по правам, это давно было, все наши Учителя Сфер равны по правам, а здесь по личной Компетентности. Хотя внешне</w:t>
      </w:r>
      <w:r w:rsidRPr="00DF5850">
        <w:t xml:space="preserve"> это так и не скажешь.</w:t>
      </w:r>
    </w:p>
    <w:p w:rsidR="00E6491F" w:rsidRPr="00DF5850" w:rsidRDefault="00E6491F" w:rsidP="00E6491F">
      <w:pPr>
        <w:pStyle w:val="12"/>
      </w:pPr>
      <w:bookmarkStart w:id="103" w:name="_Toc22826124"/>
      <w:r w:rsidRPr="00DF5850">
        <w:lastRenderedPageBreak/>
        <w:t>Преодоление некорректных записей духа</w:t>
      </w:r>
      <w:r w:rsidRPr="00DF5850">
        <w:rPr>
          <w:lang w:val="ru-RU"/>
        </w:rPr>
        <w:t>. Три</w:t>
      </w:r>
      <w:r w:rsidRPr="00DF5850">
        <w:t xml:space="preserve"> шага</w:t>
      </w:r>
      <w:bookmarkEnd w:id="103"/>
    </w:p>
    <w:p w:rsidR="00E6491F" w:rsidRPr="002814B7" w:rsidRDefault="00E6491F" w:rsidP="00E6491F">
      <w:pPr>
        <w:ind w:firstLine="454"/>
      </w:pPr>
      <w:r w:rsidRPr="002814B7">
        <w:t xml:space="preserve">Возвращаясь к молодому человеку, как вы думаете, что он не сделал главное? Я сказал: «Вот у тебя всколыхнулись записи». Он говорит: «Надо сжечь». Это правильно. Но перед тем, чтобы сжечь, чтобы они сгорели, что надо сделать? Вот вслух не говорите, сами себе ответьте: «Что надо сделать, чтобы сгорели записи духа, которые вот приводят к стрессу телесному?» Серьёзно, вот сейчас стояли общались, вот 20 минут. Надо срочно помочь, если медицинские показания нарушаются. Вот, ползáла не отвечает. Выйти к Отцу и попросить прощения. Вот он не смог мне это сказать. </w:t>
      </w:r>
    </w:p>
    <w:p w:rsidR="00E6491F" w:rsidRPr="002814B7" w:rsidRDefault="00E6491F" w:rsidP="00E6491F">
      <w:pPr>
        <w:ind w:firstLine="454"/>
      </w:pPr>
      <w:r w:rsidRPr="002814B7">
        <w:t xml:space="preserve">Ребята, ну что проще? Внимание! Давайте сейчас посмеёмся. Мы с вами работаем у Отца. Ребята, гениальная мысль – мы с вами работаем у Отца. Мы с вами работаем в Доме Отца. Мы с вами профессионализируемся в Доме Отца, то есть в ИВДИВО. ИВДИВО – это Дом Отца. Значит, Отец – наш главный руководитель. Я – координатор видов деятельности, которые Отец мне поручил. Но главный руководитель и указатель всего – кто? Отец. Мы с вами работаем у Отца. </w:t>
      </w:r>
    </w:p>
    <w:p w:rsidR="00E6491F" w:rsidRPr="002814B7" w:rsidRDefault="00E6491F" w:rsidP="00E6491F">
      <w:pPr>
        <w:ind w:firstLine="454"/>
      </w:pPr>
      <w:r w:rsidRPr="002814B7">
        <w:t>Когда у вас возникают любые медицинские показания, надо куда зайти? – К руководству. Отпустит с работы или нет? В смысле, отправит он в больничку на отдых или скажет: «Это несложно, работай». Правда, очень интересный взгляд? Вот попробуйте на это посмотреть.</w:t>
      </w:r>
    </w:p>
    <w:p w:rsidR="00E6491F" w:rsidRPr="002814B7" w:rsidRDefault="00E6491F" w:rsidP="00E6491F">
      <w:pPr>
        <w:ind w:firstLine="454"/>
      </w:pPr>
      <w:r w:rsidRPr="002814B7">
        <w:t>И вы так. Вначале зашёл к Отцу, попросил прощения. Потом сжечь? Нет, ещё рано. Дальше. Второй шаг после Отца. И я вышел к Отцу, я так всегда делаю – вышел к Отцу, попросил прощения, а дальше? Ну, типа всё. Не-е-ет, три шага.</w:t>
      </w:r>
    </w:p>
    <w:p w:rsidR="00E6491F" w:rsidRPr="002814B7" w:rsidRDefault="00E6491F" w:rsidP="00E6491F">
      <w:pPr>
        <w:ind w:firstLine="454"/>
      </w:pPr>
      <w:r w:rsidRPr="002814B7">
        <w:t xml:space="preserve">Первый шаг: Отец – прощение. Дальше. </w:t>
      </w:r>
    </w:p>
    <w:p w:rsidR="00E6491F" w:rsidRPr="002814B7" w:rsidRDefault="00E6491F" w:rsidP="00E6491F">
      <w:pPr>
        <w:ind w:firstLine="454"/>
      </w:pPr>
      <w:r w:rsidRPr="002814B7">
        <w:t xml:space="preserve">Если бы сейчас мы с ним не разговаривали минут пятнадцать на эту тему, ну двадцать, не знаю, я бы вам сейчас не рассказывал. Я понял, что вы это не знаете. Поэтому кто-то скучает, но вы же не отвечаете, что дальше, скучайте дальше. </w:t>
      </w:r>
    </w:p>
    <w:p w:rsidR="00E6491F" w:rsidRPr="002814B7" w:rsidRDefault="00E6491F" w:rsidP="00E6491F">
      <w:pPr>
        <w:ind w:firstLine="454"/>
      </w:pPr>
      <w:r w:rsidRPr="002814B7">
        <w:t>Дальше вышел к Аватару Синтеза Кут Хуми и тоже попросил прощения. У меня полно ситуаций в погружениях, когда залёт не по жизни – Отцовский, а перед Владыкой довыпендривался, ну в одной из жизней. И запись, что ты как Ученик что-то не так исполнил, осталась. Вы сейчас скажете, ну так Отец же простил – вышестоящее. Понимаете, Отец простил вообще. А вот в этой конкретной ситуации, где ты, извините меня, «детской неожиданностью изошёлся» и до сих пор не перестроился, эта ситуация закреплена за Владыкой – и там стоит попросить прощения. Так как мы не знаем, за каким Учителем пятой расы, и мы просим у Кут Хуми, как представителя, мы у него работаем в Доме Отца. Исполнительный директор Дома Отца – Кут Хуми. И кадровая Служба тоже у него. Поэтому второй вопрос – попросить прощения у Кут Хуми, просто, по любому поводу. Лучше спросить: надо, не надо даже, но и почувствовать это. Бывает очень полезно. Мы иногда даже не понимаем, что это надо, потому что наше развитие Частей не позволяет это понимать. Вот иногда смотрят на меня, объясняешь – надо сходить, ты делаешь неправильно, потому что…</w:t>
      </w:r>
    </w:p>
    <w:p w:rsidR="00E6491F" w:rsidRPr="002814B7" w:rsidRDefault="00E6491F" w:rsidP="00E6491F">
      <w:pPr>
        <w:ind w:firstLine="454"/>
      </w:pPr>
      <w:r w:rsidRPr="002814B7">
        <w:t xml:space="preserve">– Как неправильно? Я всё правильно делаю. </w:t>
      </w:r>
    </w:p>
    <w:p w:rsidR="00E6491F" w:rsidRPr="002814B7" w:rsidRDefault="00E6491F" w:rsidP="00E6491F">
      <w:pPr>
        <w:ind w:firstLine="454"/>
      </w:pPr>
      <w:r w:rsidRPr="002814B7">
        <w:t xml:space="preserve">Я говорю: </w:t>
      </w:r>
    </w:p>
    <w:p w:rsidR="00E6491F" w:rsidRPr="002814B7" w:rsidRDefault="00E6491F" w:rsidP="00E6491F">
      <w:pPr>
        <w:ind w:firstLine="454"/>
      </w:pPr>
      <w:r w:rsidRPr="002814B7">
        <w:t>– С точки зрения Отца, это – неправильно.</w:t>
      </w:r>
    </w:p>
    <w:p w:rsidR="00E6491F" w:rsidRPr="002814B7" w:rsidRDefault="00E6491F" w:rsidP="00E6491F">
      <w:pPr>
        <w:ind w:firstLine="454"/>
      </w:pPr>
      <w:r w:rsidRPr="002814B7">
        <w:t>– Да ты что! Это всё правильно.</w:t>
      </w:r>
    </w:p>
    <w:p w:rsidR="00E6491F" w:rsidRPr="002814B7" w:rsidRDefault="00E6491F" w:rsidP="00E6491F">
      <w:pPr>
        <w:ind w:firstLine="454"/>
      </w:pPr>
      <w:r w:rsidRPr="002814B7">
        <w:t>Говорю:</w:t>
      </w:r>
    </w:p>
    <w:p w:rsidR="00E6491F" w:rsidRPr="002814B7" w:rsidRDefault="00E6491F" w:rsidP="00E6491F">
      <w:pPr>
        <w:ind w:firstLine="454"/>
      </w:pPr>
      <w:r w:rsidRPr="002814B7">
        <w:t xml:space="preserve">– Ну поверь мне, это неправильно, просто наши Части это ещё не воспринимают. Ты и видишь, и делаешь это неправильно, потому что твои Части это не воспринимают. </w:t>
      </w:r>
    </w:p>
    <w:p w:rsidR="00E6491F" w:rsidRPr="002814B7" w:rsidRDefault="00E6491F" w:rsidP="00E6491F">
      <w:pPr>
        <w:ind w:firstLine="454"/>
      </w:pPr>
      <w:r w:rsidRPr="002814B7">
        <w:t xml:space="preserve">Я некоторым говорю: «Сходи, ты ошибаешься, ты у Отца получаешь наказание». </w:t>
      </w:r>
    </w:p>
    <w:p w:rsidR="00E6491F" w:rsidRPr="002814B7" w:rsidRDefault="00E6491F" w:rsidP="00E6491F">
      <w:pPr>
        <w:ind w:firstLine="454"/>
      </w:pPr>
      <w:r w:rsidRPr="002814B7">
        <w:t>– Как же наказание? Я всё правильно делаю.</w:t>
      </w:r>
    </w:p>
    <w:p w:rsidR="00E6491F" w:rsidRPr="002814B7" w:rsidRDefault="00E6491F" w:rsidP="00E6491F">
      <w:pPr>
        <w:ind w:firstLine="454"/>
      </w:pPr>
      <w:r w:rsidRPr="002814B7">
        <w:t>Вот, с точки зрения твоей подготовки и восприятия ты делаешь правильно, а с точки зрения Отцовской – необязательно. Понимаете разницу? Ситуация. И вот у человека вчера чисто медицински клин уже был. Не знаю тут, скорая, не скорая, наши помогли, медиков хватает. Это второй шаг – к Аватару Синтеза. Бывает к Аватару, где мы служим, ну я служу у Кут Хуми, поэтому я к Кут Хуми.</w:t>
      </w:r>
    </w:p>
    <w:p w:rsidR="00E6491F" w:rsidRPr="00DF5850" w:rsidRDefault="00E6491F" w:rsidP="00E6491F">
      <w:pPr>
        <w:ind w:firstLine="454"/>
      </w:pPr>
      <w:r w:rsidRPr="002814B7">
        <w:t>А бывает вы в подразделении такое наделали: вот конфликт устроили на всё Подразделение, потом пришли в себя и думаете: «Что же я сделал?» Но эмоциональный конфликт на всё Подразделение остался? – Остался. А вы, допустим, слу́жите, вы уж извините, сочинцы, у Саввы Святы. И если вы там в этом Подразделении изошлись эмоциями, можно изойтись другим словом, на троеточие, более детским, с горшочком, то за эти эмоции надо попросить прощения у кого? – У Саввы Святы, ну это же Подразделение Саввы Святы. Любое Подразделение</w:t>
      </w:r>
      <w:r w:rsidRPr="00DF5850">
        <w:t xml:space="preserve"> – это Дом Аватаров </w:t>
      </w:r>
      <w:r w:rsidRPr="00DF5850">
        <w:lastRenderedPageBreak/>
        <w:t>Синтеза. Если я пришёл на занятие Подразделения и там наорал на всех, вызвал волну эмоций, что: «Я это делать не буду! Не хочу, хочу, не буду!» Ну, в общем, Тонкое тело при этом великолепно себя действовало, а Метагалактическое так вообще было в ужасе, то я должен за это попросить прощения у Саввы Святы. Потом вышел к Отцу, Отец простил, а Савва Свята запись продолжают поддерживать, внимание, в веках, так как эти Аватары Синтеза назначены на всю эпоху. И у вас в Личном Деле: «Такого-то числа, такого-то месяца, такого-то года устроил эмоциональные разборки на тему такую-то, некомпетентно поведя себя так-то, так-то, так-то. Отработать такие-то качества, такие-то свойства, перестроить такие-то функции, отстроить такие-то спецификации деятельности в Подразделении ИВДИВО в любом из следующих воплощений, в этом не готов». Попросил прощения – «О! готов в этом. Отстраиваем». И попросил прощения, потом преодолеваешь.</w:t>
      </w:r>
    </w:p>
    <w:p w:rsidR="00E6491F" w:rsidRPr="00DF5850" w:rsidRDefault="00E6491F" w:rsidP="00E6491F">
      <w:pPr>
        <w:ind w:firstLine="454"/>
      </w:pPr>
      <w:r w:rsidRPr="00DF5850">
        <w:t xml:space="preserve">Я даже сейчас не шучу, я таких записей видел валом. Ко мне на экзамены приходят иногда сдавать на Владыку Синтеза, ну люди сдают, всё, они готовились, я вижу, что они готовились. Выходим к Аватару Синтеза, а Аватар: «Личное Дело». Листик открывается, Аватар говорит: «Не готов». Я только что с ним разговаривал, человек и в Огне стоит, и четверица хорошая, готов. Владыка берёт Личное Дело – не готов. Что там записано в Личном Деле, Владыка мне не показывает, но я сразу понимаю, что там есть список. Необязательно наказание, там то недоработано, здесь недоработано, здесь не развито, здесь узко смотрит – и Чистый Синтез не пройдёт на Синтезе для других. И вот внешне для меня – </w:t>
      </w:r>
      <w:r w:rsidRPr="00DF5850">
        <w:rPr>
          <w:i/>
        </w:rPr>
        <w:t>готов</w:t>
      </w:r>
      <w:r w:rsidRPr="00DF5850">
        <w:t>. Ну, я-то оцениваю, мы со многими дружим. Дружба, знаете, как глаза замыливает? А у Владыки – не готов. А ты должен услышать правильно. Потому что, если ты неправильно услышишь, твоё Личное Дело ложится на стол и говорит: «Неправильно сказал человеку, что он не готов». И там галочка на пол-листа такая балованная, что ты отстранил от работы того, кто должен был работать, что мало не покажется. А некоторые ходят и обижаются: «Вот нам сказали, что мы не готовы. Мы тут специально на Съезд съездили, чтобы быть готовыми, готовились. А вы вышли к Владыке и сказали, что не готовы. Как вы могли? Мы так готовились». «Не готов» – это написано в вашем Личном Деле у Аватара Кут Хуми.</w:t>
      </w:r>
    </w:p>
    <w:p w:rsidR="00E6491F" w:rsidRPr="002814B7" w:rsidRDefault="00E6491F" w:rsidP="00E6491F">
      <w:pPr>
        <w:ind w:firstLine="454"/>
      </w:pPr>
      <w:r w:rsidRPr="00DF5850">
        <w:t xml:space="preserve">Любое решение Аватара Кут Хуми заносится в Личное Дело. Сдал экзамен – в Личное Дело оценка. Не сдал экзамен – оценки нет, но – запись, на какую тему ты не сдал экзамен. Вошёл в должность – запись, чем вошёл. Не вошёл в должность, кто-то конкурс на Аватара проиграл, перевели на другое – запись, за что перевели на другое по качествам, свойствам, функциям, спецификациям личным. Услышьте меня, пожалуйста. У меня была ситуация, когда перевели служащего на другую должность в Доме. Он вспыхнул, переехал в другой Дом, и рекомендация была в погружении. Он сделал это немного эмоционально, никого не поставив в известность. Его сняли со всех должностей и поставили на Ипостась. В Личном Деле было написано, чем должен был овладеть на новой должности, но человек там не остался. Я развожу руками, я ничего не могу сделать, а Владыка сказал: «Ипостась». За что? – Список в Личном Деле. Мне это не показывают. Это как чужая душа – потёмки. Личные ваши данные мне не показывают. Я только вот так это, стою перед столом Владыки, как вы многие, а там же всё наоборот написано. Я же не умею читать наоборот. Я вижу, что там список бру-у-у-у, много. Ну, всё! А если я </w:t>
      </w:r>
      <w:r w:rsidRPr="002814B7">
        <w:t>прочту, Владыка мне по-дружески очки поставит на два глаза и скажет: «Больше не смотри. Главное, что ты увидел, что Личное Дело, хватит». То есть, раз, Личное Дело на столе появляется, значит, есть за что, сразу всё. Это такой знак Владыки, что: «Иди!» Тебе показали, что – есть за что. Всё.</w:t>
      </w:r>
    </w:p>
    <w:p w:rsidR="00E6491F" w:rsidRPr="00DF5850" w:rsidRDefault="00E6491F" w:rsidP="00E6491F">
      <w:pPr>
        <w:ind w:firstLine="454"/>
      </w:pPr>
      <w:r w:rsidRPr="002814B7">
        <w:t>И мы должны это преодолевать. Вот, запомните эти простые слова. Я полчаса сейчас разговариваю, некоторые слышали это. Понимаете, вот слышали и постоянно применяете в действии – это разные вещи. Мы настолько с вами привыкли к организованным или неорганизованным действиям в ИВДИВО, что вот эти простые личные контакты с Владыкой мы забываем, контакты с Отцом мы забываем, что главный руководитель у нас – Отец, что после него главные руководители – Аватары Синтеза Кут Хуми Фаинь, что после них главные руководители –руководители Подразделений. Мы в их Доме бузим. Это всё равно, что в вашу квартиру зайти и разлечься на диване. Вы бы скажете: «Чего ты здесь делаешь?» – «А я служу». Вот некоторые заходят к Владыкам, ложатся на диван, ноги – на стол, не разувшись. Владычицы выходят, глазки расширяются: «Мы здесь кофе пьём». – «А я здесь служу, чёй-то вы меня сгоняете с места служения. Лежу и служу, я же в Доме». Ну, понятно, что</w:t>
      </w:r>
      <w:r w:rsidRPr="00DF5850">
        <w:t xml:space="preserve"> он пулей вылетит из этого Дома после такого поведения. Но как у Владычицы есть сила и в озеро окунуть, и в других местах, чтобы побывал, ноги помыл вместе с </w:t>
      </w:r>
      <w:r w:rsidRPr="00DF5850">
        <w:lastRenderedPageBreak/>
        <w:t>туфлями</w:t>
      </w:r>
      <w:r w:rsidRPr="00DF5850">
        <w:rPr>
          <w:i/>
        </w:rPr>
        <w:t>.</w:t>
      </w:r>
      <w:r w:rsidRPr="00DF5850">
        <w:t xml:space="preserve"> Ну, я видел такую ситуацию. Вы смеётесь, вы ж свои тела не контролируете. </w:t>
      </w:r>
      <w:r w:rsidRPr="00DF5850">
        <w:rPr>
          <w:i/>
        </w:rPr>
        <w:t>(Чих. Смех)</w:t>
      </w:r>
      <w:r w:rsidRPr="00DF5850">
        <w:t xml:space="preserve"> А то некоторые сидят и думают: я выдумываю. Ну пожалуйста. </w:t>
      </w:r>
    </w:p>
    <w:p w:rsidR="00E6491F" w:rsidRPr="002814B7" w:rsidRDefault="00E6491F" w:rsidP="00E6491F">
      <w:pPr>
        <w:ind w:firstLine="454"/>
      </w:pPr>
      <w:r w:rsidRPr="00DF5850">
        <w:t xml:space="preserve">Я видел другую ситуацию. Приходит ко мне адекватный служащий, мы давно с ним общаемся и всё хорошо, задаёт вопросы, я ему отвечаю. Ему не нравится, как я отвечаю, типа: «Мы ж с тобой дружим. Ты чего мне так отвечаешь?» У меня глазки округляются, у него вот… я задел что-то там ответом, такое маленькое чего-то задел там. И у него внутри понеслось, что вот: «всё не так». А потом мне Владыка показывает его Метагалактическое тело, не Тонкое. Я привык в погружениях видеть Тонкие тела. Владыка говорит: «Смотри». И вдруг на моих глазах внутреннее тело человека преображается в полуживотное. Пока он раздражается рядом со мной на тему…, он же вопрос задал к Владыке, но я </w:t>
      </w:r>
      <w:r w:rsidRPr="002814B7">
        <w:t xml:space="preserve">ему сразу дал ответ, что будет неправильно – у него начинают вырастать волосы, только они торчат. Я вначале думал, что это иглы. Владыка говорит: «Нет, это волосы». Только его состояние вот напряжённого раздражения такое, что волосы торчат, и из них сигналы. Ага, смешно. И вот этот шарик волос с сигналами на меня, так что у меня броня защиты пошла аж на ИВДИВО каждого, от меня отошёл, друг, называется. Владыка говорит: молчи, я тебе показываю, что бывает в Метагалактическом теле. </w:t>
      </w:r>
    </w:p>
    <w:p w:rsidR="00E6491F" w:rsidRPr="002814B7" w:rsidRDefault="00E6491F" w:rsidP="00E6491F">
      <w:pPr>
        <w:ind w:firstLine="454"/>
      </w:pPr>
      <w:r w:rsidRPr="002814B7">
        <w:t xml:space="preserve">Вы забываете, что мы теперь в Метагалактическом теле больше развиваемся во сне, там, где у нас Трансвизоры. Я говорю: «И чего с ним делать?» – «Один из его Трансвизоров будет теперь это отрабатывать, за ужас!» Владыка говорит: «Надо держать состояние в руках». Вот видите, уже не смешно. Надо держать своё состояние в руках. Состоятельность – это Учитель Синтеза. </w:t>
      </w:r>
    </w:p>
    <w:p w:rsidR="00E6491F" w:rsidRPr="00DF5850" w:rsidRDefault="00E6491F" w:rsidP="00E6491F">
      <w:pPr>
        <w:ind w:firstLine="454"/>
      </w:pPr>
      <w:r w:rsidRPr="002814B7">
        <w:t>Я такие вещи не люблю рассказывать, потому что я люблю оптимизм, что мы здесь растём и всё хорошо. Я спросил: «А чего с ним будет?» Владыка говорит: «Тебя не касается». Ну, в смысле, «на контроль поставлен другим Владыкам». Но физически этот служащий продолжает хорошо служить. В Тонком теле в погружении выходим – это служащий, адекватное человеческое Тонкое тело. А в Метагалактическое его не пускают, пока он это состояние не отработает, чтобы не пачкать Тонкое и Физическое тело вот этим состоянием. Метагалактическое тело перекрыто, пока не преобразится. Я даже до этого случая даже не знал, что Метагалактическое тело может перекрываться, пока не преобразится, чтобы не пачкать физику, которая служит. Ну, принял-не принял, всякое бывает, у нас же свобода воли, всё равно служишь. И Тонкое тело – чтобы не заметил, как испачкался. Но Владыки работают над набором качеств и свойств, чтобы это потом прекратилось и раздражения внутри на ответ Главы ИВДИВО в Огне Владыки не было.</w:t>
      </w:r>
      <w:r w:rsidRPr="00DF5850">
        <w:t xml:space="preserve"> То есть, фактически раздражение пошло на Владыку. А я что, подошли ко мне, а я тут же вошёл в Огонь Владыки – и от Владыки ответил: «Будет так!» – «Да мы с тобой дружим, да как это вы так. Что скидку друзьям не можешь дать?» Ага, мне после этого такая «скидка» будет. С друзей наоборот у нас спрос сильней, чем ближе мы по дружбе, тем… Иначе будет вот то самое, что я сейчас рассказывал.</w:t>
      </w:r>
    </w:p>
    <w:p w:rsidR="00E6491F" w:rsidRPr="00DF5850" w:rsidRDefault="00E6491F" w:rsidP="00E6491F">
      <w:pPr>
        <w:ind w:firstLine="454"/>
      </w:pPr>
      <w:r w:rsidRPr="00DF5850">
        <w:t xml:space="preserve">Это очень надолго меня научило, потому что я так не видел. Я не видел мгновенных изменений тел. После этого мы задумались, чтобы эти тела стали нашими Частями, и упросили Отца ввести Мировые тела в наши Части. До этого они Частями не были. Это всего лишь два года они у нас Частями где-то, кто не знает. Мировые тела у нас всего два года Частями. А до этого было вот такие ужасные ситуации. И мы их не контролировали. А сейчас, когда это стало Частями, то хотя бы стало подконтрольно. Ну и то, в какой-то степени. Вот такая служба. </w:t>
      </w:r>
    </w:p>
    <w:p w:rsidR="00E6491F" w:rsidRPr="00DF5850" w:rsidRDefault="00E6491F" w:rsidP="00E6491F">
      <w:pPr>
        <w:ind w:firstLine="454"/>
      </w:pPr>
      <w:r w:rsidRPr="00DF5850">
        <w:t xml:space="preserve">А Главы ИВДИВО, отвечая любому, обязаны ориентироваться на четыре тела – Физика, Тонкое, Метагалактическое, Синтезное. Почему? Потому что границы ИВДИВО – это четыре мира. И иногда не знаешь, что сказать, и вот так высчитываешь, то он там так среагирует, в Метагалактическом так среагирует, в Синтезном так среагирует. И ты ищешь слова, чтобы ни там, ни там, ни там. Или уходишь в глухую оборону и говоришь: «Ничего не скажу». Потому что везде будет реакция, и тело чего-нибудь там получит. </w:t>
      </w:r>
    </w:p>
    <w:p w:rsidR="00E6491F" w:rsidRPr="00DF5850" w:rsidRDefault="00E6491F" w:rsidP="00E6491F">
      <w:pPr>
        <w:ind w:firstLine="454"/>
      </w:pPr>
      <w:r w:rsidRPr="00DF5850">
        <w:t>В итоге, Посвященные, молчать! Сметь, дерзать, устремляться и молчать! Любое твоё слово на любую тему, даже правильное будет воспринято неправильно, и ты всё равно будешь виноват, потому что определённая организация Частей на эту тему отсутствует. Что ты тут ответишь, если ты видишь, что пока Части не доросли до этого.</w:t>
      </w:r>
    </w:p>
    <w:p w:rsidR="00E6491F" w:rsidRPr="00DF5850" w:rsidRDefault="00E6491F" w:rsidP="00E6491F">
      <w:pPr>
        <w:ind w:firstLine="454"/>
      </w:pPr>
      <w:r w:rsidRPr="00DF5850">
        <w:t xml:space="preserve">Ну, вот некоторые на меня так смотрят, улыбаются так это. Ой, пожалуйста! 52-я Часть – Мышление: «В 14-й Имперации Мысли у вас не хватает разработок глубины Сути явлением Образа Изначально Вышестоящего Отца и Аватаров Синтеза вашего служения в контексте содержательности </w:t>
      </w:r>
      <w:r w:rsidRPr="00DF5850">
        <w:lastRenderedPageBreak/>
        <w:t>ядерности вашего тела». Ну, кон</w:t>
      </w:r>
      <w:r>
        <w:t>тен</w:t>
      </w:r>
      <w:r w:rsidRPr="00DF5850">
        <w:t xml:space="preserve">т чуть-чуть понятно говорю. Соответственно, 14-я Сфера Мысли, вспомните её название, ваше Мышление не позволяет правильно передать ответ от Отца и Владыки любым вашим телам. Всего лишь 14-я Сфера Мысли, Имперационный Образ называется. Если ты видишь, что там нет правильного Имперационного Образа – 50% плюс один правильного на Отца и Владыку, ты не имеешь права от Отца и Владыки этому служащему отвечать. </w:t>
      </w:r>
    </w:p>
    <w:p w:rsidR="00E6491F" w:rsidRPr="00DF5850" w:rsidRDefault="00E6491F" w:rsidP="00E6491F">
      <w:pPr>
        <w:ind w:firstLine="454"/>
      </w:pPr>
      <w:r w:rsidRPr="00DF5850">
        <w:t xml:space="preserve">И так каждая Часть. Я сказал – Мышление, так легче увидеть. В итоге я начинаю отвечать, как Глава ИВДИВО собой, чтобы перекрыть возможные недоработки в мировых телах. То есть, чтобы дать возможность и сохранить служение, и не взорвать человека этим. </w:t>
      </w:r>
    </w:p>
    <w:p w:rsidR="00E6491F" w:rsidRPr="00DF5850" w:rsidRDefault="00E6491F" w:rsidP="00E6491F">
      <w:pPr>
        <w:ind w:firstLine="454"/>
      </w:pPr>
      <w:r w:rsidRPr="00DF5850">
        <w:t xml:space="preserve">Над Мышлением, кто не знает, Сердце. В Мышлении склинило – Сердцу плохо стало. Некоторым было на Съезде плохо с сердцем: Мышление склинило. При этом внешне это не видно, вы впитываете, впитываете, впитываете, </w:t>
      </w:r>
      <w:r w:rsidRPr="002814B7">
        <w:t>потом – о! сердце. И Образ перестраивается имперационно. А, Есмь ещё хуже. Это Я Есмь, как я есмь: «Я всё тебя послушал, а сделаю по-своему». Понятно. «По-своему» – очень просто, Глава Подразделения подходит и говорит: «Так, если вы не зарегистрируете коммерческое предпринимательство, к нам с Синтезом в наш город можете не приезжать». Личное коммерческое предпринимательство, потому что я буду заключать договор только с личным предпринимателем. И мне Владыки Синтеза пишут – что делать? На Съезде подведите. Личное предпринимательство в Синтезе запрещено. Если ты лично упросил Отца и тебе разрешили через твой там какой-то бизнес это проводить – твоя проблема. Но если я зарегистрировал личное предпринимательство, то Огонь идёт вначале в мою фирму личную, а потом вам. В итоге Синтез становится каким? – Коммерческим предприятием. Запрещено! Если я это сделал, как Владыка Синтеза, сам где-то, чтобы провести правильно налоги, это – моя проблема. Если от меня это требуют в Метагалактическом Центре – это становится проблемой Подразделения. В Метагалактическом Центре договора заключаются лично со мною: Отец, я, синтез всех. А потом эти средства, как я там сдаю в налоговую, – это моя проблема. Я за неё отвечаю перед Отцом. А когда с меня начинают требовать: стань таким-то, чтоб приехать к нам, Владыка говорит просто: «Синтезы в этом</w:t>
      </w:r>
      <w:r w:rsidRPr="00DF5850">
        <w:t xml:space="preserve"> городе закрываем, навсегда, пока не сменится позиция». Аватар Синтеза Кут Хуми. Я вышел и спросил: «Что делать?» – «Синтезы в этом городе закрываем, пока не сменится позиция». Подошли ко мне на Съезде, я объяснил, авторитет сработал, мне сказали: «Больше не будет». А вот у Владык Синтеза авторитета, оказывается, не хватило. И Владыка назначил Синтез, но сказал: «Ещё раз повторится, вплоть до филиала». Нарушение законов Отца. Я это на себе проверил в Белоруссии, честно говорю, я попытался сделать. Белорусы знают, что после этого будет. После этого я категорически запрещаю такие вещи делать. Мы не видим, как это сильно влияет на территорию. Территория сносится. И чем сильней Огонь, тем быстрее сносится. Чем выше Синтез, тем быстрее сносится.</w:t>
      </w:r>
    </w:p>
    <w:p w:rsidR="00E6491F" w:rsidRPr="002814B7" w:rsidRDefault="00E6491F" w:rsidP="00E6491F">
      <w:pPr>
        <w:ind w:firstLine="454"/>
      </w:pPr>
      <w:r w:rsidRPr="00DF5850">
        <w:t xml:space="preserve">Не-не, я знаю, к чему я веду, вы не переживайте, сейчас будет практика, я вас ввожу. Но у нас пятый день, вчера закончилось семь дней Творения, мы ж должны поговорить о наших ивдивных вопросах, а то там суетимся по секциям. Надо ж общие вопросы поставить. Я вам рассказываю общие вопросы ИВДИВО. Это ж тоже полезно иногда послушать. Отрезвление, называется. Внимание! При этом мы служим вместе. Но ведь перед Отцом каждый сам, правильно? Но мы служим вместе. Но каждый один на один перед Отцом независимо от того, что мы служим вместе. Вот крутись. Мы служим вместе, но каждый </w:t>
      </w:r>
      <w:r w:rsidRPr="002814B7">
        <w:t xml:space="preserve">один на один перед Отцом. </w:t>
      </w:r>
    </w:p>
    <w:p w:rsidR="00E6491F" w:rsidRPr="002814B7" w:rsidRDefault="00E6491F" w:rsidP="00E6491F">
      <w:pPr>
        <w:ind w:firstLine="454"/>
      </w:pPr>
      <w:r w:rsidRPr="002814B7">
        <w:t xml:space="preserve">Пример последний, ну, ещё два вопроса будут. Я вначале закончу с молодым человеком. У Отца, у Кут Хуми </w:t>
      </w:r>
      <w:r w:rsidR="00664441" w:rsidRPr="00664441">
        <w:rPr>
          <w:i/>
        </w:rPr>
        <w:t>(Чих)</w:t>
      </w:r>
      <w:r w:rsidRPr="002814B7">
        <w:t xml:space="preserve">, да, спасибо, надо закончить, я понял. Он заболел, он попросил прощения у Отца, он попросил прощения у Кут Хуми. Дальше что он делает? </w:t>
      </w:r>
    </w:p>
    <w:p w:rsidR="00E6491F" w:rsidRPr="00DF5850" w:rsidRDefault="00E6491F" w:rsidP="00E6491F">
      <w:pPr>
        <w:ind w:firstLine="454"/>
      </w:pPr>
      <w:r w:rsidRPr="002814B7">
        <w:t>Третий шаг обязательный для служащего ИВДИВО. А дальше смешно, он идёт к Аватарессе Свет и просит его полечить. Обязательно! Не к медикам едет на «Скорую», это тоже надо иногда, если сильно, не знаю, приступ какой-нибудь. Значит, пока медики едут, или тебя там реанимируют, не знаю, что делают, то в это время должен уже успеть выскочить к Отцу, Кут Хуми и к Свет. Буквально тело вылетело к Отцу: «Прости Папа!», «Прости Владыка!», «Свет, помоги, пожалуйста!» У неё громадный Медицинский Центр на любую</w:t>
      </w:r>
      <w:r w:rsidRPr="00DF5850">
        <w:t xml:space="preserve"> тему.</w:t>
      </w:r>
    </w:p>
    <w:p w:rsidR="00E6491F" w:rsidRPr="00DF5850" w:rsidRDefault="00E6491F" w:rsidP="00E6491F">
      <w:pPr>
        <w:ind w:firstLine="454"/>
      </w:pPr>
      <w:r w:rsidRPr="00DF5850">
        <w:t xml:space="preserve">И у нас в голове не стоит, что большинство болезней у нас изнутри. Кстати, медики знают: большинство болезней – это психология. На нашем языке психология – наука о Душе, наука о Тонком теле, о Метагалактическом теле. То есть большинство болезней – из других тел. И если Свет помогает другому телу, физика лечится. Ну, кто не знает. у меня так чаще всего бывает. Если Свет не помогает </w:t>
      </w:r>
      <w:r w:rsidRPr="00DF5850">
        <w:lastRenderedPageBreak/>
        <w:t xml:space="preserve">Тонкому телу, физика начинает лечиться, и «в годах», называется, ну в месяцах, ну в неделях. Но это ж всё равно вредно – неделю лечиться, когда ты можешь за два часа у Свет всему помочь. </w:t>
      </w:r>
    </w:p>
    <w:p w:rsidR="00E6491F" w:rsidRPr="00DF5850" w:rsidRDefault="00E6491F" w:rsidP="00E6491F">
      <w:pPr>
        <w:ind w:firstLine="454"/>
      </w:pPr>
      <w:r w:rsidRPr="00DF5850">
        <w:t xml:space="preserve">Отсюда такой анекдот: </w:t>
      </w:r>
    </w:p>
    <w:p w:rsidR="00E6491F" w:rsidRPr="00DF5850" w:rsidRDefault="00E6491F" w:rsidP="00E6491F">
      <w:pPr>
        <w:ind w:firstLine="454"/>
      </w:pPr>
      <w:r w:rsidRPr="00DF5850">
        <w:t>– Мне на Синтезе стало плохо.</w:t>
      </w:r>
    </w:p>
    <w:p w:rsidR="00E6491F" w:rsidRPr="00DF5850" w:rsidRDefault="00E6491F" w:rsidP="00E6491F">
      <w:pPr>
        <w:ind w:firstLine="454"/>
      </w:pPr>
      <w:r w:rsidRPr="00DF5850">
        <w:t>– А это точно от Синтеза? Или время пришло, что тебе стало плохо в этот момент?</w:t>
      </w:r>
    </w:p>
    <w:p w:rsidR="00E6491F" w:rsidRPr="00DF5850" w:rsidRDefault="00E6491F" w:rsidP="00E6491F">
      <w:pPr>
        <w:ind w:firstLine="454"/>
      </w:pPr>
      <w:r w:rsidRPr="00DF5850">
        <w:t>У всех глаза округляются:</w:t>
      </w:r>
    </w:p>
    <w:p w:rsidR="00E6491F" w:rsidRPr="00DF5850" w:rsidRDefault="00E6491F" w:rsidP="00E6491F">
      <w:pPr>
        <w:ind w:firstLine="454"/>
      </w:pPr>
      <w:r w:rsidRPr="00DF5850">
        <w:t xml:space="preserve">– Ну я же на Синтезе. </w:t>
      </w:r>
    </w:p>
    <w:p w:rsidR="00E6491F" w:rsidRPr="00DF5850" w:rsidRDefault="00E6491F" w:rsidP="00E6491F">
      <w:pPr>
        <w:ind w:firstLine="454"/>
      </w:pPr>
      <w:r w:rsidRPr="00DF5850">
        <w:t>Я говорю:</w:t>
      </w:r>
    </w:p>
    <w:p w:rsidR="00E6491F" w:rsidRPr="00DF5850" w:rsidRDefault="00E6491F" w:rsidP="00E6491F">
      <w:pPr>
        <w:ind w:firstLine="454"/>
      </w:pPr>
      <w:r w:rsidRPr="00DF5850">
        <w:t>– А если ты в автобусе, автобус виноват?</w:t>
      </w:r>
    </w:p>
    <w:p w:rsidR="00E6491F" w:rsidRPr="00DF5850" w:rsidRDefault="00E6491F" w:rsidP="00E6491F">
      <w:pPr>
        <w:ind w:firstLine="454"/>
      </w:pPr>
      <w:r w:rsidRPr="00DF5850">
        <w:t>Я серьёзно. Я вот одного так спросил. Он так не думал даже. Он говорит:</w:t>
      </w:r>
    </w:p>
    <w:p w:rsidR="00E6491F" w:rsidRPr="00DF5850" w:rsidRDefault="00E6491F" w:rsidP="00E6491F">
      <w:pPr>
        <w:ind w:firstLine="454"/>
      </w:pPr>
      <w:r w:rsidRPr="00DF5850">
        <w:t>– Мне здесь стало плохо.</w:t>
      </w:r>
    </w:p>
    <w:p w:rsidR="00E6491F" w:rsidRPr="00DF5850" w:rsidRDefault="00E6491F" w:rsidP="00E6491F">
      <w:pPr>
        <w:ind w:firstLine="454"/>
      </w:pPr>
      <w:r w:rsidRPr="00DF5850">
        <w:t>– А если ты в этом момент ехал в автобусе?</w:t>
      </w:r>
    </w:p>
    <w:p w:rsidR="00E6491F" w:rsidRPr="00DF5850" w:rsidRDefault="00E6491F" w:rsidP="00E6491F">
      <w:pPr>
        <w:ind w:firstLine="454"/>
      </w:pPr>
      <w:r w:rsidRPr="00DF5850">
        <w:t>И вот бывает от Огня плохо, а бывает – тебе положено в 10:07:36 секунд заболеть по твоему Личному Делу, какая разница, где ты в этот момент будешь? Ах, в этот момент ты сидел на Съезде. Ах, ещё и проверка – ты веришь в Синтез или в свою болезнь? Чаще всего верят в болезнь. Почему? – «Я заболел на Съезде. Значит это от Синтеза». То есть мы не верим в Синтез, а болеем… ну и дальше, понимаете. А ты не спросил у Отца: «Это от Синтеза на Съезде или от тебя самого, потому что тебе положено заболеть?» – Не спросил, но Синтез уже испачкал своей мыслью, что ты заболел из-за Синтеза. О, смотрите, как я точно всё подметил.</w:t>
      </w:r>
    </w:p>
    <w:p w:rsidR="00E6491F" w:rsidRPr="002814B7" w:rsidRDefault="00E6491F" w:rsidP="00E6491F">
      <w:pPr>
        <w:ind w:firstLine="454"/>
      </w:pPr>
      <w:r w:rsidRPr="00DF5850">
        <w:t xml:space="preserve">То же самое по жизни, не заболел, так что-то произошло по жизни: «Всё от Синтеза». А от тебя ничего не произошло? У нас Синтез теперь, как Президент России: «Всё из-за Президента России». </w:t>
      </w:r>
      <w:r w:rsidR="00664441" w:rsidRPr="00664441">
        <w:rPr>
          <w:i/>
        </w:rPr>
        <w:t>(Смех)</w:t>
      </w:r>
      <w:r w:rsidRPr="00DF5850">
        <w:rPr>
          <w:i/>
        </w:rPr>
        <w:t xml:space="preserve"> </w:t>
      </w:r>
      <w:r w:rsidRPr="00DF5850">
        <w:t xml:space="preserve">Вот наводнение в Иркутской области – это Президент допустил, вода пошла. Пожары в Сибири – плохо чиновники тушат, виноват Президент. Послал войска – сейчас всё затушили. А то, что дождик не пошёл, чтобы это всё затушилось. А то, что люди могут погибнуть. «Не-не-не! Люди пускай гибнут, главное, затушить пожар, деревья горят». Идиотизм какой-то, вы чего делаете? Что ценнее, человек или деревья? – Человек! Людей не послали. Нет, надо послать. Ну, ладно подняли самолёт, людей всё равно не послали, ну, там сгорят просто. У нас вообще без мозгов. Вот сейчас в блогосфере шоу идёт: «Президент виноват, чиновники виноваты, что сибирские леса не тушат». Ребята, там такой пожар, что люди будут гибнуть. Ну, перебросили эскадрильи со всей России и водой сейчас залили это всё. Представляете, сколько живности там погибло, если тонны воды сверху летят на них. Ну, 24 тонны воды «бабах!» на землю. Огонь притушили, на несколько метров вниз вся живность погибла. Как вы думаете, сколько почва будет восстанавливаться с насекомыми, которые погибли? Убийство леса. Огонь прошёл по верхам, живность осталась, лес вырос. Это наши экологи устроили, требуют от Президента: «Залейте лес химией или водой!» Он же потом расти не будет. «Вы плохо управляете страной! Не льёте воду на пожар!» А естественность пожара не допускается? Ну, ладно, вы прислали самолёты, залили сейчас всё водой. Это вот у нас было два дня в России сейчас. Это ж хуже сделать, чем лучше. Экологи это понимают, но населению ж это не докажешь. Хотя вот наше Подразделение там, которое в тумане, говорит: «Хорошо, что залили. Туман ушёл». Для тумана хорошо, для леса плохо. Мы ж не думаем, что масса воды сверху – это убийство почвы на два метра давлением. О, смотрите, экология называется. Это у нас сейчас общественный такой бум в России: спасти от пожаров лес, </w:t>
      </w:r>
      <w:r w:rsidRPr="002814B7">
        <w:t>водой задавить его. А дождика нет. А детки ходят и помогают МЧСникам работать. В детстве всерьёз поджигают сухую траву. Ладно.</w:t>
      </w:r>
    </w:p>
    <w:p w:rsidR="00E6491F" w:rsidRPr="002814B7" w:rsidRDefault="00E6491F" w:rsidP="00E6491F">
      <w:pPr>
        <w:ind w:firstLine="454"/>
      </w:pPr>
      <w:r w:rsidRPr="002814B7">
        <w:t>Ну, и последнее. Итак, Отец, Кут Хуми, Свет – лечимся. Не прошли три инстанции – медицински мучаемся. Прошли три инстанции: неправильно, положено, есть за что – дхарма, мучаемся. Я сам такой и сам мучился. Я опыт рассказываю.</w:t>
      </w:r>
    </w:p>
    <w:p w:rsidR="00E6491F" w:rsidRPr="00DF5850" w:rsidRDefault="00E6491F" w:rsidP="00E6491F">
      <w:pPr>
        <w:pStyle w:val="12"/>
      </w:pPr>
      <w:bookmarkStart w:id="104" w:name="_Toc22826125"/>
      <w:r w:rsidRPr="00DF5850">
        <w:t>Этика поведения на Съезде</w:t>
      </w:r>
      <w:bookmarkEnd w:id="104"/>
    </w:p>
    <w:p w:rsidR="00E6491F" w:rsidRPr="00DF5850" w:rsidRDefault="00E6491F" w:rsidP="00E6491F">
      <w:pPr>
        <w:ind w:firstLine="454"/>
      </w:pPr>
      <w:r w:rsidRPr="00DF5850">
        <w:t xml:space="preserve">Ну, и последнее. Вчера было шоу. Я не хотел говорить, но, чтобы вы поняли, почему я это говорю. Съезд. Вы сейчас в Огне Владыки. Вот я сейчас час настраиваю, чтобы войти в микро-макрокосм Отца. Час. Я вас настраиваю, вы погружаетесь в Синтез кого? – Отца. В этот момент вы с Отцом, Отец внутри вас. Вы с Кут Хуми, Кут Хуми внутри вас. Некоторые не верят, сейчас на меня смотрят, говорят: «Да-да-да-да, ля-ля-ля-ля, в Отце», – я вот тоже могу вас так отразить, всё нормально. Ну, допустим, я вас настроил. Вы не верите, но настроил. Выбегают на минутку куда-то, </w:t>
      </w:r>
      <w:r w:rsidRPr="00DF5850">
        <w:lastRenderedPageBreak/>
        <w:t>ну, там, бывают ситуации, всё физиологичное нормально. И там привезли книги!</w:t>
      </w:r>
      <w:r w:rsidR="002814B7">
        <w:t xml:space="preserve"> </w:t>
      </w:r>
      <w:r w:rsidRPr="00DF5850">
        <w:t xml:space="preserve">… Книга – это ж лучше, чем Отец. Мы забываем об Отце, Кут Хуми, о подготовке, об Огне и из туалета бежим к столику с книгами: «Купить! Пока идёт Съезд купить. Потому что потом будет очередь, и мне не достанется. Купить! Главное потребить книгу. Отец неважен, Владыка неважен, настройка неважна. Купить!» И стоит уже очередь, человек 20-25, покупая книги. Наши доехали с книгами. Раз сказали – не поняли. Позвали Главу ИВДИВО. Она включила Волю ИВДИВО, так сказанула, что все оказались опять в зале. И вчера руководитель Съезда, Глава Подразделения Санкт-Петербурга сказала: «Книги не будут продаваться с девяти до часу», чтобы очереди не создавались. </w:t>
      </w:r>
    </w:p>
    <w:p w:rsidR="00E6491F" w:rsidRPr="00DF5850" w:rsidRDefault="00E6491F" w:rsidP="00E6491F">
      <w:pPr>
        <w:ind w:firstLine="454"/>
      </w:pPr>
      <w:r w:rsidRPr="00DF5850">
        <w:t xml:space="preserve">Вы, ребята, у вас, кто это делал, был выбор между Отцом и книгой. Вы на Съезд приехали точно к Отцу, не ко мне. К Отцу! Это Съезд ИВДИВО – это его Дом. Вы сейчас в Отце. Верите, не верите, проживаете, не проживаете, готовы, не готовы – это ваш случай. Вы вошли на Съезд – вот здесь Отец. Дальше, ищите контакт с ним. Вы вошли сюда, вот здесь Кут Хуми, ищите контакт с ним. Но он в вас есть. Ищите контакт с ним. Но получается, ведь, как по Евангелию. Только Христос торговцев из храма выгонял, а у нас пришлось выгонять покупателей. Вернее, загонять в зал обратно покупателей, они вышли всё-таки вот из храма, но их загнали обратно. И мы смеялись, мужик из храма выгонял, а дама в храм загоняла. «К Папе вернись, прекрати покупки». Ну, физиология – это нормально, но покупка… Ну, вы что делаете, вам потом в Личное Дело такое впишут, что никакая книга не поможет. </w:t>
      </w:r>
      <w:r w:rsidRPr="00DF5850">
        <w:rPr>
          <w:i/>
        </w:rPr>
        <w:t xml:space="preserve">(Падение предмета) </w:t>
      </w:r>
      <w:r w:rsidRPr="00DF5850">
        <w:t>Да, звук одинаков. Я без слов. И мне вчера это рассказывают, я и смеюсь. Я просто смеялся, когда мне рассказали, что было, а внутри плакать хочется: люди съехались к Отцу и променяли это на покупки. Люди съехались на пять дней на Съезд, бросают секцию и в Огне секции гуляют по улице: «А я устала. Питер такой город, что нужно погулять по городу». Я понимаю, что нужно погулять по городу. Мы в восемь часов вечера вчера вышли, до одиннадцати спокойно, или в семь, четыре часа пошли, погуляли. Да, надо вот переломать себя, надо было ногами усвоить микрокосмы. 12 километров по Питеру. Вышли к Владыке потом спросили:</w:t>
      </w:r>
    </w:p>
    <w:p w:rsidR="00E6491F" w:rsidRPr="00DF5850" w:rsidRDefault="00E6491F" w:rsidP="00E6491F">
      <w:pPr>
        <w:ind w:firstLine="454"/>
      </w:pPr>
      <w:r w:rsidRPr="00DF5850">
        <w:t>– Усвоился?</w:t>
      </w:r>
    </w:p>
    <w:p w:rsidR="00E6491F" w:rsidRPr="00DF5850" w:rsidRDefault="00E6491F" w:rsidP="00E6491F">
      <w:pPr>
        <w:ind w:firstLine="454"/>
      </w:pPr>
      <w:r w:rsidRPr="00DF5850">
        <w:t>Владыка говорит:</w:t>
      </w:r>
    </w:p>
    <w:p w:rsidR="00E6491F" w:rsidRPr="00DF5850" w:rsidRDefault="00E6491F" w:rsidP="00E6491F">
      <w:pPr>
        <w:ind w:firstLine="454"/>
      </w:pPr>
      <w:r w:rsidRPr="00DF5850">
        <w:t>– К утру доусваивается.</w:t>
      </w:r>
    </w:p>
    <w:p w:rsidR="00E6491F" w:rsidRPr="00DF5850" w:rsidRDefault="00E6491F" w:rsidP="00E6491F">
      <w:pPr>
        <w:ind w:firstLine="454"/>
      </w:pPr>
      <w:r w:rsidRPr="00DF5850">
        <w:t>О! Мы 12 километров по Питеру это – отходили. Я серьёзно. Мы вдвоём ходили, свидетель. По-другому не усваивалось. А мы сегодня с вами должны сейчас стяжать дальше. Надо готовить тело. Бр-у-у-у! А куда деваться? Усвоение. Но после всех работ.</w:t>
      </w:r>
    </w:p>
    <w:p w:rsidR="00E6491F" w:rsidRPr="00DF5850" w:rsidRDefault="00E6491F" w:rsidP="00E6491F">
      <w:pPr>
        <w:ind w:firstLine="454"/>
      </w:pPr>
      <w:r w:rsidRPr="00DF5850">
        <w:t>А у нас тут, понимаешь ли, устали на секциях и пошли погулять по Питеру. Правильно, хороший город. Мы даже задумались: может, вернуть Съезд в леса и палатки? Там гулять негде. А то красивый город, всегда хочется выйти. Вид на Аврору, вид на Неву. Прямо аж х</w:t>
      </w:r>
      <w:r w:rsidRPr="00DF5850">
        <w:rPr>
          <w:i/>
        </w:rPr>
        <w:t>о</w:t>
      </w:r>
      <w:r w:rsidRPr="00DF5850">
        <w:t xml:space="preserve">чется сбежать. Владыка тут такую провокацию сделал. Только вы забываете, что, гуляя там, в этот момент на вас идёт Огонь секции. И пока Огонь секции не скажет: «Секция закрыта», на вас этот Огонь идёт. И все, кто гуляет во время секции… Чувствуете, я говорю это в последний день Съезда. Сегодня секций нет, кто не знает. </w:t>
      </w:r>
    </w:p>
    <w:p w:rsidR="00E6491F" w:rsidRPr="00DF5850" w:rsidRDefault="00E6491F" w:rsidP="00E6491F">
      <w:pPr>
        <w:ind w:firstLine="454"/>
        <w:rPr>
          <w:color w:val="000000" w:themeColor="text1"/>
        </w:rPr>
      </w:pPr>
      <w:r w:rsidRPr="00DF5850">
        <w:t xml:space="preserve">Я подвожу итоги. Владыка говорит: «Записываю – прогул секции. Этот объём Огня восстановить!» И по списку. Огонь, кто не знает, восстанавливается в десять раз больше. Привет </w:t>
      </w:r>
      <w:r w:rsidRPr="00DF5850">
        <w:rPr>
          <w:color w:val="000000" w:themeColor="text1"/>
        </w:rPr>
        <w:t>гуляльщикам!</w:t>
      </w:r>
      <w:r w:rsidRPr="00DF5850">
        <w:t xml:space="preserve"> Прогул секции в Личном Деле, сегодня мне ночью показали. Бр-р-р-ру! При этом заставляли молчать все два дня. Искали всех прогульщиков. </w:t>
      </w:r>
      <w:r w:rsidRPr="00DF5850">
        <w:rPr>
          <w:color w:val="000000" w:themeColor="text1"/>
        </w:rPr>
        <w:t>Не, если вы перешли на другую секцию со своей</w:t>
      </w:r>
      <w:r w:rsidRPr="00DF5850">
        <w:t xml:space="preserve">, это возможно, вам переключают Огонь. Но Съезд – это с пленарного заседания плюс секции, плюс работа индивидуальная, я там с некоторыми индивидуально работал, всё, исключений нет. А у вас? А вам сочувствую. Вы ж приехали к Отцу, Отец дал такой Регламент, а вы на это положили своё состояние. Вот интересная вещь. И кто-то вырос здесь, а кто-то вот этим шагом не дотянул до Статуса и остался в Посвящениях. Или Посвящения сузил, Прав Созидания много не получил. Но вы ж сами приехали к Отцу, ну </w:t>
      </w:r>
      <w:r w:rsidRPr="00DF5850">
        <w:rPr>
          <w:color w:val="000000" w:themeColor="text1"/>
        </w:rPr>
        <w:t xml:space="preserve">и </w:t>
      </w:r>
      <w:r w:rsidRPr="00DF5850">
        <w:t>будьте с Отцом это время, здесь его максимальная концентрация, на секциях его максимальная концентрация. Здесь на Пленарном Заседании – это максимальная концентрация Отца, потом Кут Хуми, там – на секциях максимальная концентрация Кут Хуми или других Аватаров по секциям, а потом Отца. Смысл секции: здесь</w:t>
      </w:r>
      <w:r w:rsidRPr="00DF5850">
        <w:rPr>
          <w:b/>
        </w:rPr>
        <w:t xml:space="preserve"> </w:t>
      </w:r>
      <w:r w:rsidRPr="00DF5850">
        <w:t>с Отцом, там с Владыкой, с Аватаром Синтеза.</w:t>
      </w:r>
      <w:r w:rsidRPr="00DF5850">
        <w:rPr>
          <w:color w:val="FF0000"/>
        </w:rPr>
        <w:t xml:space="preserve"> </w:t>
      </w:r>
      <w:r w:rsidRPr="00DF5850">
        <w:rPr>
          <w:color w:val="000000" w:themeColor="text1"/>
        </w:rPr>
        <w:t xml:space="preserve">И Отца попытались прогулять в магазине, и Аватара Синтеза прогуливали по набережной. </w:t>
      </w:r>
    </w:p>
    <w:p w:rsidR="00E6491F" w:rsidRPr="00DF5850" w:rsidRDefault="00E6491F" w:rsidP="00E6491F">
      <w:pPr>
        <w:ind w:firstLine="454"/>
        <w:rPr>
          <w:color w:val="000000" w:themeColor="text1"/>
        </w:rPr>
      </w:pPr>
      <w:r w:rsidRPr="00DF5850">
        <w:rPr>
          <w:color w:val="000000" w:themeColor="text1"/>
        </w:rPr>
        <w:t xml:space="preserve">И последнее. </w:t>
      </w:r>
    </w:p>
    <w:p w:rsidR="00E6491F" w:rsidRPr="00DF5850" w:rsidRDefault="00E6491F" w:rsidP="00E6491F">
      <w:pPr>
        <w:ind w:firstLine="454"/>
        <w:rPr>
          <w:color w:val="000000" w:themeColor="text1"/>
        </w:rPr>
      </w:pPr>
      <w:r w:rsidRPr="00DF5850">
        <w:rPr>
          <w:color w:val="000000" w:themeColor="text1"/>
        </w:rPr>
        <w:lastRenderedPageBreak/>
        <w:t xml:space="preserve">– Я устал сидеть. </w:t>
      </w:r>
    </w:p>
    <w:p w:rsidR="00E6491F" w:rsidRPr="00DF5850" w:rsidRDefault="00E6491F" w:rsidP="00E6491F">
      <w:pPr>
        <w:ind w:firstLine="454"/>
        <w:rPr>
          <w:color w:val="000000" w:themeColor="text1"/>
        </w:rPr>
      </w:pPr>
      <w:r w:rsidRPr="00DF5850">
        <w:rPr>
          <w:color w:val="000000" w:themeColor="text1"/>
        </w:rPr>
        <w:t xml:space="preserve">– Постой, полежи, но присутствуй. </w:t>
      </w:r>
    </w:p>
    <w:p w:rsidR="00E6491F" w:rsidRPr="00DF5850" w:rsidRDefault="00E6491F" w:rsidP="00E6491F">
      <w:pPr>
        <w:ind w:firstLine="454"/>
        <w:rPr>
          <w:color w:val="000000" w:themeColor="text1"/>
        </w:rPr>
      </w:pPr>
      <w:r w:rsidRPr="00DF5850">
        <w:rPr>
          <w:color w:val="000000" w:themeColor="text1"/>
        </w:rPr>
        <w:t xml:space="preserve">Ну и последнее. Усталость от занятия – это чаще всего не мозг устал, а твои эмоции, ты настолько впечатлился, что ты устал. А мозг – он не устаёт, это всё рассчитано Владыками, вот именно это время, чтобы мы перенапряглись, но не устали. Поэтому вы устаёте только от своих эмоций на эту тему. </w:t>
      </w:r>
    </w:p>
    <w:p w:rsidR="00E6491F" w:rsidRPr="00DF5850" w:rsidRDefault="00E6491F" w:rsidP="00E6491F">
      <w:pPr>
        <w:ind w:firstLine="454"/>
        <w:rPr>
          <w:color w:val="000000" w:themeColor="text1"/>
        </w:rPr>
      </w:pPr>
      <w:r w:rsidRPr="00DF5850">
        <w:rPr>
          <w:color w:val="000000" w:themeColor="text1"/>
        </w:rPr>
        <w:t xml:space="preserve">А теперь анекдот. А вы не пробовали переключиться на другое тело? Физика устала – Тонкое тело сидит в Физическом. Тонкое тело устало – Метагалактическое сидит в Физическом, Метагалактическое в Физике устало – Синтезное сидит в Физическом. Синтезное устало – возвращаемся к Физическому мировому телу, оно как раз отдохнуло. И опять по кругу, и заодно мировые тела у нас растут. Не пытались, уставшие вы мои? Ещё Ипостасное можно включить, ещё тело Аватара Иерархизации включить, ещё тело Учителя Синтеза включить, три запасных. Это разные тела, и когда они находятся в Физике, они стимулируют разные процессы. В этот момент Физика отдыхает, кто не знает, Физика отдыхает переключением в другие тела, у нас их семь. Ладно, Ипостасное ниже Физики, четыре Мировых, Учитель Синтеза, Аватар Иерархизации – шесть, для отдыха. На все шесть часов Съезда хватит, по часу на каждое тело, плюс ещё Физика – семь часов. Час Физика отработала, включаем следующее тело. </w:t>
      </w:r>
    </w:p>
    <w:p w:rsidR="00E6491F" w:rsidRPr="00DF5850" w:rsidRDefault="00E6491F" w:rsidP="00E6491F">
      <w:pPr>
        <w:pStyle w:val="12"/>
      </w:pPr>
      <w:bookmarkStart w:id="105" w:name="_Toc22826126"/>
      <w:r w:rsidRPr="00DF5850">
        <w:t>Вхождение в практику развития макро- и микрокосма Отца в каждом из нас</w:t>
      </w:r>
      <w:bookmarkEnd w:id="105"/>
    </w:p>
    <w:p w:rsidR="00E6491F" w:rsidRPr="002814B7" w:rsidRDefault="00E6491F" w:rsidP="00E6491F">
      <w:pPr>
        <w:ind w:firstLine="454"/>
        <w:rPr>
          <w:color w:val="000000" w:themeColor="text1"/>
        </w:rPr>
      </w:pPr>
      <w:r w:rsidRPr="002814B7">
        <w:rPr>
          <w:color w:val="000000" w:themeColor="text1"/>
        </w:rPr>
        <w:t>Всё, мы дотянулись до десяти. Какая разница, что я рассказывал? Мне надо было час вас насыщать, чем? – Макрокосмом Отца. Кто ловил. Не я насыщал, Папа насыщал, я должен был в вас впускать, а Папа вас насыщал, и вы сейчас возожглись макрокосмом Отца, я поэтому смотрел на свои часы – десять ноль-ноль нужно было. Не-не, всё нормально, и заодно поговорили, надо было. И на вас сейчас концентрируется макрокосм Отца. Мы продолжаем вчерашнюю практику к концу дня. Владыка сказал, что мы ночью её будем продолжать усваивать, и сейчас будем стяжать дальше, глубину макрокосма</w:t>
      </w:r>
      <w:r w:rsidRPr="002814B7">
        <w:t xml:space="preserve">, второй </w:t>
      </w:r>
      <w:r w:rsidRPr="002814B7">
        <w:rPr>
          <w:color w:val="000000" w:themeColor="text1"/>
        </w:rPr>
        <w:t>шаг практики. Но там практика была в день Творения, чтобы макрокосм и микрокосм сотворился в нас, а здесь практика уже в развитии, когда макрокосм в нас начал действовать. Час настройки на него, неважно, чувствуете вы или нет, и сейчас будет практика, где мы погружаемся в микрокосм каждого из нас.</w:t>
      </w:r>
    </w:p>
    <w:p w:rsidR="00E6491F" w:rsidRPr="00DF5850" w:rsidRDefault="00E6491F" w:rsidP="00E6491F">
      <w:pPr>
        <w:pStyle w:val="12"/>
      </w:pPr>
      <w:bookmarkStart w:id="106" w:name="_Toc22826127"/>
      <w:r w:rsidRPr="00DF5850">
        <w:t>Рекомендация по итогам Съезда</w:t>
      </w:r>
      <w:bookmarkEnd w:id="106"/>
    </w:p>
    <w:p w:rsidR="00E6491F" w:rsidRPr="002814B7" w:rsidRDefault="00E6491F" w:rsidP="00E6491F">
      <w:pPr>
        <w:ind w:firstLine="454"/>
        <w:rPr>
          <w:color w:val="000000" w:themeColor="text1"/>
        </w:rPr>
      </w:pPr>
      <w:r w:rsidRPr="002814B7">
        <w:rPr>
          <w:color w:val="000000" w:themeColor="text1"/>
        </w:rPr>
        <w:t xml:space="preserve">И последнее. Я просто буду. Одна фраза. Я спросил у Владыки: «Какую рекомендацию дать по итогам Съезда?» Владыка сказал передать всем: «ВСЕМ РАСТИ И РАЗВИВАТЬСЯ». У меня челюсть отвисла: ну типа «И всё?» </w:t>
      </w:r>
      <w:r w:rsidRPr="002814B7">
        <w:rPr>
          <w:i/>
          <w:color w:val="000000" w:themeColor="text1"/>
        </w:rPr>
        <w:t>(Чих. Смех)</w:t>
      </w:r>
      <w:r w:rsidRPr="002814B7">
        <w:rPr>
          <w:color w:val="000000" w:themeColor="text1"/>
        </w:rPr>
        <w:t xml:space="preserve"> Владыка сказал: «Это много». </w:t>
      </w:r>
    </w:p>
    <w:p w:rsidR="00E6491F" w:rsidRPr="002814B7" w:rsidRDefault="00E6491F" w:rsidP="00E6491F">
      <w:pPr>
        <w:ind w:firstLine="454"/>
        <w:rPr>
          <w:bCs/>
          <w:color w:val="000000" w:themeColor="text1"/>
        </w:rPr>
      </w:pPr>
      <w:r w:rsidRPr="002814B7">
        <w:rPr>
          <w:color w:val="000000" w:themeColor="text1"/>
        </w:rPr>
        <w:t xml:space="preserve">Мы переходим в естественное постоянное явление роста и развития. Все необходимые контуры нам даны, весь максимум Метагалактик нам дан, все спецификации показаны, в практиках это всё отстроено и отработано. А теперь вот всё то, что нам давали четыре дня и предыдущие годы, – </w:t>
      </w:r>
      <w:r w:rsidRPr="002814B7">
        <w:rPr>
          <w:bCs/>
          <w:color w:val="000000" w:themeColor="text1"/>
        </w:rPr>
        <w:t>Сделай Сам!</w:t>
      </w:r>
      <w:r w:rsidRPr="002814B7">
        <w:rPr>
          <w:color w:val="000000" w:themeColor="text1"/>
        </w:rPr>
        <w:t xml:space="preserve"> </w:t>
      </w:r>
      <w:r w:rsidRPr="002814B7">
        <w:rPr>
          <w:bCs/>
          <w:color w:val="000000" w:themeColor="text1"/>
        </w:rPr>
        <w:t>Внимание, ещё вот услышьте, всё то, что давали четыре дня, давали нам с вами и предыдущие годы на Синтезе, не всё, но самое важное, – Сделай Сам! То есть, нам давали, мы это усвоили, а теперь – Сделай Сам!</w:t>
      </w:r>
      <w:r w:rsidRPr="002814B7">
        <w:rPr>
          <w:color w:val="000000" w:themeColor="text1"/>
        </w:rPr>
        <w:t xml:space="preserve"> Чувствуете разницу? Поэтому каждый должен расти и развиваться, чтобы то, что нам дают, сделал сам. Вот так всё просто. И сделал сам всё то, что есть в Синтезе. и всё то, что мы проходили на Съезде.</w:t>
      </w:r>
    </w:p>
    <w:p w:rsidR="00E6491F" w:rsidRPr="002814B7" w:rsidRDefault="00E6491F" w:rsidP="00E6491F">
      <w:pPr>
        <w:ind w:firstLine="454"/>
        <w:rPr>
          <w:color w:val="000000" w:themeColor="text1"/>
        </w:rPr>
      </w:pPr>
      <w:r w:rsidRPr="002814B7">
        <w:rPr>
          <w:color w:val="000000" w:themeColor="text1"/>
        </w:rPr>
        <w:t xml:space="preserve">Кстати, то, что мы проходили на Съезде, это сделай сам за год. На следующем Съезде будут следующие шаги. Но некоторые из вас ещё не сделали сами всё то, что было на предыдущих Съездах. А вот такая толстая, толстая тетрадка Личного Дела каждого из вас, я не шучу, сейчас посмо́трите, по итогам Съезда на каждого из вас заведена. Это, что вы сделали на Съезде за четыре дня, на всякий случай, у некоторых Личное Дело вот такое </w:t>
      </w:r>
      <w:r w:rsidRPr="002814B7">
        <w:rPr>
          <w:i/>
          <w:color w:val="000000" w:themeColor="text1"/>
        </w:rPr>
        <w:t>(показывает)</w:t>
      </w:r>
      <w:r w:rsidRPr="002814B7">
        <w:rPr>
          <w:color w:val="000000" w:themeColor="text1"/>
        </w:rPr>
        <w:t>, чтобы пропорции были понятны, то есть Личное Дело в четверть от этого размера. А вот это итоги Съезда. И там расписано, что каждый из вас будет делать сам, чтобы усвоить Съезд. Некоторые вещи мы с вами будем делать в веках, допустим, микрокосмы, которые сейчас второй частью стяжаем.</w:t>
      </w:r>
    </w:p>
    <w:p w:rsidR="00E6491F" w:rsidRPr="00DF5850" w:rsidRDefault="00E6491F" w:rsidP="00E6491F">
      <w:pPr>
        <w:ind w:firstLine="454"/>
        <w:rPr>
          <w:color w:val="000000" w:themeColor="text1"/>
        </w:rPr>
      </w:pPr>
      <w:r w:rsidRPr="002814B7">
        <w:rPr>
          <w:color w:val="000000" w:themeColor="text1"/>
        </w:rPr>
        <w:t xml:space="preserve">Поэтому расти и развиваться, чтобы вот это сделать самостоятельно. Чтобы каждый умел делать вот это сам, а не ориентировался на меня или «нам Отец, или Владыка не давал», мы сами это должны </w:t>
      </w:r>
      <w:r w:rsidRPr="002814B7">
        <w:rPr>
          <w:color w:val="000000" w:themeColor="text1"/>
        </w:rPr>
        <w:lastRenderedPageBreak/>
        <w:t>уметь делать. Понимаете разницу? Сами должны уметь это</w:t>
      </w:r>
      <w:r w:rsidRPr="00DF5850">
        <w:rPr>
          <w:color w:val="000000" w:themeColor="text1"/>
        </w:rPr>
        <w:t xml:space="preserve"> делать. Цель-то Синтеза в этом, чтобы вы умели всё это сами, чтобы вы это видели, вы это понимали, вы это складывали, вы этим оперировали и этим жили – сами. А мы вам помогаем в это войти, вы вошли, фиксацию получили, а потом вы должны это сделать сами, в этом рост и развитие. Маленький лозунг на этот год от Кут Хуми: РОСТ И РАЗВИТИЕ, а я от себя добавлю: СДЕЛАЙ САМ. Практика.</w:t>
      </w:r>
    </w:p>
    <w:p w:rsidR="00E6491F" w:rsidRPr="00DF5850" w:rsidRDefault="00E6491F" w:rsidP="00E6491F">
      <w:pPr>
        <w:ind w:firstLine="454"/>
        <w:rPr>
          <w:color w:val="000000" w:themeColor="text1"/>
        </w:rPr>
      </w:pPr>
    </w:p>
    <w:p w:rsidR="00E6491F" w:rsidRPr="00DF5850" w:rsidRDefault="00E6491F" w:rsidP="00E6491F">
      <w:pPr>
        <w:ind w:firstLine="454"/>
        <w:rPr>
          <w:b/>
          <w:color w:val="000000" w:themeColor="text1"/>
        </w:rPr>
      </w:pPr>
      <w:r w:rsidRPr="00DF5850">
        <w:rPr>
          <w:b/>
          <w:color w:val="000000" w:themeColor="text1"/>
        </w:rPr>
        <w:t>Рекомендации перед Практикой</w:t>
      </w:r>
    </w:p>
    <w:p w:rsidR="00E6491F" w:rsidRPr="00DF5850" w:rsidRDefault="00E6491F" w:rsidP="00E6491F">
      <w:pPr>
        <w:ind w:firstLine="454"/>
        <w:rPr>
          <w:color w:val="000000" w:themeColor="text1"/>
        </w:rPr>
      </w:pPr>
    </w:p>
    <w:p w:rsidR="00E6491F" w:rsidRPr="002814B7" w:rsidRDefault="00E6491F" w:rsidP="00E6491F">
      <w:pPr>
        <w:ind w:firstLine="454"/>
        <w:rPr>
          <w:color w:val="FF0000"/>
        </w:rPr>
      </w:pPr>
      <w:r w:rsidRPr="002814B7">
        <w:rPr>
          <w:color w:val="000000" w:themeColor="text1"/>
        </w:rPr>
        <w:t>От микро- и макрокосмов – молодому человеку, я рассказывал, стало плохо вчера. Ну, как? Тело зажалось, где-то склинил микрокосм. Помочь в этом может только Аватаресса Свет, мы не поможем физически. У кого-то из вас было неустойчивое эмоциональное состояние, кого-то псих давил, всё нормально! Это избыточность 64-х Огней.</w:t>
      </w:r>
    </w:p>
    <w:p w:rsidR="00E6491F" w:rsidRPr="002814B7" w:rsidRDefault="00E6491F" w:rsidP="00E6491F">
      <w:pPr>
        <w:ind w:firstLine="454"/>
        <w:rPr>
          <w:color w:val="000000" w:themeColor="text1"/>
        </w:rPr>
      </w:pPr>
      <w:r w:rsidRPr="002814B7">
        <w:rPr>
          <w:color w:val="000000" w:themeColor="text1"/>
        </w:rPr>
        <w:t xml:space="preserve">А теперь внимательно! Практика начинается. Каждый микрокосм стоит в Изначально Вышестоящем Синтезе сейчас, это Истинная Метагалактика, четвёртая. Мы выходим к Отцу, внутри нашей ядерности микрокосм из Изначально Вышестоящего Синтеза переходит в Высокую Цельную Прасинтезность – первое стяжание. Внутри ядер все 64 микрокосма. Из Высокой Цельной Прасинтезности переходит в Изначально Вышестоящую Прасинтезность, все 64 Микрокосма внутриядерно. Из Изначально Вышестоящей Прасинтезности переходит в Прасинтезность, это шаги стяжания. И из Прасинтезности переходит в Синтез – это то, к чему мы привыкли в Метагалактике ФА ядерно. И из Синтеза переходит в Огонь и развёртывается в сфере ИВДИВО каждого из нас. И внутри сферы ИВДИВО каждого мы начинаем видеть 64 вида Космоса. Я знаю людей, которые видели это глазами, но они видели один Космос, а у нас будет стоять 64. Я рассказывал свой опыт, когда внутри тела увидел Космос на Синтезе однажды, у нас будет таких Космосов 64 внутри тела. </w:t>
      </w:r>
      <w:r w:rsidRPr="002814B7">
        <w:rPr>
          <w:bCs/>
          <w:color w:val="000000" w:themeColor="text1"/>
        </w:rPr>
        <w:t xml:space="preserve">Задача в течение года – хотя бы один увидеть. Не увидим, не обязательно это плохо, эта задача передаётся в десятилетия, потом в столетия, потом в веках. </w:t>
      </w:r>
      <w:r w:rsidRPr="002814B7">
        <w:rPr>
          <w:color w:val="000000" w:themeColor="text1"/>
        </w:rPr>
        <w:t>Вот такая интересная практика. Действуем.</w:t>
      </w:r>
    </w:p>
    <w:p w:rsidR="00E6491F" w:rsidRPr="00DF5850" w:rsidRDefault="00E6491F" w:rsidP="00E6491F">
      <w:pPr>
        <w:pStyle w:val="12"/>
      </w:pPr>
      <w:bookmarkStart w:id="107" w:name="_Toc20802873"/>
      <w:bookmarkStart w:id="108" w:name="_Toc22826128"/>
      <w:r w:rsidRPr="00DF5850">
        <w:t>Практика 17. Внутриядерная реализация 5 уровней 64-х микрокосмов: ИВ Синтеза, ВЦ Прасинтезности, ИВ Прасинтезности, Прасинтезности, Синтеза с внешней организацией синтезфизически собою 64 видами материи</w:t>
      </w:r>
      <w:r w:rsidRPr="00DF5850">
        <w:rPr>
          <w:lang w:val="ru-RU"/>
        </w:rPr>
        <w:t>. В</w:t>
      </w:r>
      <w:r w:rsidRPr="00DF5850">
        <w:t>ведение Планеты Земля, Человека Земли и Человечества Землян в макро</w:t>
      </w:r>
      <w:r w:rsidRPr="00DF5850">
        <w:rPr>
          <w:lang w:val="ru-RU"/>
        </w:rPr>
        <w:t>-</w:t>
      </w:r>
      <w:r w:rsidRPr="00DF5850">
        <w:t xml:space="preserve"> и микрокосмические взаимоорганизации</w:t>
      </w:r>
      <w:bookmarkEnd w:id="108"/>
      <w:r w:rsidRPr="00DF5850">
        <w:t xml:space="preserve"> </w:t>
      </w:r>
      <w:bookmarkEnd w:id="107"/>
    </w:p>
    <w:p w:rsidR="00E6491F" w:rsidRPr="00DF5850" w:rsidRDefault="00E6491F" w:rsidP="00E6491F">
      <w:pPr>
        <w:ind w:firstLine="454"/>
      </w:pPr>
      <w:r w:rsidRPr="00DF5850">
        <w:t xml:space="preserve">Проникаемся всем Синтезом каждого из нас, вспыхиваем 64 микрокосмами Изначально Вышестоящих Синтезов в глубине ядерности каждым из нас. Вспыхивая всем Синтезом каждого из нас, мы синтезируемся с Изначально Вышестоящими Аватарами Синтеза Кут Хуми Фаинь, развёртываемся пред Аватарами Синтеза Кут Хуми Фаинь 262 080-т Изначально Вышестояще Цельно Философами Синтеза ИВДИВО в форме Должностной Компетенции каждого из нас. </w:t>
      </w:r>
    </w:p>
    <w:p w:rsidR="00E6491F" w:rsidRPr="00DF5850" w:rsidRDefault="00E6491F" w:rsidP="00E6491F">
      <w:pPr>
        <w:ind w:firstLine="454"/>
      </w:pPr>
      <w:r w:rsidRPr="00DF5850">
        <w:t xml:space="preserve">И синтезируясь с Хум Аватаров Синтеза Кут Хуми Фаинь, просим ввести каждого из нас в пятый день Съезда, в явление проникновенности Синтезом, Прасинтезностью, Изначально Вышестоящей Прасинтезностью, Высокой Цельной Прасинтезностью и Изначально Вышестоящим Синтезом пятерично синтезфизически каждым из нас, развернув на пятый день Съезда глубину Изначально Вышестоящего Синтеза каждым из нас 64-мя микрокосмами в концентрации 64-х макрокосмов каждым из нас. </w:t>
      </w:r>
    </w:p>
    <w:p w:rsidR="00E6491F" w:rsidRPr="00DF5850" w:rsidRDefault="00E6491F" w:rsidP="00E6491F">
      <w:pPr>
        <w:ind w:firstLine="454"/>
      </w:pPr>
      <w:r w:rsidRPr="00DF5850">
        <w:t>И синтезируясь с Аватарами Синтеза Кут Хуми Фаинь, проникаемся Изначально Вышестоящим Синтезом 64-х видов 64-х микрокосмов каждым из нас. И просим развернуть явление микрокосмов из Истинной Метагалактики Изначально Вышестоящим Синтезом в Высокую Цельную Метагалактику Высоким Цельным Прасинтезом, далее в Изначально Вышестоящую Метагалактику Изначально Вышестоящим Прасинтезом, далее в Метагалактику ФА Прасинтезностью 64-х видов и далее Синтезом каждым из нас в явлении Планеты Земля физически собою синтезфизически телесно концентрацией Изначально Вышестоящего Отца каждым из нас. И развернуть организациями 65-х – 128-х частей включительно, в постепенном явлении новой организации Человека Планеты Земля, Метагалактики ФА и Человека Изначально Вышестоящего Отца синтезфизически макро-микрокосмически в овладении материей Метагалактики ФА физически собою.</w:t>
      </w:r>
    </w:p>
    <w:p w:rsidR="00E6491F" w:rsidRPr="00DF5850" w:rsidRDefault="00E6491F" w:rsidP="00E6491F">
      <w:pPr>
        <w:ind w:firstLine="454"/>
      </w:pPr>
      <w:r w:rsidRPr="00DF5850">
        <w:lastRenderedPageBreak/>
        <w:t xml:space="preserve">И синтезируясь с Хум Аватаров Синтеза Кут Хуми Фаинь, стяжаем 64 Синтез Синтеза Изначально Вышестоящего Отца, прося преобразить каждого из нас и синтез нас на явление 64-х микрокосмов в концентрации 64-х макрокосмов явлением 64-х видов материи каждым из нас. И синтезируясь с Хум Аватаров Синтеза Кут Хуми Фаинь, стяжаем 64 Синтез Синтеза Изначально Вышестоящего Отца. </w:t>
      </w:r>
    </w:p>
    <w:p w:rsidR="00E6491F" w:rsidRPr="002814B7" w:rsidRDefault="00E6491F" w:rsidP="00E6491F">
      <w:pPr>
        <w:ind w:firstLine="454"/>
      </w:pPr>
      <w:r w:rsidRPr="002814B7">
        <w:t>И возжигаясь этим, преображаясь этим, возжигаемся 64 Синтез Синтезами Изначально Вышестоящего Отца, преображаясь ими, укутываясь прямым Синтезом Аватаров Синтеза Кут Хуми Фаинь, переходим в зал Изначально Вышестоящего Отца 1 048 577 Иерархически Цельно Высшим Метагалактическим Синтезом Изначально Вышестоящего Отца в каждом из нас. Развёртываемся пред Изначально Вышестоящим Отцом, просим прощения за любые некомпетентности каждого из нас, сделанные явно или неявно в любой реализации каждого из нас. И просим развернуть внутриядерную реализацию пяти уровней микрокосмов с внешней организацией Физическим Телом итогово каждым из нас введением Человека Земли и Человечества Землян в макро- и микрокосмические взаимоорганизации синтезфизически собою 64-мя видами материи каждым из нас.</w:t>
      </w:r>
    </w:p>
    <w:p w:rsidR="00E6491F" w:rsidRPr="002814B7" w:rsidRDefault="00E6491F" w:rsidP="00E6491F">
      <w:pPr>
        <w:ind w:firstLine="454"/>
      </w:pPr>
      <w:r w:rsidRPr="002814B7">
        <w:t xml:space="preserve">И синтезируясь с Хум Изначально Вышестоящего Отца, стяжаем 64 Синтеза Изначально Вышестоящего Отца, синтезируясь с Изначально Вышестоящим Отцом, и </w:t>
      </w:r>
      <w:r w:rsidRPr="002814B7">
        <w:rPr>
          <w:bCs/>
        </w:rPr>
        <w:t>просим внутренне преобразить 64 микрокосма ракурса Изначально Вышестоящего Синтеза в 64 микрокосма Высокой Цельной Прасинтезностью каждого из нас</w:t>
      </w:r>
      <w:r w:rsidRPr="002814B7">
        <w:t>. И синтезируясь с Изначально Вышестоящим Отцом, проникаясь Изначально Вышестоящим Отцом, входим в данное Творение, возжигаясь 64 Синтезами Изначально Вышестоящего Отца, и преображаемся ими.</w:t>
      </w:r>
    </w:p>
    <w:p w:rsidR="00E6491F" w:rsidRPr="002814B7" w:rsidRDefault="00E6491F" w:rsidP="00E6491F">
      <w:pPr>
        <w:ind w:firstLine="454"/>
      </w:pPr>
      <w:r w:rsidRPr="002814B7">
        <w:t xml:space="preserve">Далее мы синтезируемся с Хум Изначально Вышестоящего Отца, стяжаем 64 Синтеза Изначально Вышестоящего Отца и </w:t>
      </w:r>
      <w:r w:rsidRPr="002814B7">
        <w:rPr>
          <w:bCs/>
        </w:rPr>
        <w:t>просим транслировать 64 микрокосма из Высокой Цельной Прасинтезности каждого из нас в Изначально Вышестоящую Прасинтезность каждого из нас каждого ядра физического тела собою</w:t>
      </w:r>
      <w:r w:rsidRPr="002814B7">
        <w:t>. И возжигаясь 64 Синтезами Изначально Вышестоящего Отца, преображаясь ими, проникаемся Творением Изначально Вышестоящего Отца физически собою, развёртываясь Изначально Вышестоящей Прасинтезностью микрокосмически 64-рично каждым из нас, преображаясь Синтезом.</w:t>
      </w:r>
    </w:p>
    <w:p w:rsidR="00E6491F" w:rsidRPr="002814B7" w:rsidRDefault="00E6491F" w:rsidP="00E6491F">
      <w:pPr>
        <w:ind w:firstLine="454"/>
      </w:pPr>
      <w:r w:rsidRPr="002814B7">
        <w:t xml:space="preserve">Далее синтезируемся с Изначально Вышестоящим Отцом, синтезируясь с Хум, стяжаем 64 Синтеза Изначально Вышестоящего Отца, </w:t>
      </w:r>
      <w:r w:rsidRPr="002814B7">
        <w:rPr>
          <w:bCs/>
        </w:rPr>
        <w:t>прося транслировать и трансвизировать 64 микрокосма из Изначально Вышестоящей Прасинтезности в Прасинтезность каждого из нас в явлении концентрации Метагалактики ФА физически собою</w:t>
      </w:r>
      <w:r w:rsidRPr="002814B7">
        <w:t xml:space="preserve">. И синтезируясь с Хум Изначально Вышестоящего Отца, стяжаем 64 Синтеза Изначально Вышестоящего Отца, проникаясь трансвизированием в Прасинтезность Метагалактики ФА физически собою. И возжигаясь 64 Синтезами Изначально Вышестоящего Отца, преображаясь ими, синтезируясь с Изначально Вышестоящим Отцом, </w:t>
      </w:r>
      <w:r w:rsidRPr="002814B7">
        <w:rPr>
          <w:bCs/>
        </w:rPr>
        <w:t>стяжаем устойчивую концентрацию 64 макрокосмов Метагалактики ФА 64-мя видами материи на 64-х микрокосмах Прасинтезной организации каждого из нас Метагалактикой ФА синтезфизически собою каждым из нас</w:t>
      </w:r>
      <w:r w:rsidRPr="002814B7">
        <w:t>, прося автоматической координации 64 микрокосмов каждого из нас с 64-мя макрокосмами 64-х видов материи Метагалактики ФА синтезфизически собою.</w:t>
      </w:r>
    </w:p>
    <w:p w:rsidR="00E6491F" w:rsidRPr="002814B7" w:rsidRDefault="00E6491F" w:rsidP="00E6491F">
      <w:pPr>
        <w:ind w:firstLine="454"/>
      </w:pPr>
      <w:r w:rsidRPr="002814B7">
        <w:t xml:space="preserve">И синтезируясь с Хум Изначально Вышестоящего Отца, стяжаем Синтез Изначально Вышестоящего Отца, и возжигаясь, преображаемся им, прося преобразить каждого из нас и синтез нас </w:t>
      </w:r>
      <w:r w:rsidRPr="002814B7">
        <w:rPr>
          <w:bCs/>
        </w:rPr>
        <w:t>Прасинтезностью 64-х видов 64-мя микрокосмами в явлении Эталонной 256-рицы Частей во взаимоорганизации всё во всём их, с концентрацией микрокосма с 65-й по 128-ую Часть включительно в синтезе их каждым из нас</w:t>
      </w:r>
      <w:r w:rsidRPr="002814B7">
        <w:t xml:space="preserve">. И возжигаясь Синтезом Изначально Вышестоящего Отца, преображаемся им. </w:t>
      </w:r>
    </w:p>
    <w:p w:rsidR="00E6491F" w:rsidRPr="002814B7" w:rsidRDefault="00E6491F" w:rsidP="00E6491F">
      <w:pPr>
        <w:ind w:firstLine="454"/>
      </w:pPr>
      <w:r w:rsidRPr="00DF5850">
        <w:t xml:space="preserve">И в этом Огне мы синтезируемся с Хум Изначально Вышестоящего Отца, стяжаем 64 Синтеза Изначально Вышестоящего Отца каждому из нас и Планете Земля в целом, и в синтезе 64 Синтезов, и 64-х микрокосмов каждого из нас в синтезе. И проникаясь Изначально Вышестоящим Отцом, мы транслируем 64 </w:t>
      </w:r>
      <w:r w:rsidRPr="002814B7">
        <w:t xml:space="preserve">микрокосма Планете Земля в концентрации 64-х макрокосмов на Планете Земля и каждом Человеке-Землянине и Человечестве Землян. </w:t>
      </w:r>
      <w:r w:rsidRPr="002814B7">
        <w:rPr>
          <w:bCs/>
        </w:rPr>
        <w:t>Развёртывая микрокосмы каждого из нас из Прасинтезности в Синтез каждого из нас мерой подготовки Синтезом каждого из нас в развёртывании на Планете Земля Человечеству Землян и каждому Человеку Земли в устойчивом существовании 64-мя макрокосмами, ростом 64-х микрокосмов в 64-х видах материи Метагалактики ФА Планеты Земля физически</w:t>
      </w:r>
      <w:r w:rsidRPr="002814B7">
        <w:t>.</w:t>
      </w:r>
    </w:p>
    <w:p w:rsidR="00E6491F" w:rsidRPr="00DF5850" w:rsidRDefault="00E6491F" w:rsidP="00E6491F">
      <w:pPr>
        <w:ind w:firstLine="454"/>
      </w:pPr>
      <w:r w:rsidRPr="002814B7">
        <w:lastRenderedPageBreak/>
        <w:t>И синтезируясь с Изначально Вышестоящим Отцом, стяжаем 64 микрокосма Планете Земля в концентрации 64-х макрокосмов Метагалактики ФА на Планете Земля в развёртывании Планеты Земля 64-мя видами материи физически собою. И в синтезе с Планетой Земля 64-мя микрокосмами каждого из нас возжигаемся 64-мя Синтезами Изначально Вышестоящего Отца, преображаемся ими, фиксируя 64 микрокосма Планеты Земля 64-мя видами</w:t>
      </w:r>
      <w:r w:rsidRPr="00DF5850">
        <w:t xml:space="preserve"> Синтеза, и сохраняясь каждым из нас 64 видами Прасинтезности 64-х микрокосмов каждого из нас. Где Планета Земля разворачивает макрокосмы 64 Синтезами, а мы поддерживаем микрокосмы 64-мя Прасинтезностями Метагалактики ФА в нас. И в синтезе с Планетой Земля концентрируем 64 макрокосма и 64 вида материи физически собою, Планетой Земля и каждым Человеком Земли, и Человечеством Землян физически собою. Развёртывая микрокосмы каждого из нас в ИВДИВО каждого из нас в 64 оболочки ИВДИВО с 65 по 128 Части включительно каждого из нас и входя в космическую среду ИВДИВО каждого из нас 64 микрокосмами в синтезе макрокосма Метагалактики ФА 64-х макрокосмов в каждом из нас и Планеты Земля в целом.</w:t>
      </w:r>
    </w:p>
    <w:p w:rsidR="00E6491F" w:rsidRPr="00DF5850" w:rsidRDefault="00E6491F" w:rsidP="00E6491F">
      <w:pPr>
        <w:ind w:firstLine="454"/>
      </w:pPr>
      <w:r w:rsidRPr="00DF5850">
        <w:t xml:space="preserve">И синтезируясь с Хум Изначально Вышестоящего Отца, стяжаем Синтез Изначально Вышестоящего Отца, прося преобразить каждого из нас и Планету Земля в синтезе с каждым из нас, и соответствующих Человеков Землян в соответствии с подготовкой каждого из нас в распределении </w:t>
      </w:r>
      <w:r w:rsidR="003F381D" w:rsidRPr="009053AD">
        <w:t>8</w:t>
      </w:r>
      <w:r w:rsidR="003F381D">
        <w:t> 000 000</w:t>
      </w:r>
      <w:r w:rsidR="003F381D" w:rsidRPr="009053AD">
        <w:t> </w:t>
      </w:r>
      <w:r w:rsidR="003F381D">
        <w:t>000</w:t>
      </w:r>
      <w:r w:rsidRPr="00DF5850">
        <w:t xml:space="preserve"> на группы подобия каждому из нас всем Съездом ИВДИВО. 800 человек делится на </w:t>
      </w:r>
      <w:r w:rsidR="003F381D" w:rsidRPr="009053AD">
        <w:t>8</w:t>
      </w:r>
      <w:r w:rsidR="003F381D">
        <w:t xml:space="preserve"> 000 000 000 </w:t>
      </w:r>
      <w:r w:rsidRPr="00DF5850">
        <w:t xml:space="preserve">и на каждого получается примерно, ну где-то по одному миллиону, ну это </w:t>
      </w:r>
      <w:r w:rsidR="003F381D" w:rsidRPr="009053AD">
        <w:t>8</w:t>
      </w:r>
      <w:r w:rsidR="003F381D">
        <w:t>00 000</w:t>
      </w:r>
      <w:r w:rsidR="003F381D" w:rsidRPr="009053AD">
        <w:t> </w:t>
      </w:r>
      <w:r w:rsidR="003F381D">
        <w:t>000</w:t>
      </w:r>
      <w:r w:rsidRPr="00DF5850">
        <w:t xml:space="preserve">, а нам нужно </w:t>
      </w:r>
      <w:r w:rsidR="003F381D" w:rsidRPr="009053AD">
        <w:t>8</w:t>
      </w:r>
      <w:r w:rsidR="003F381D">
        <w:t> 000 000</w:t>
      </w:r>
      <w:r w:rsidR="003F381D" w:rsidRPr="009053AD">
        <w:t> </w:t>
      </w:r>
      <w:r w:rsidR="003F381D">
        <w:t>000</w:t>
      </w:r>
      <w:r w:rsidRPr="00DF5850">
        <w:t xml:space="preserve">, по </w:t>
      </w:r>
      <w:r w:rsidR="003F381D">
        <w:t>10 000</w:t>
      </w:r>
      <w:r w:rsidR="003F381D" w:rsidRPr="009053AD">
        <w:t> </w:t>
      </w:r>
      <w:r w:rsidR="003F381D">
        <w:t>000</w:t>
      </w:r>
      <w:r w:rsidRPr="00DF5850">
        <w:t xml:space="preserve">, это уже </w:t>
      </w:r>
      <w:r w:rsidR="003F381D" w:rsidRPr="009053AD">
        <w:t>8</w:t>
      </w:r>
      <w:r w:rsidR="003F381D">
        <w:t> 000 000</w:t>
      </w:r>
      <w:r w:rsidR="003F381D" w:rsidRPr="009053AD">
        <w:t> </w:t>
      </w:r>
      <w:r w:rsidR="003F381D">
        <w:t>000</w:t>
      </w:r>
      <w:r w:rsidRPr="00DF5850">
        <w:t xml:space="preserve">. Расширяем взгляд с </w:t>
      </w:r>
      <w:r w:rsidR="003F381D">
        <w:t>1 000</w:t>
      </w:r>
      <w:r w:rsidR="003F381D" w:rsidRPr="009053AD">
        <w:t> </w:t>
      </w:r>
      <w:r w:rsidR="003F381D">
        <w:t>000</w:t>
      </w:r>
      <w:r w:rsidRPr="00DF5850">
        <w:t xml:space="preserve"> на </w:t>
      </w:r>
      <w:r w:rsidR="003F381D">
        <w:t>10 000</w:t>
      </w:r>
      <w:r w:rsidR="003F381D" w:rsidRPr="009053AD">
        <w:t> </w:t>
      </w:r>
      <w:r w:rsidR="003F381D">
        <w:t>000</w:t>
      </w:r>
      <w:r w:rsidRPr="00DF5850">
        <w:t xml:space="preserve">. И концентрация выражения Изначально Вышестоящего Отца в каждом из нас меняется с </w:t>
      </w:r>
      <w:r w:rsidR="003F381D">
        <w:t>1 000</w:t>
      </w:r>
      <w:r w:rsidR="003F381D" w:rsidRPr="009053AD">
        <w:t> </w:t>
      </w:r>
      <w:r w:rsidR="003F381D">
        <w:t>000</w:t>
      </w:r>
      <w:r w:rsidRPr="00DF5850">
        <w:t xml:space="preserve"> на </w:t>
      </w:r>
      <w:r w:rsidR="003F381D">
        <w:t>10 000 000</w:t>
      </w:r>
      <w:r w:rsidRPr="00DF5850">
        <w:t xml:space="preserve">, добавляется ноль. </w:t>
      </w:r>
    </w:p>
    <w:p w:rsidR="00E6491F" w:rsidRPr="00DF5850" w:rsidRDefault="00E6491F" w:rsidP="00E6491F">
      <w:pPr>
        <w:ind w:firstLine="454"/>
      </w:pPr>
      <w:r w:rsidRPr="00DF5850">
        <w:t xml:space="preserve">Проникаемся глубже Изначально Вышестоящим Отцом, выражающимся в нас с </w:t>
      </w:r>
      <w:r w:rsidR="003F381D">
        <w:t>1 000</w:t>
      </w:r>
      <w:r w:rsidR="003F381D" w:rsidRPr="009053AD">
        <w:t> </w:t>
      </w:r>
      <w:r w:rsidR="003F381D">
        <w:t>000</w:t>
      </w:r>
      <w:r w:rsidRPr="00DF5850">
        <w:t xml:space="preserve"> на </w:t>
      </w:r>
      <w:r w:rsidR="003F381D">
        <w:t>10 000</w:t>
      </w:r>
      <w:r w:rsidR="003F381D" w:rsidRPr="009053AD">
        <w:t> </w:t>
      </w:r>
      <w:r w:rsidR="003F381D">
        <w:t>000</w:t>
      </w:r>
      <w:r w:rsidRPr="00DF5850">
        <w:t xml:space="preserve"> прямой концентрации единиц Изначально Вышестоящего Отца каждым из нас. И синтезом 64-х микрокосм эманируем </w:t>
      </w:r>
      <w:r w:rsidR="003F381D">
        <w:t xml:space="preserve">10 000 000 </w:t>
      </w:r>
      <w:r w:rsidRPr="00DF5850">
        <w:t xml:space="preserve">единиц Изначально Вышестоящего Отца каждым из нас, расширяясь в углублении Изначально Вышестоящего Отца собою на </w:t>
      </w:r>
      <w:r w:rsidR="003F381D">
        <w:t>10 000</w:t>
      </w:r>
      <w:r w:rsidR="003F381D" w:rsidRPr="009053AD">
        <w:t> </w:t>
      </w:r>
      <w:r w:rsidR="003F381D">
        <w:t>000</w:t>
      </w:r>
      <w:r w:rsidRPr="00DF5850">
        <w:t xml:space="preserve"> граждан Планеты Земля каждым из нас. На Съезде чуть меньше 800, на Планете, вообще-то, чуть меньше </w:t>
      </w:r>
      <w:r w:rsidR="003F381D" w:rsidRPr="009053AD">
        <w:t>8</w:t>
      </w:r>
      <w:r w:rsidR="003F381D">
        <w:t> 000 000</w:t>
      </w:r>
      <w:r w:rsidR="003F381D" w:rsidRPr="009053AD">
        <w:t> </w:t>
      </w:r>
      <w:r w:rsidR="003F381D">
        <w:t>000</w:t>
      </w:r>
      <w:r w:rsidRPr="00DF5850">
        <w:t xml:space="preserve">– это средняя цифра, но Отец из миллиона переходит только в </w:t>
      </w:r>
      <w:r w:rsidR="003F381D">
        <w:t>10 000</w:t>
      </w:r>
      <w:r w:rsidR="003F381D" w:rsidRPr="009053AD">
        <w:t> </w:t>
      </w:r>
      <w:r w:rsidR="003F381D">
        <w:t>000</w:t>
      </w:r>
      <w:r w:rsidRPr="00DF5850">
        <w:t xml:space="preserve">, я усредняю. Каждый эманирует на </w:t>
      </w:r>
      <w:r w:rsidR="003F381D">
        <w:t>10 000</w:t>
      </w:r>
      <w:r w:rsidR="003F381D" w:rsidRPr="009053AD">
        <w:t> </w:t>
      </w:r>
      <w:r w:rsidR="003F381D">
        <w:t>000</w:t>
      </w:r>
      <w:r w:rsidRPr="00DF5850">
        <w:t xml:space="preserve">. Причём, это не в одной области, а </w:t>
      </w:r>
      <w:r w:rsidR="003F381D">
        <w:t>10 000</w:t>
      </w:r>
      <w:r w:rsidR="003F381D" w:rsidRPr="009053AD">
        <w:t> </w:t>
      </w:r>
      <w:r w:rsidR="003F381D">
        <w:t>000</w:t>
      </w:r>
      <w:r w:rsidRPr="00DF5850">
        <w:t xml:space="preserve">обязательно на всех континентах по одному человеку хотя бы от каждого. Единица Отца от каждого из нас, а дальше, как пойдёт. Понятно, на Евразийском континенте людей больше, где-то три с половиной миллиарда, будем считать – четыре, значит, половина из </w:t>
      </w:r>
      <w:r w:rsidR="003F381D">
        <w:t>10 000</w:t>
      </w:r>
      <w:r w:rsidR="003F381D" w:rsidRPr="009053AD">
        <w:t> </w:t>
      </w:r>
      <w:r w:rsidR="003F381D">
        <w:t>000</w:t>
      </w:r>
      <w:r w:rsidRPr="00DF5850">
        <w:t xml:space="preserve">, где-то </w:t>
      </w:r>
      <w:r w:rsidR="003F381D">
        <w:t>5 000</w:t>
      </w:r>
      <w:r w:rsidR="003F381D" w:rsidRPr="009053AD">
        <w:t> </w:t>
      </w:r>
      <w:r w:rsidR="003F381D">
        <w:t>000</w:t>
      </w:r>
      <w:r w:rsidRPr="00DF5850">
        <w:t xml:space="preserve"> единиц идёт на Евразийский континент у всех. Самое большое население Планеты, три с половиной миллиарда – Евразия, ну в сторону четырёх идём. И на остальные четыре континента: Африка, Северная Америка, Южная Америка, Австралия, Антарктида – там сейчас тоже люди есть. Арктика и другие острова само собою, они пристраиваются к континентам. И по всем островам. На некоторых островах такое количество людей отсутствует, как у нас с вами на Съезде.</w:t>
      </w:r>
    </w:p>
    <w:p w:rsidR="00E6491F" w:rsidRPr="00DF5850" w:rsidRDefault="00E6491F" w:rsidP="00E6491F">
      <w:pPr>
        <w:ind w:firstLine="454"/>
      </w:pPr>
      <w:r w:rsidRPr="00DF5850">
        <w:t xml:space="preserve">Это решение Отца – просто эманируем </w:t>
      </w:r>
      <w:r w:rsidR="003F381D">
        <w:t>10 000</w:t>
      </w:r>
      <w:r w:rsidR="003F381D" w:rsidRPr="009053AD">
        <w:t> </w:t>
      </w:r>
      <w:r w:rsidR="003F381D">
        <w:t>000</w:t>
      </w:r>
      <w:r w:rsidRPr="00DF5850">
        <w:t xml:space="preserve"> единиц Отца 64-мя микрокосмами каждого из нас и вводим Планету Земля, и Человечество Землян в явление 64-х видов материи 64-мя микрокосмами Планеты Земля в концентрации 64-х макрокосмов Метагалактики ФА физически собою.</w:t>
      </w:r>
    </w:p>
    <w:p w:rsidR="00E6491F" w:rsidRPr="00DF5850" w:rsidRDefault="00E6491F" w:rsidP="00E6491F">
      <w:pPr>
        <w:ind w:firstLine="454"/>
      </w:pPr>
      <w:r w:rsidRPr="00DF5850">
        <w:t xml:space="preserve">И синтезируясь с Хум Изначально Вышестоящего Отца, стяжаем Синтез Изначально Вышестоящего Отца, и возжигаясь, преображаемся им, преображая Планету Земля собою. И мы благодарим Изначально Вышестоящего Отца Истинной Метагалактики. </w:t>
      </w:r>
    </w:p>
    <w:p w:rsidR="00E6491F" w:rsidRPr="00DF5850" w:rsidRDefault="00E6491F" w:rsidP="00E6491F">
      <w:pPr>
        <w:ind w:firstLine="454"/>
      </w:pPr>
      <w:r w:rsidRPr="00DF5850">
        <w:t>Синтезируемся с Аватарами Синтеза Кут Хуми Фаинь, возвращаемся в зал ИВДИВО 262 080 Изначально Вышестоящей Цельности Высокой Цельной Метагалактики и развёртываем в Высокой Цельной Метагалактике наше тело 64-х микрокосмов 64-рицей макрокосма Метагалактики ФА 64-мя видами материи организации каждым из нас.</w:t>
      </w:r>
    </w:p>
    <w:p w:rsidR="00E6491F" w:rsidRPr="00DF5850" w:rsidRDefault="00E6491F" w:rsidP="00E6491F">
      <w:pPr>
        <w:ind w:firstLine="454"/>
      </w:pPr>
      <w:r w:rsidRPr="00DF5850">
        <w:t xml:space="preserve">Эманируем по Изначально Вышестоящим Цельностям Высокой Цельной Метагалактики, получаем соответствующую концентрацию Высокой Цельной Метагалактики каждому из нас на Изначально Вышестоящую Цельность действия нашего или 64 Изначально Вышестоящие Цельности нашего макрокосмически-микрокосмических действия, тут где как сложилось. Возможно, это плюс к тем Изначально Вышестоящим Цельностям, которые уже есть, как действие каждого из нас. Поэтому, здесь ещё вопрос – с какой Изначально Вышестоящей Цельности у каждого из нас всё начинается. </w:t>
      </w:r>
      <w:r w:rsidRPr="00DF5850">
        <w:lastRenderedPageBreak/>
        <w:t xml:space="preserve">Ну, если у вас это первый такой шаг, с 1-й по 64-ю Изначально Вышестоящую Цельность. А допустим, у кого-то было семь, значит, с 8-й по 71-ю. Ну, и так далее. Это вы можете сейчас сами спросить у Аватара Синтеза Кут Хуми. Только так – мгновенно. </w:t>
      </w:r>
    </w:p>
    <w:p w:rsidR="00E6491F" w:rsidRPr="00DF5850" w:rsidRDefault="00E6491F" w:rsidP="00E6491F">
      <w:pPr>
        <w:ind w:firstLine="454"/>
      </w:pPr>
      <w:r w:rsidRPr="00DF5850">
        <w:t xml:space="preserve">Благодарим Аватаров Синтеза Кут Хуми Фаинь. </w:t>
      </w:r>
    </w:p>
    <w:p w:rsidR="00E6491F" w:rsidRPr="00DF5850" w:rsidRDefault="00E6491F" w:rsidP="00E6491F">
      <w:pPr>
        <w:ind w:firstLine="454"/>
      </w:pPr>
      <w:r w:rsidRPr="00DF5850">
        <w:t xml:space="preserve">Возвращаемся в физическую реализацию каждым из нас и синтезом нас. Развёртываемся физически. Вспыхивая всем стяжённым и возожжённым каждым из нас. Эманируем всё стяжённое и возожжённое в ИВДИВО и в ИВДИВО каждого из нас. </w:t>
      </w:r>
    </w:p>
    <w:p w:rsidR="00E6491F" w:rsidRPr="00DF5850" w:rsidRDefault="00E6491F" w:rsidP="00E6491F">
      <w:pPr>
        <w:ind w:firstLine="454"/>
      </w:pPr>
      <w:r w:rsidRPr="00DF5850">
        <w:t>И выходим из практики. Аминь.</w:t>
      </w:r>
    </w:p>
    <w:p w:rsidR="00E6491F" w:rsidRPr="002814B7" w:rsidRDefault="00E6491F" w:rsidP="00E6491F">
      <w:pPr>
        <w:ind w:firstLine="454"/>
      </w:pPr>
      <w:r w:rsidRPr="00DF5850">
        <w:t xml:space="preserve">Секунду сидим. не двигаемся. А теперь, внутренняя концентрация 64-х микрокосмов во что растёт у каждого из нас? Думаем, вам сейчас впечатывают и Отец, и Владыка – это наша следующая практика. Это должно начать расти в нас сейчас, а потом будем двигаться. В нас растут 64 тела 64-х видов материи. У нас </w:t>
      </w:r>
      <w:r w:rsidRPr="002814B7">
        <w:t>есть такое понятие, как Эфирное тело, Астральное тело и так далее – именно Тела́, я без шуток, 64-х видов материи. Пожалуйста, сейчас установка – куда бы вы сейчас ни пошли, ни зашли или ни слушали меня, я буду объяснять, что мы сейчас делали. У вас установка жёстко в голове личная, здесь обязательно личная установка – лично у вас растёт 64 тела явления 64-х материй. Первое тело Физическое есть – это мы сидим в зале. Возможно, у кого-то есть Астральное тело, оно сейчас будет преображаться, могут быть проблемы эмоционального характера, задавите их и пережгите, у некоторых уже началось прямо с утра. К сожалению, Астрал у нас иногда буйный, приходится зажимать. У кого-то Ментальное тело может быть склинуто ещё с прошлых воплощений, придётся преображать. Ну, склинуто на какой-то ментальной информации. Причинное – на причинности зажато, там, я – великий кармист, понятно, зажато тело кармой, придётся разжимать, карму сжигать.</w:t>
      </w:r>
    </w:p>
    <w:p w:rsidR="00E6491F" w:rsidRPr="002814B7" w:rsidRDefault="00E6491F" w:rsidP="00E6491F">
      <w:pPr>
        <w:ind w:firstLine="454"/>
      </w:pPr>
      <w:r w:rsidRPr="002814B7">
        <w:t xml:space="preserve">Это вот сейчас личная установка. Вот микрокосмы сейчас будут проводить эту работу внутри вас, потому что это Прасинтезность, и она будет просто отстраивать те тела, что есть, ну, где-то до пятого у нас бывают. У Будд, кто был Буддой, есть ещё Буддическое тело, шестое, всего лишь. Так что, Будды, у нас всего шесть тел. А начиная с седьмого и выше, у нас фактически отсутствует всё, у Будд тоже. В итоге у нас минимально по опыту предыдущих столетий мы сможем вытянуть где-то шесть тел, шестое – Будда, если мы были Буддой. Я был Буддой, вот сообщаю Буддам, у нас в зале есть Будды, у нас всего шесть тел Будд, а надо 64, чтобы была понятна проблема. Поэтому утверждаете, что у вас растёт 64 тела, даже если какие-то тела были в виде Будды, там, кармы и всё остальное, они должны преобразиться. Будда на 6 тел и на 64 – это две большие разницы. </w:t>
      </w:r>
    </w:p>
    <w:p w:rsidR="00E6491F" w:rsidRPr="002814B7" w:rsidRDefault="00E6491F" w:rsidP="00E6491F">
      <w:pPr>
        <w:ind w:firstLine="454"/>
      </w:pPr>
      <w:r w:rsidRPr="002814B7">
        <w:t>И выходим из практики.</w:t>
      </w:r>
    </w:p>
    <w:p w:rsidR="00E6491F" w:rsidRPr="00D81CE4" w:rsidRDefault="00E6491F" w:rsidP="00E6491F">
      <w:pPr>
        <w:pStyle w:val="12"/>
      </w:pPr>
      <w:bookmarkStart w:id="109" w:name="_Toc22826129"/>
      <w:r w:rsidRPr="00C4047B">
        <w:t>Проблема адаптации Планеты Земля к 64 микрокосмам</w:t>
      </w:r>
      <w:r w:rsidR="00B0701B">
        <w:rPr>
          <w:lang w:val="ru-RU"/>
        </w:rPr>
        <w:t>,</w:t>
      </w:r>
      <w:r w:rsidRPr="00C4047B">
        <w:t xml:space="preserve"> поддержка развития тел и Частей с 65 по 128</w:t>
      </w:r>
      <w:bookmarkEnd w:id="109"/>
    </w:p>
    <w:p w:rsidR="00E6491F" w:rsidRPr="00827006" w:rsidRDefault="00E6491F" w:rsidP="00E6491F">
      <w:pPr>
        <w:ind w:firstLine="454"/>
      </w:pPr>
      <w:r w:rsidRPr="00827006">
        <w:t>Минут 15-20 я объясняю тему, если кому надо – вышли-зашли, лучше не надо, но всякое бывает. И продолжаем практику.</w:t>
      </w:r>
    </w:p>
    <w:p w:rsidR="00E6491F" w:rsidRPr="00FE7C10" w:rsidRDefault="00E6491F" w:rsidP="00E6491F">
      <w:pPr>
        <w:ind w:firstLine="454"/>
      </w:pPr>
      <w:r w:rsidRPr="00827006">
        <w:t>Маленькая сложность, которая у нас с вами наступила, она довольно важная. Маленькая сложность, которая наступила</w:t>
      </w:r>
      <w:r w:rsidRPr="00CA37EC">
        <w:t xml:space="preserve">, она довольно важная. Пожалуйста, вот те, кто, кому никуда не надо, сидим. Наша с </w:t>
      </w:r>
      <w:r w:rsidRPr="00FE7C10">
        <w:t xml:space="preserve">вами такая задача, мы должны поддержать сейчас Планету Земля, потому что сегодня с утра наши физические тела пятью днями Съезда микрокосмы усвоили, а Планета Земля – нет. В итоге нам пришлось с утра применить жёсткие методы, чтобы Планета Земля готова была это зафиксировать, к сожалению. Ни плохо, ни хорошо, это не наш с вами контент, мы вообще не знаем здесь ничего, я тем более. Но мы сейчас выровнены всей командой Съезда с Планетой Земля – это живое существо, маленькое живое существо, ну грубо говоря, это Человек в Космосе, только этот Космос к нам пока невосприимчив. И вот она была на Съезде, она здесь присутствовала. Она – потому, что это девочка, Земля – это она, кто не понимает. Это не Марс, он мальчик. Шучу, шучу, Марс может быть тоже девочкой – в перспективе, когда там люди появятся. То есть вопрос – там, где есть люди, там в планете обязательно растёт человеческое существо, там вот такая сложная организация. Поэтому при расселении по космосу будет другая проблема. Если мы заселили планету, планета должна расти по-человечески у Отца. Вот на нашей Планете Земля она растёт по-человечески. </w:t>
      </w:r>
    </w:p>
    <w:p w:rsidR="00E6491F" w:rsidRPr="00FE7C10" w:rsidRDefault="00E6491F" w:rsidP="00E6491F">
      <w:pPr>
        <w:ind w:firstLine="454"/>
      </w:pPr>
      <w:r w:rsidRPr="00FE7C10">
        <w:lastRenderedPageBreak/>
        <w:t xml:space="preserve">И вот у этой Планетки возникла проблема с 64-мя микрокосмами. Почему? У нас планета до недавнего времени была максимум на 8 тысяч, я вспоминал просто, извините, 8 192, помните? То есть она охватывала Тонкий и Физический мир – это был предел, который Планета могла взять. В этом году Отец перевёл её на </w:t>
      </w:r>
      <w:r w:rsidR="00532304">
        <w:t>16 384</w:t>
      </w:r>
      <w:r w:rsidRPr="00FE7C10">
        <w:t xml:space="preserve"> – вершину, </w:t>
      </w:r>
      <w:r w:rsidR="00532304">
        <w:t>16 384</w:t>
      </w:r>
      <w:r w:rsidRPr="00FE7C10">
        <w:t xml:space="preserve"> – это как раз 64 вида материи. И вот всё это время Планета адаптировалась к этому состоянию. Оказалось, до конца не адаптировалась, но сроки Отца жёсткие. Вопрос не в Планете, а ещё в её координации с Космосом. Я напоминаю, что она – центровка Метагалактики ФА, и здесь уже включились все Отцы, Аватары, там жёсткая работа была вот эти последние месяцы. Ну, и сегодня с утра, когда мы вышли на координацию с Планетой, оказалось, что чуть-чуть не хватает, и пришлось вот всей концентрацией Съезда встать на Планету, так скажем. Поэтому сейчас нам надо Съездом адаптивно с Планетой поддержаться, потому что и у нас будут 64 Части телами, сейчас стяжать будем, и у неё будет то же самое. Но у нас это за каждого из нас, а она – за всю Планету. Смысл в чём? Если есть это в теле Планеты, в человеческом теле Планеты – это есть у всех землян. Если нет это в теле Планетки – у землян это природно не формируется. Вот такой интересный механизм.</w:t>
      </w:r>
    </w:p>
    <w:p w:rsidR="00E6491F" w:rsidRDefault="00E6491F" w:rsidP="00E6491F">
      <w:pPr>
        <w:ind w:firstLine="454"/>
      </w:pPr>
      <w:r w:rsidRPr="00FE7C10">
        <w:t>Соответственно, когда тело Планетки – это маленькая такая девочка-подросток, впитывает вот эти все состояния, в природе начинаются определённые атомно-молекулярные связи, ядерные связи, и внутри человечества Землян начинают рождаться соответствующие микрокосмы постепенно. Грубо говоря, начинаются рождаться с 65-й по 128-ю Части. И вот смотрите, у нас сейчас младенцы рождаются, у них 256 Частей, мы это видим и регистрируем, но больше работают 64. Мы вначале думали, что это чисто вот тельце – физическое тело ребёнка, ну, маленькое тело – Физическое, 64 Части, нормально. Но 63 внутри, да? Ну, 62 внутри. А потом вдруг увидели, что нет планетарной поддержки с 65-128-й Части микрокосма–макрокосмов, и начали выяснять: откуда идёт поддержка? Ну, думали-то от родителей, у нас же в основном на семье мы все повёрнутые. Оказалось, поддержка младенцам идёт не от мамы, хотя они родили тело это, а от тела Планеты. И если вот эта девочка-подросток Планета не эманирует младенцам с 65-128-ую Часть, то фиксация во младенцах от Отца Частей есть, а рост этих Частей от Планеты Земля природно отсутствует. Ну или по чуть-чуть идёт в зависимости, вот, чем подготовленней приходит существо в воплощение, тем быстрее идёт рост этих Частей. Ну, так выразимся. То есть, если приходит там Посвящённый или Аватар Синтеза, эти Части начинают расти. А если воплощается человек, и у него всё равно 256 Частей, то человек ориентирован на Планету Земля. То есть, Аватар Синтеза, воплощаясь, ориентирован на Отца, и он скачивает это с Отца или с Владычиц Синтеза, с Аватаресс Синтеза, и растёт, ну, там Мама – с Мамы скачивает. Не мама физическая, а Изначально Вышестоящая Мать или Матери Планеты Земля, он скачивает и растёт. А обычные люди получают 256 Частей, они скачивают это с природы. И когда мы говорим «природа», мы видим ёлки, воздух, а на самом деле природа для младенцев – это вот это: подросток, женское существо, девочка Планеты. Я без шуток, мы её и в зале видим иногда у Отца, и она у нас на Съезде в некоторые дни присутствовала. Я просто не имел права</w:t>
      </w:r>
      <w:r w:rsidR="002814B7">
        <w:t xml:space="preserve"> </w:t>
      </w:r>
      <w:r w:rsidRPr="00FE7C10">
        <w:t xml:space="preserve">это публиковать. Потом уставала, уходила, уставала она раньше нас. Первые четыре часа присутствовала, иногда два часа – уставала, уходила, она продолжала быть на Съезде только в своих реалиях, усваивала. Ну вот, и сейчас, в принципе, с нами работает. Увидели? И вот если у этой девочки, как у Планеты Земля, сформируются вот эти 64 тела сейчас – работа идёт Отцом, мы лишь в этом участвуем, честно скажу, но мы координируемся с этим, то у всех младенцев, которые рождаются на Планете Земля в 256 Частей, они сейчас все такие рождаются. Вот эти Части с 65-й по 128-ю будут формироваться. И тогда у всех заработают минимум 192 Части. Потому что со 129-й – это Частности: Движение, ну детки же двигаются, Ментал, некоторые </w:t>
      </w:r>
      <w:r w:rsidRPr="006D0F48">
        <w:t>детки лучше родителей думают, быстрее. То есть то, что они соображают по телефону, некоторые из нас до сих пор понять не могут. «Ты как в эту программу вошёл?» – «Да, папа, это ж просто, ня-ня-ня». Папа говорит: «Как?» – «Ня-ня-ня-ня». Ну, ребёнок не может сказать, «ня-ня-ня-ня». Папа; «Ня-ня-ня. Отдай сюда мой телефон», – реакция папы, «ня-ня-ня-ня». Это я на пляже видел в Крыму в этом году. «Ты как туда вошёл?» Малявка пять лет: «Папа просто, ня-ня-ня-ня». – «Отдай сюда мой телефон. Не трогай без меня телефон». Ребёнок в какой-то интернет вошёл, дорогой трафик. Папа, как увидел, у него всё это… А ребёнок играл, папа плавает, а мама довольна – ребёнок не плачет, в общем. И ребёнок не плачет, все довольны, кроме папы, когда он увидел, где ребёнок трафик берёт, ну в общем,</w:t>
      </w:r>
      <w:r w:rsidRPr="00FE7C10">
        <w:t xml:space="preserve"> </w:t>
      </w:r>
      <w:r>
        <w:t xml:space="preserve">трафик </w:t>
      </w:r>
      <w:r w:rsidRPr="00FE7C10">
        <w:t>по стоимости. Все счастливы, семейная трагедия на пляже. Ладно</w:t>
      </w:r>
      <w:r>
        <w:t>. О</w:t>
      </w:r>
      <w:r w:rsidRPr="00FE7C10">
        <w:t xml:space="preserve"> детях понятно, да?</w:t>
      </w:r>
      <w:r w:rsidRPr="00827006">
        <w:t xml:space="preserve"> </w:t>
      </w:r>
      <w:r w:rsidRPr="007003A4">
        <w:t>Вот, мы</w:t>
      </w:r>
      <w:r w:rsidRPr="00827006">
        <w:t xml:space="preserve"> сейчас в это вошли с вами.</w:t>
      </w:r>
    </w:p>
    <w:p w:rsidR="00E6491F" w:rsidRPr="00EC4658" w:rsidRDefault="00E6491F" w:rsidP="00E6491F">
      <w:pPr>
        <w:pStyle w:val="12"/>
        <w:rPr>
          <w:lang w:val="ru-RU"/>
        </w:rPr>
      </w:pPr>
      <w:bookmarkStart w:id="110" w:name="_Toc22826130"/>
      <w:r w:rsidRPr="00EC4658">
        <w:lastRenderedPageBreak/>
        <w:t>Исторический ракурс</w:t>
      </w:r>
      <w:r>
        <w:rPr>
          <w:lang w:val="ru-RU"/>
        </w:rPr>
        <w:t>, как развивается Синтез. Д</w:t>
      </w:r>
      <w:r w:rsidRPr="00EC4658">
        <w:t xml:space="preserve">ля Планеты хватало </w:t>
      </w:r>
      <w:r w:rsidRPr="00EC4658">
        <w:rPr>
          <w:lang w:val="ru-RU"/>
        </w:rPr>
        <w:t>шесть-</w:t>
      </w:r>
      <w:r w:rsidRPr="00EC4658">
        <w:t>семь тел</w:t>
      </w:r>
      <w:r w:rsidRPr="00EC4658">
        <w:rPr>
          <w:lang w:val="ru-RU"/>
        </w:rPr>
        <w:t xml:space="preserve">, </w:t>
      </w:r>
      <w:r w:rsidRPr="00EC4658">
        <w:t xml:space="preserve">для Метагалактики </w:t>
      </w:r>
      <w:r w:rsidRPr="00EC4658">
        <w:rPr>
          <w:lang w:val="ru-RU"/>
        </w:rPr>
        <w:t xml:space="preserve">нужно </w:t>
      </w:r>
      <w:r w:rsidRPr="00EC4658">
        <w:t>внутри Физического тела сформировать 64 тела 64-х видов материи</w:t>
      </w:r>
      <w:r>
        <w:rPr>
          <w:lang w:val="ru-RU"/>
        </w:rPr>
        <w:t>, только</w:t>
      </w:r>
      <w:r w:rsidRPr="00EC4658">
        <w:t xml:space="preserve"> </w:t>
      </w:r>
      <w:r w:rsidR="00532304">
        <w:t>16 384</w:t>
      </w:r>
      <w:r w:rsidRPr="00EC4658">
        <w:t>-ричные</w:t>
      </w:r>
      <w:r w:rsidRPr="00EC4658">
        <w:rPr>
          <w:lang w:val="ru-RU"/>
        </w:rPr>
        <w:t xml:space="preserve">. </w:t>
      </w:r>
      <w:r w:rsidRPr="00EC4658">
        <w:t>18 лет поисков</w:t>
      </w:r>
      <w:r>
        <w:rPr>
          <w:lang w:val="ru-RU"/>
        </w:rPr>
        <w:t xml:space="preserve"> 2001-2019</w:t>
      </w:r>
      <w:bookmarkEnd w:id="110"/>
    </w:p>
    <w:p w:rsidR="00E6491F" w:rsidRPr="002814B7" w:rsidRDefault="00E6491F" w:rsidP="00E6491F">
      <w:pPr>
        <w:shd w:val="clear" w:color="auto" w:fill="FFFFFF"/>
        <w:ind w:firstLine="454"/>
      </w:pPr>
      <w:r w:rsidRPr="00EC4658">
        <w:t xml:space="preserve">Теперь давайте вообразим, что мы с вами сделали, просто, чтобы был образ. Мы с вами представители одного вида материи </w:t>
      </w:r>
      <w:r w:rsidRPr="002814B7">
        <w:t>– физики, всё. В предыдущих эпохах Посвящённые, Посвящённые – очень высокоподготовленные люди, которых называли Посвящёнными, занимались развитием Тел. Эфирного тела, ну это в особом графике, туда большинство не допускалось. Но чаще всего Астрального тела, не Тонкого, именно Астрального, и Ментального тела, Манасического – его называли в 5 расе, для нас это Ментальное. Три тела взращивали Посвящённые, вслушайтесь, ты-ся-че-ле-ти-я-ми.</w:t>
      </w:r>
    </w:p>
    <w:p w:rsidR="00E6491F" w:rsidRPr="002814B7" w:rsidRDefault="00E6491F" w:rsidP="00E6491F">
      <w:pPr>
        <w:shd w:val="clear" w:color="auto" w:fill="FFFFFF"/>
        <w:ind w:firstLine="454"/>
      </w:pPr>
      <w:r w:rsidRPr="002814B7">
        <w:t xml:space="preserve">Для того, чтобы взрастить четвёртое тело – Буддическое, Посвящённый должен был стать Буддой. И если он проходил эффект Самадхи, у него рождалось четвёртое тело Буддическое. Если Посвящённый проходил эффект Сатори в Лотосе – Будда, сидящий в Лотосе, у него рождалось такое же Буддическое четвёртое тело, только в Атме, Атмическое – это был максимум. Но это всё равно были Будды: или те, или те. Мы их различали на Будды, </w:t>
      </w:r>
      <w:r w:rsidRPr="002814B7">
        <w:rPr>
          <w:rFonts w:eastAsia="Times New Roman"/>
          <w:color w:val="333333"/>
          <w:lang w:eastAsia="ru-RU"/>
        </w:rPr>
        <w:t>Бодхисаттвы</w:t>
      </w:r>
      <w:r w:rsidRPr="002814B7">
        <w:t xml:space="preserve"> – это в Атме. Поэтому мы с вами стяжали Путь Бодхисаттв, чтобы этот Путь отстроить на этом Съезде. Или просто Будды – сами для себя Будды. Ну, есть такие Будды, которые говорят: «да, я тут вот…», – ну в смысле: «только через меня пройдёте». Это Буддхические Будды, у них так и называлось – </w:t>
      </w:r>
      <w:r w:rsidRPr="002814B7">
        <w:rPr>
          <w:i/>
        </w:rPr>
        <w:t>Сам-адхи</w:t>
      </w:r>
      <w:r w:rsidRPr="002814B7">
        <w:t xml:space="preserve"> себе создаёт. Ну, как бы о вкусах не спорят, здесь проблема не в Будде, что ты преобразился, а вот такая хитрость: каждый входит в Будду из той подготовки, которую имеет. И если он эгоист, но смог стать Буддой, то он </w:t>
      </w:r>
      <w:r w:rsidRPr="002814B7">
        <w:rPr>
          <w:i/>
        </w:rPr>
        <w:t>эгоист-Будда</w:t>
      </w:r>
      <w:r w:rsidRPr="002814B7">
        <w:t xml:space="preserve">. Но так не могли сказать, поэтому говорили элегантно – Будда такого-то разряда, Авалокитешвара, допустим. </w:t>
      </w:r>
      <w:r w:rsidR="00664441" w:rsidRPr="00664441">
        <w:rPr>
          <w:i/>
        </w:rPr>
        <w:t>(Смех)</w:t>
      </w:r>
      <w:r w:rsidRPr="002814B7">
        <w:t xml:space="preserve"> Вы меня поняли, да? Некоторые знают эту традицию. Правильно. Тут ни плохо, ни хорошо. Почему? Эго тоже надо было развивать у человечества. Потому что из эго вырастала Личность. Если нет развитого эго, Личность не вырастает. Но когда Личность вырастает, она должна переходить в Индивидуальность. И вот когда ты из Личности переходишь в Индивидуальность, эго начинает мешать. А ты уже Будда. И вот там свои головняки есть. </w:t>
      </w:r>
    </w:p>
    <w:p w:rsidR="00E6491F" w:rsidRPr="002814B7" w:rsidRDefault="00E6491F" w:rsidP="00E6491F">
      <w:pPr>
        <w:shd w:val="clear" w:color="auto" w:fill="FFFFFF"/>
        <w:ind w:firstLine="454"/>
      </w:pPr>
      <w:r w:rsidRPr="002814B7">
        <w:t xml:space="preserve">Поэтому Будды тоже развивали какие-то контексты развития человечества. Но максимум, что мы смогли в предыдущие эпохи воспитать, это пять тел пяти видов материи: от Физики до Атмы. Эфирное не считаем. Физика, Астрал, Манас, Будди, Атма. Если Эфир, то шестое тело. Но Эфир у нас чаще всего выражался очень странными существами. То есть, только некоторые Будды, я встречал двух таких в погружении, они не остались на Синтезах, они сказали: «Да мы тут, оказывается…» – это проблема Эфира, и убежали после погружения, больше я их не видел. Но проблема Эфира в том, что чаще всего Будда в Эфире не получался человеком, а получался полуживотным-получеловеком – знаменитый демонский глобус. Я знаю только нескольких Будд, которые смогли выдержать на Эфире человеческое Эфирное тело, но их не публиковали, и нескольких – это вот ниже, чем пальцев на руке, так скажем, цифру даже называть не буду. Поэтому демонский глобус решено было закрыть, потому что он не мог преобразиться в человеческий. когда-то вот десятилетия назад. В итоге Эфир мы взяли на себя и продолжаем развивать Эфир, как человеческое тело, Огнём Синтеза. То есть Огонь Синтеза настолько мощный, что он пережигает всех на Эфире и не допускает к нечеловеческим реакциям. Поэтому, кстати, некоторые новенькие к нам приходят, от нас отшибаются. Они приходят на эфир 5 расы, в смысле, что выросло, то выросло, а из нас идёт жёсткий эфир человеческой Метагалактичности – человеческое тело вынь да положь, а там – рога, как он вынет и положит? Ему надо снять рудименты. И вот кто-то согласен с этим, кто-то не согласен. «А! Этот Синтез хвосты мне рубит! Не хочу». Чего, мне в погружении это говорили, я спросил: «Что у тебя главное в погружении?» – «Хвост». Я говорю: «Как?» – «Он у меня полпланеты охватывает». Я без шуток. Этот человек до сих пор служит. Это у меня в Питере такой ответ был. Даже заикой чуть не остался. Я такое, я масштаб такой не мог представить. Я первый раз увидел масштаб хвоста. Мы посмотрели на Эфире – хвост охватывает присоской полпланеты. Пришлось отдирать. </w:t>
      </w:r>
    </w:p>
    <w:p w:rsidR="00E6491F" w:rsidRPr="002814B7" w:rsidRDefault="00E6491F" w:rsidP="00E6491F">
      <w:pPr>
        <w:shd w:val="clear" w:color="auto" w:fill="FFFFFF"/>
        <w:ind w:firstLine="454"/>
      </w:pPr>
      <w:r w:rsidRPr="002814B7">
        <w:t xml:space="preserve">Это, чтобы было понятно, что прошла Планета Земля с нашими творческими зажигателями в разных видах материи. Это, это, внимание, это Эфирный вид материи, физически это не увидеть. Это другой вид материи, это другая характеристика материи. </w:t>
      </w:r>
    </w:p>
    <w:p w:rsidR="00E6491F" w:rsidRPr="002814B7" w:rsidRDefault="00E6491F" w:rsidP="00E6491F">
      <w:pPr>
        <w:shd w:val="clear" w:color="auto" w:fill="FFFFFF"/>
        <w:ind w:firstLine="454"/>
      </w:pPr>
      <w:r w:rsidRPr="002814B7">
        <w:t xml:space="preserve">И вот нас сейчас встраивают в эту систему. Но для Планеты Земля хватало семь тел, ну шесть, а для Метагалактики нужно 64. Более того, те, кто давно занимаются Синтезом, вы можете вспомнить, </w:t>
      </w:r>
      <w:r w:rsidRPr="002814B7">
        <w:lastRenderedPageBreak/>
        <w:t xml:space="preserve">что, когда мы начинали, мы выходили в Метагалактику в 64 присутствия. Это было отражение 64 видов материи. Но оказалось, что если мы берём просто присутствиями, 64 вида материи в нас не формируются вообще. Нам пришлось искать, какой масштаб Метагалактики сформирует в нас 64 тела 64-х видов материи неприсутственно. Оказалось, только </w:t>
      </w:r>
      <w:r w:rsidR="00532304" w:rsidRPr="002814B7">
        <w:t>16 384</w:t>
      </w:r>
      <w:r w:rsidRPr="002814B7">
        <w:t xml:space="preserve">-ричные. То есть, когда мы типами материи на себя концентрируем </w:t>
      </w:r>
      <w:r w:rsidR="00532304" w:rsidRPr="002814B7">
        <w:t>16 384</w:t>
      </w:r>
      <w:r w:rsidRPr="002814B7">
        <w:t xml:space="preserve"> Высокие Цельные Реальности, наше тело входит в такое состояние, что начинает перестраиваться и формировать внутри 64 тела 64-х видов материи. Без </w:t>
      </w:r>
      <w:r w:rsidR="00532304" w:rsidRPr="002814B7">
        <w:t>16 384</w:t>
      </w:r>
      <w:r w:rsidRPr="002814B7">
        <w:t>-х фиксаций на каждом из нас наше Физическое тело 64 тела 64-х видов материи не вырабатывает. Вот органически не вырабатывает. Почему оно не вырабатывает? Я не знаю, мне не отвечают. Поэтому мы с вами отошли от 64 присутствий первой Метагалактики ФА 2001-2-го года и искали момент все эти 17 лет, как внутри Физического тела сформировать 64 тела 64-х видов материи.</w:t>
      </w:r>
    </w:p>
    <w:p w:rsidR="00E6491F" w:rsidRPr="006276FD" w:rsidRDefault="00E6491F" w:rsidP="00E6491F">
      <w:pPr>
        <w:shd w:val="clear" w:color="auto" w:fill="FFFFFF"/>
        <w:ind w:firstLine="454"/>
      </w:pPr>
      <w:r w:rsidRPr="002814B7">
        <w:t>Вот нашли только на этом Съезде. Вот 2001-2019 год, 18 лет поисков формирования 64 тел внутри нас. Ну, чтобы вы поняли, как развивается Синтез. Никакой</w:t>
      </w:r>
      <w:r w:rsidR="002814B7">
        <w:t xml:space="preserve"> объём Синтеза, ни</w:t>
      </w:r>
      <w:r w:rsidRPr="006276FD">
        <w:t xml:space="preserve">какие другие варианты – это не помогало сделать. И мы копили Синтез, чтобы вообще это у нас получилось, все 18 лет. Вот я вам сейчас показываю, что мы сейчас занимаемся итогами. Ну, как итогами, первым шагом 18-летней деятельности. Мы </w:t>
      </w:r>
      <w:r w:rsidRPr="006D0F48">
        <w:rPr>
          <w:bCs/>
        </w:rPr>
        <w:t>возьмём тела, а потом будем ещё их развивать.</w:t>
      </w:r>
      <w:r w:rsidRPr="006276FD">
        <w:t xml:space="preserve"> Это не итог, а как бы вхождение в работу. И вот у нас 18 лет не получалось войти в эту работу. Более того, нам делали всё, чтобы мы туда не попали. Вплоть до того, что я мог здесь сейчас не стоять, и тогда бы мы туда вообще не попали. Это не из-за меня. На какой-то момент развитие Синтеза бы прекратилось, и значит, работа бы не состоялась. Вот тут мы чего только ни делали, чтобы эта работа состоялась. Вот такая интересная ситуация.</w:t>
      </w:r>
    </w:p>
    <w:p w:rsidR="00E6491F" w:rsidRPr="006276FD" w:rsidRDefault="00E6491F" w:rsidP="00E6491F">
      <w:pPr>
        <w:ind w:firstLine="454"/>
      </w:pPr>
      <w:r w:rsidRPr="006276FD">
        <w:t xml:space="preserve">Поэтому вы сейчас видите результат семнадцатилетнего Синтеза, усилия не только Отца, а многих Аватаров Синтеза и Аватаров Ипостасей, которых даже сейчас не знаете. Они ушли с этой должности в другие виды работ или выше, мы этого вообще не знаем, у нас же Метагалактик больше, чем мы знаем, мы-то знаем одну свою. </w:t>
      </w:r>
    </w:p>
    <w:p w:rsidR="00E6491F" w:rsidRPr="00E968F5" w:rsidRDefault="00E6491F" w:rsidP="00E6491F">
      <w:pPr>
        <w:pStyle w:val="12"/>
        <w:rPr>
          <w:lang w:val="ru-RU"/>
        </w:rPr>
      </w:pPr>
      <w:bookmarkStart w:id="111" w:name="_Toc22826131"/>
      <w:r w:rsidRPr="00E968F5">
        <w:t>Образ видов материи и тел</w:t>
      </w:r>
      <w:r w:rsidRPr="00E968F5">
        <w:rPr>
          <w:lang w:val="ru-RU"/>
        </w:rPr>
        <w:t>. Перспективы</w:t>
      </w:r>
      <w:r w:rsidRPr="00E968F5">
        <w:t xml:space="preserve"> осуществления управления</w:t>
      </w:r>
      <w:r w:rsidRPr="00E968F5">
        <w:rPr>
          <w:lang w:val="ru-RU"/>
        </w:rPr>
        <w:t>. Э</w:t>
      </w:r>
      <w:r w:rsidRPr="00E968F5">
        <w:t>тап деятельности формирования 64-х тел видов материи</w:t>
      </w:r>
      <w:r w:rsidRPr="00E968F5">
        <w:rPr>
          <w:lang w:val="ru-RU"/>
        </w:rPr>
        <w:t>. Стяжание</w:t>
      </w:r>
      <w:r w:rsidRPr="00E968F5">
        <w:t xml:space="preserve">, потом </w:t>
      </w:r>
      <w:r w:rsidRPr="00E968F5">
        <w:rPr>
          <w:lang w:val="ru-RU"/>
        </w:rPr>
        <w:t>–</w:t>
      </w:r>
      <w:r w:rsidRPr="00E968F5">
        <w:t xml:space="preserve"> сделай сам</w:t>
      </w:r>
      <w:bookmarkEnd w:id="111"/>
    </w:p>
    <w:p w:rsidR="00E6491F" w:rsidRPr="002814B7" w:rsidRDefault="00E6491F" w:rsidP="00E6491F">
      <w:pPr>
        <w:ind w:firstLine="454"/>
      </w:pPr>
      <w:r w:rsidRPr="002814B7">
        <w:t xml:space="preserve">Ну и теперь воображаем. Физика – космос физики до Метагалактики ФА, все звёзды, все галактики, сотни тысяч галактик, физика Метагалактики ФА. Вот весь космос, который астрономы видят, – это всего лишь первый вид материи. </w:t>
      </w:r>
    </w:p>
    <w:p w:rsidR="00E6491F" w:rsidRPr="002814B7" w:rsidRDefault="00E6491F" w:rsidP="00E6491F">
      <w:pPr>
        <w:ind w:firstLine="454"/>
      </w:pPr>
      <w:r w:rsidRPr="002814B7">
        <w:t xml:space="preserve">Потом переходим во второй вид материи – эфирный, точно такой же космос, только ещё и есть другие эфирные звёзды и планеты. И второй вид материи – это такой же космос, как вся Метагалактика ФА, только эфирным видом материи. Это другой уровень вещества, вибраций и специфик. Причём, вначале мы думали, что это световещество, оказалось, что там все четыре типа вещества: и энерговещество, и световещество, и духовещество, и даже огневещество есть на эфире свои. Такую схему в Синтезе мы вообще не проходили, она была запрещена в публикациях, настолько было сложно это сделать – то, что мы сегодня делаем итогово. </w:t>
      </w:r>
    </w:p>
    <w:p w:rsidR="00E6491F" w:rsidRPr="002814B7" w:rsidRDefault="00E6491F" w:rsidP="00E6491F">
      <w:pPr>
        <w:ind w:firstLine="454"/>
      </w:pPr>
      <w:r w:rsidRPr="002814B7">
        <w:t xml:space="preserve">Потом переходим в астральный вид материи. И астральный космос вообще другой, он что-то похож на физику, что-то на эфир, но есть астральные звёзды и астральные планеты, которых нет на физике. Допустим, в нашей Солнечной системе есть астральная звезда, все астрономы ищут вторую звезду, и две дополнительные астральные планеты. Одна из них недалеко от Планеты Земля крутится. Все чувствуют, что на материю Солнечной системы что-то влияет, но думают, что это астероид. Это астральная звезда и астральная планета недалеко от Планеты Земля. А у нас по механике не получается, что Солнечная система строится правильно, где-то чего-то не хватает. Не хватает третьего вида материи – астральной. Почему астральной? Солнце, как астрейя, – это звезда астрейной, астральной третьей материи. То есть наше Солнце – это объект третьей материи, а наша Планета была объектом пятой материи, а сейчас будет объектом 64-й материи, за счёт биологических существ, сидящих в зале, стоящих тоже в зале. Вот такая интересная ситуация. В этой механике мы ещё до конца не разобрались. </w:t>
      </w:r>
    </w:p>
    <w:p w:rsidR="00E6491F" w:rsidRPr="002814B7" w:rsidRDefault="00E6491F" w:rsidP="00E6491F">
      <w:pPr>
        <w:ind w:firstLine="454"/>
      </w:pPr>
      <w:r w:rsidRPr="002814B7">
        <w:t xml:space="preserve">А теперь представьте, космос Ментальный – громадина, космос Причинный – точно такой же. Внимание, есть звёзды в причинном – и физические, и эфирные, и астральные, ну, нижестоящие входят, как часть, а есть чисто причинные звёзды и планеты, которых нет на физике. Вообразили? </w:t>
      </w:r>
    </w:p>
    <w:p w:rsidR="00E6491F" w:rsidRPr="002814B7" w:rsidRDefault="00E6491F" w:rsidP="00E6491F">
      <w:pPr>
        <w:ind w:firstLine="454"/>
      </w:pPr>
      <w:r w:rsidRPr="002814B7">
        <w:lastRenderedPageBreak/>
        <w:t xml:space="preserve">Потом буддический, атмический, аматический, и пошли страшные слова, которые вы не можете выучить, до 64-го, и 64-й космос сиаматический, который включает в себя 64 вида материи нижестоящие, включая физические, – это настоящая Метагалактика ФА. </w:t>
      </w:r>
    </w:p>
    <w:p w:rsidR="00E6491F" w:rsidRPr="002814B7" w:rsidRDefault="00E6491F" w:rsidP="00E6491F">
      <w:pPr>
        <w:ind w:firstLine="454"/>
      </w:pPr>
      <w:r w:rsidRPr="002814B7">
        <w:t>То есть, мы видим сейчас космос не Метагалактики ФА астроно́мами, а одной 64-й частью, в лучшем случае, Метагалактики ФА. Причём, границы Метагалактики ФА мы ещё даже не видим, мы их подозреваем. В науке нет ещё телескопа, который видит границы Метагалактики ФА, а им главное увидеть. Вот, у нас будет завтра научная конференция, как раз будем этой тематикой обсуждаться, в том числе. Вообразили?</w:t>
      </w:r>
    </w:p>
    <w:p w:rsidR="00E6491F" w:rsidRPr="002814B7" w:rsidRDefault="00E6491F" w:rsidP="00E6491F">
      <w:pPr>
        <w:ind w:firstLine="454"/>
      </w:pPr>
      <w:r w:rsidRPr="002814B7">
        <w:t xml:space="preserve">И вот мы сейчас на себя зафиксировали 64 вида материи. Но чтобы виды материи в нас вошли, если на нас зафиксируются виды материи, мы в них закопаемся. Вот здесь специально говорю этот образ – если мы закопаемся в видах материи, мы будем похожи на кого? Вернее, на что – так лучше. На что будем похожи, если мы закопаемся в видах материи? Ответ – на могилу. На могилу. Если мы закопаемся в 64-х видах материи, это будет могила. Украинцы должны меня понять, у вас есть и фамилия Могила и даже город Могила, по-моему, если не ошибаюсь. Приколемся. Не понравилось, правда? И мне не понравилось. </w:t>
      </w:r>
    </w:p>
    <w:p w:rsidR="00E6491F" w:rsidRPr="002814B7" w:rsidRDefault="00E6491F" w:rsidP="00E6491F">
      <w:pPr>
        <w:ind w:firstLine="454"/>
      </w:pPr>
      <w:r w:rsidRPr="002814B7">
        <w:t xml:space="preserve">Вот чтобы не стать могилой при таком объёме материи, нам нужны 64 тела. Говорить о том, что мы можем управлять микрокосмом, ну, смешно. Говорить о том, что мы захотим заматериализоваться, да на раз-два. Пример с покупкой книг, когда мы не сообразили, что важнее, Огонь Отца в нас или книгу купить на эту тему, вчера всё показал. Мы заматериализуемся просто. Увидели. </w:t>
      </w:r>
    </w:p>
    <w:p w:rsidR="00E6491F" w:rsidRPr="002814B7" w:rsidRDefault="00E6491F" w:rsidP="00E6491F">
      <w:pPr>
        <w:ind w:firstLine="454"/>
      </w:pPr>
      <w:r w:rsidRPr="002814B7">
        <w:t xml:space="preserve">И проблема некоторых предыдущих цивилизаций, которые были до нас и погибли, была в том, что они заматериализовались. Причём, им какое-то время, даже тысячелетия разрешали развиваться, «вдруг поменяются», и как только они не поменялись, то ли астероид прилетел, то ли военные действия начинали, друг с другом в скубёж пошли и погробили друг друга, ну у нас тут недавно похожие ситуации были, то ещё что-нибудь. Ну, какая разница, как погибнуть, главное погибнуть – могила. Я не шучу. Отсюда у нас культ предков такой: «и мёртвые восстанут». Это преодоление могилы в шестидесяти, ну там, семи-пяти видах материи. Кстати, на всякий случай, в Солнечной системе двенадцать видов материи, ну больше одиннадцати, одиннадцатый – как астрейность, но двенадцатый формируется. А мы идём в 64 вида материи. Некоторые скажут: «Ну, ты ж сказал, только что был третий вид материи». Солнце, как звезда, – третий вид материи, а я сказал: «В Солнечной системе двенадцать видов материи». Вот смотрите, звезда Солнце – третий вид материи, а в Солнечной системе двенадцать видов материи – правда, головняк? И у нас уже вообще механика не работает, и вы говорите, как это? Так! То есть нам нужна другая механика космоса. Я специально сейчас сказал, что Солнце – третий вид материи, а Солнечная система – двенадцатый растущий, одиннадцать есть, двенадцатый растёт. Это мы узнали случайно, когда с ангелами боролись. </w:t>
      </w:r>
    </w:p>
    <w:p w:rsidR="00E6491F" w:rsidRPr="002814B7" w:rsidRDefault="00E6491F" w:rsidP="00E6491F">
      <w:pPr>
        <w:ind w:firstLine="454"/>
      </w:pPr>
      <w:r w:rsidRPr="002814B7">
        <w:t xml:space="preserve">А у нас с вами будет 64 вида материи, в пять раз больше. Ну, округляем до 64-х, потому что у нас 64 кодона генетики. И каждый кодон, кодон генетики – это отражение одного вида материи. Вот какая ситуация. Вообразили? </w:t>
      </w:r>
    </w:p>
    <w:p w:rsidR="00E6491F" w:rsidRPr="002814B7" w:rsidRDefault="00E6491F" w:rsidP="00E6491F">
      <w:pPr>
        <w:ind w:firstLine="454"/>
      </w:pPr>
      <w:r w:rsidRPr="002814B7">
        <w:t xml:space="preserve">В итоге мы сейчас на себя зафиксировали 64 микрокосма из 64-х макрокосмов, как космосов других видов материи. Они начали пахтать наши ядра синтезно, прасинтезно, до Изначально Вышестоящего Синтеза – пятерично, чтобы эти ядра могли организовать слои 64-х видов материи внутри нас, и у нас родилось похожее на наше Физическое тело 64 тела 64-х видов материи. Эти тела будут не где-то там абстрактно, а эти тела будут находиться с 65-й Эталонной Части по 128-ую Эталонную Часть. </w:t>
      </w:r>
    </w:p>
    <w:p w:rsidR="00E6491F" w:rsidRPr="002814B7" w:rsidRDefault="00E6491F" w:rsidP="00E6491F">
      <w:pPr>
        <w:ind w:firstLine="454"/>
      </w:pPr>
      <w:r w:rsidRPr="002814B7">
        <w:t xml:space="preserve">Кстати, именно поэтому Тонкое тело, Метагалактическое мировое тело, Синтезное – выше, а не 162-3, там, и дальше, потому что по 128-мь будут тела 64-х видов материи. А чтобы было понятно, Эфирное тело – 66, Астральное тело – 67, Ментальное тело – 68 и дальше по списку. Кто любит мучиться, Зерцатическое тело. Не скажу, найдёте название Метагалактики и поймёте, что там стоит это тело. Придётся выучить постепенно, потому что мы видим то, что знаем, и придётся выучить названия 64-х видов материи, потому что эти 64 вида тела у нас будут. Иначе у нас не будут развиваться четыре мировых тела. </w:t>
      </w:r>
    </w:p>
    <w:p w:rsidR="00E6491F" w:rsidRPr="002814B7" w:rsidRDefault="00E6491F" w:rsidP="00E6491F">
      <w:pPr>
        <w:ind w:firstLine="454"/>
      </w:pPr>
      <w:r w:rsidRPr="002814B7">
        <w:t xml:space="preserve">Первые 16 тел будут координироваться с Физическим мировым телом. </w:t>
      </w:r>
    </w:p>
    <w:p w:rsidR="00E6491F" w:rsidRPr="002814B7" w:rsidRDefault="00E6491F" w:rsidP="00E6491F">
      <w:pPr>
        <w:ind w:firstLine="454"/>
      </w:pPr>
      <w:r w:rsidRPr="002814B7">
        <w:t xml:space="preserve">Вторые шестнадцать тел – с Тонким мировым, плюс Физическое. </w:t>
      </w:r>
    </w:p>
    <w:p w:rsidR="00E6491F" w:rsidRPr="002814B7" w:rsidRDefault="00E6491F" w:rsidP="00E6491F">
      <w:pPr>
        <w:ind w:firstLine="454"/>
      </w:pPr>
      <w:r w:rsidRPr="002814B7">
        <w:lastRenderedPageBreak/>
        <w:t>Третьи шестнадцать тел – с третьим мировым Метагалактическим, плюс Тонкие и Физические.</w:t>
      </w:r>
    </w:p>
    <w:p w:rsidR="00E6491F" w:rsidRPr="002814B7" w:rsidRDefault="00E6491F" w:rsidP="00E6491F">
      <w:pPr>
        <w:ind w:firstLine="454"/>
      </w:pPr>
      <w:r w:rsidRPr="002814B7">
        <w:t xml:space="preserve">И четвёртые – Синтезные шестнадцать тел, итоговые до сиаматики, куда и Планета Земля входит как 63-тье или 127-е выражение. Включает в себя всё вместе взятое. И этой синтезностью мировых тел в синтезе вот этих 64-х тел мы будем управлять видами материи. </w:t>
      </w:r>
    </w:p>
    <w:p w:rsidR="00E6491F" w:rsidRPr="002814B7" w:rsidRDefault="00E6491F" w:rsidP="00E6491F">
      <w:pPr>
        <w:ind w:firstLine="454"/>
      </w:pPr>
      <w:r w:rsidRPr="002814B7">
        <w:t xml:space="preserve">Ну и последнее – зачем это нам сдалось? Просто, не у всех фантазии хватит. Я стою здесь – физика. Мне нужно поуправлять астральным видом материи или посмотреть на астральный космос. В моих ядрах вспыхивает Огонь астрального микрокосма, концентрируется эманация астрального вида материи. Я физически здесь же стою, но в моём теле главным становится Астральное тело – </w:t>
      </w:r>
      <w:r w:rsidRPr="002814B7">
        <w:rPr>
          <w:spacing w:val="-20"/>
          <w14:numSpacing w14:val="tabular"/>
        </w:rPr>
        <w:t>67-е</w:t>
      </w:r>
      <w:r w:rsidRPr="002814B7">
        <w:t xml:space="preserve">, и я вижу не только физику, а вижу ещё и астральную материю, включая космос, включая все астральные Реальности и все специфики астральности. И могу создать соответствующий космический аппарат, куда сажусь и лечу не физическим космосом, а астральным. При этом моё физическое тело передвигается, но главным в этот момент является Астральное тело, чтобы ориентироваться по космосу. Долетел, куда надо, переключаю себя из астрального в физическое тело, переключаю свой аппарат из астральной материи в физическую материю. Но это всего лишь 768 типов Материи. Переключение так – тумблер так: бру-у-у. Клавиатура у вас на сколько там? А тут на 768. Придётся учиться играть на фортепиано некоторым. И ты вдруг появился на какой-то планете незнамо откуда. Долетел. Но для всех – ты из воздуха появился, случайно. Управление видами материи. </w:t>
      </w:r>
    </w:p>
    <w:p w:rsidR="00E6491F" w:rsidRPr="002814B7" w:rsidRDefault="00E6491F" w:rsidP="00E6491F">
      <w:pPr>
        <w:ind w:firstLine="454"/>
      </w:pPr>
      <w:r w:rsidRPr="002814B7">
        <w:t xml:space="preserve">Чтобы вам не было так грустно, и вы не думали, что я сошёл с ума, рассказывая это, – есть видеосъёмка военная, которых нельзя заподозрить в обмане, – где начинают снимать неопознанный объект, который летел рядом с военным. Неопознанный объект видит, что его снимают, он останавливается, над ним рисуется квадратик. Представляете, в воздухе чёткий квадратик, светящийся. Военным интересно – квадратик рисуют. Этот объект входит в квадратик и исчезает. И квадратик – </w:t>
      </w:r>
      <w:r w:rsidRPr="002814B7">
        <w:rPr>
          <w:i/>
        </w:rPr>
        <w:t>чпок</w:t>
      </w:r>
      <w:r w:rsidRPr="002814B7">
        <w:t xml:space="preserve">, собрался. У военных до сих пор вопрос, в аналитиках военных: «Это что было?» Мы говорим: «Развернул какой вид материи?» Я посмотрел эту видеосъёмку. Ну, она в интернете гуляет. Анекдот, этот аппарат развернул пятый вид материи, потому что вибрация вот этого света, который блестел вот там в квадратике, я думал вначале – эфир, а когда присмотрелся и начал искать характеристики, это был пятый вид материи – причинный. Аппарат ушёл в причинную материю и явно уже из нашей планеты, перешёл... Причинная материя имеет другие характеристики, где за одну секунду ты можешь перелететь несколько, ну так скажем – мегапарсеков, попроще чтобы было. Но это я не упростил – ухудшил. Только мегапарсеков причинных, не физических. </w:t>
      </w:r>
      <w:r w:rsidR="00664441" w:rsidRPr="00664441">
        <w:rPr>
          <w:i/>
        </w:rPr>
        <w:t>(Чих)</w:t>
      </w:r>
      <w:r w:rsidRPr="002814B7">
        <w:rPr>
          <w:i/>
        </w:rPr>
        <w:t xml:space="preserve"> </w:t>
      </w:r>
      <w:r w:rsidRPr="002814B7">
        <w:t>Спасибо, точно! М-м-м... Интересно, откуда вы у нас воплотились, если знаете такие тонкости? Всё!</w:t>
      </w:r>
    </w:p>
    <w:p w:rsidR="00E6491F" w:rsidRPr="002814B7" w:rsidRDefault="00E6491F" w:rsidP="00E6491F">
      <w:pPr>
        <w:ind w:firstLine="454"/>
      </w:pPr>
      <w:r w:rsidRPr="002814B7">
        <w:t xml:space="preserve">И то, что мы за ним наблюдали на планете, уже нужно наблюдать было в другой звёздной системе, где-нибудь там, не знаю в какой галактике. Одна секунда. Это скорость передвижения в пятом виде материи. Как вы думаете: «Хочется такие аппараты иметь?» Одна секунда – и ты в конце какой-нибудь галактики садишься на другую планету. Вот и мне захотелось, потому мы сейчас будем стяжать с вами 64 тела 64-х видов материи. Я не знаю, сколько у тех существ тел, мне неважно, но в Метагалактике должно быть 64. </w:t>
      </w:r>
    </w:p>
    <w:p w:rsidR="00E6491F" w:rsidRPr="002814B7" w:rsidRDefault="00E6491F" w:rsidP="00E6491F">
      <w:pPr>
        <w:ind w:firstLine="454"/>
      </w:pPr>
      <w:r w:rsidRPr="002814B7">
        <w:t xml:space="preserve">Практика. Насчёт «неважно», главное, чтобы у Землян было 64. потому что та цивилизация, посмотревши на нас, явно нам лёгкие конкуренты. И вот мы, с одной стороны. дружим, с другой стороны – конкуренцию никто не отменял. Так, на всякий случай. Помните? – Сделай сам. Каждая цивилизация тоже должна сделать сама. Вот услышьте! Каждая цивилизация перед Отцом все характеристики материи должна сделать сама – это закон! И как бы мы не дружили с той цивилизацией на Конклаве Цивилизаций, мы можем пообщаться, сказать – </w:t>
      </w:r>
      <w:r w:rsidRPr="002814B7">
        <w:rPr>
          <w:i/>
        </w:rPr>
        <w:t>ok, всё хорошо</w:t>
      </w:r>
      <w:r w:rsidRPr="002814B7">
        <w:t xml:space="preserve">, а дальше – у них закон и у нас закон: «Сделай сам!» Понятно, да? Поэтому то, что они в своей цивилизации сделали то, что я рассказал, – мы должны сделать сами. Иначе будет их цивилизация – наказание вплоть до прекращения существования. Вот так всё жёстко у Отца. Поэтому чем-то поделиться могут, но чаще всего – ничем делиться нельзя. Это к тому – а чего они с нами не контачат? </w:t>
      </w:r>
    </w:p>
    <w:p w:rsidR="00E6491F" w:rsidRPr="002814B7" w:rsidRDefault="00E6491F" w:rsidP="00E6491F">
      <w:pPr>
        <w:ind w:firstLine="454"/>
      </w:pPr>
      <w:r w:rsidRPr="002814B7">
        <w:t xml:space="preserve">Ой! Проходите вы мимо детского сада, смотрите на младшую детскую группу – годик-два. Стоит карапуз и говорит: «Тётка, чё ты со мной не контачишь? Я землянин!» А вы идёте 64-м видом Синтеза и думаете: «Такой малыш красивый! У-тю-тю-й...» Воспитательница – зырь! «Ой, я пошла». Воспитательница – это Мать Планеты. Типа: «Чего ты тут мимо пролетел? Пролетай дальше». «Тётка, иди дальше – это детский сад. Дети под моей защитой. Я вас сюда не приглашала. Вы мимо шли. Вы мимо летели». </w:t>
      </w:r>
    </w:p>
    <w:p w:rsidR="00E6491F" w:rsidRPr="002814B7" w:rsidRDefault="00E6491F" w:rsidP="00E6491F">
      <w:pPr>
        <w:ind w:firstLine="454"/>
      </w:pPr>
      <w:r w:rsidRPr="002814B7">
        <w:lastRenderedPageBreak/>
        <w:t xml:space="preserve">Одинаково? Вот мы похожи пока на малых карапузов в космосе. При этом мы с вами уже не так похожи. </w:t>
      </w:r>
      <w:r w:rsidR="00664441" w:rsidRPr="00664441">
        <w:rPr>
          <w:i/>
        </w:rPr>
        <w:t>(Чих)</w:t>
      </w:r>
      <w:r w:rsidRPr="002814B7">
        <w:t xml:space="preserve"> Спасибо, точно! Мы уже там взросленькие и подростки. Но в основном человечество Землян – это такие карапузы первого уровня детской группы детского сада. Ну и что вы можете объяснить карапузам? Понятно, да? Только помахать тарелкой... Они иногда светятся разноцветно... Что они там? Гудят. Карапузы: «У! Квакают!» У нас очень серьёзное научное изучение «кваканий» инопланетных кораблей под водой. Так и называют – </w:t>
      </w:r>
      <w:r w:rsidRPr="002814B7">
        <w:rPr>
          <w:i/>
        </w:rPr>
        <w:t>квакеры,</w:t>
      </w:r>
      <w:r w:rsidRPr="002814B7">
        <w:t xml:space="preserve"> квакают. Вы никогда не изучали, как они квакают? Ну, похоже на кваканье. Серьёзное научное изучение такое – кваканье под водой. Это чтобы вы поняли, насколько всё весело, и мы карапузы с вами. Практика. </w:t>
      </w:r>
    </w:p>
    <w:p w:rsidR="00E6491F" w:rsidRPr="002814B7" w:rsidRDefault="00E6491F" w:rsidP="00E6491F">
      <w:pPr>
        <w:ind w:firstLine="454"/>
      </w:pPr>
      <w:r w:rsidRPr="002814B7">
        <w:t xml:space="preserve">Не надо обижаться за наших, они действительно по-другому не знают, как это. И пока мы с вами не освоим виды материи и философски не введём это в научный оборот, кроме слова </w:t>
      </w:r>
      <w:r w:rsidRPr="002814B7">
        <w:rPr>
          <w:i/>
        </w:rPr>
        <w:t>квакание под водой</w:t>
      </w:r>
      <w:r w:rsidRPr="002814B7">
        <w:t xml:space="preserve">, похожее по звуку на квакание, мы ничего не найдём. Это взрослые дяди шутят с маленькими детками – квакают. Вы тоже так делаете – подходите и говорите: «Сю-сю-сю-сю... Ква-ква... Гав-гав... Мяу-мяу». </w:t>
      </w:r>
      <w:r w:rsidR="00664441" w:rsidRPr="00664441">
        <w:rPr>
          <w:i/>
        </w:rPr>
        <w:t>(Смех)</w:t>
      </w:r>
      <w:r w:rsidRPr="002814B7">
        <w:rPr>
          <w:i/>
        </w:rPr>
        <w:t xml:space="preserve"> </w:t>
      </w:r>
      <w:r w:rsidRPr="002814B7">
        <w:t>Вот же, всё одинаковое. Ну некоторые же из вас этим занимаются. Видели, какой смех? Некоторые вспоминают, как вы с детьми это делали. Вот и с нами дяди с космоса говорят: «Ква-ква». Наши карапузы военные сканируют это на атомных подводных лодках и думают, что если они ездят на атомных подводных лодках, то с ними квакать не будут. Ну только скорость там разная. Без обид, вот такая ситуация происходит, печальная. Фактов валом, понять не можем – видов материи не хватает. Поэтому вот эта практика крайне важна, и нам придётся, у нас открывается новый многодесятилетний и столетний этап деятельности вот этой практикой формирования 64-х тел видов материи, где мы сейчас их стяжаем, а потом начинается – сделай сам! Ну, в смысле, ты должен этим овладеть, чтобы пользоваться. Практика.</w:t>
      </w:r>
    </w:p>
    <w:p w:rsidR="00E6491F" w:rsidRPr="002814B7" w:rsidRDefault="00E6491F" w:rsidP="00E6491F">
      <w:pPr>
        <w:ind w:firstLine="454"/>
      </w:pPr>
      <w:r w:rsidRPr="002814B7">
        <w:t>Практика идёт с Планетой Земля одномоментно, на всякий случай.</w:t>
      </w:r>
    </w:p>
    <w:p w:rsidR="00E6491F" w:rsidRPr="00DA3945" w:rsidRDefault="00E6491F" w:rsidP="00E6491F">
      <w:pPr>
        <w:pStyle w:val="12"/>
      </w:pPr>
      <w:bookmarkStart w:id="112" w:name="_Toc20802874"/>
      <w:bookmarkStart w:id="113" w:name="_Toc22826132"/>
      <w:r w:rsidRPr="00DA3945">
        <w:rPr>
          <w:rStyle w:val="13"/>
          <w:b/>
          <w:bCs/>
          <w:iCs/>
        </w:rPr>
        <w:t xml:space="preserve">Практика 18. Стяжание 64-х Телесности явления 64-х видов </w:t>
      </w:r>
      <w:r w:rsidRPr="00DA3945">
        <w:rPr>
          <w:rStyle w:val="13"/>
          <w:b/>
          <w:bCs/>
          <w:iCs/>
          <w:lang w:val="ru-RU"/>
        </w:rPr>
        <w:t>м</w:t>
      </w:r>
      <w:r w:rsidRPr="00DA3945">
        <w:rPr>
          <w:rStyle w:val="13"/>
          <w:b/>
          <w:bCs/>
          <w:iCs/>
        </w:rPr>
        <w:t>атерии физически каждым из нас ядерно явлением 64-х уровней ИВ Синтеза, 64-х уровней ВЦ Прасинтезности, 64-х уровней ИВ Прасинтезности и 64-х уровней Прасинтезности</w:t>
      </w:r>
      <w:bookmarkEnd w:id="112"/>
      <w:bookmarkEnd w:id="113"/>
    </w:p>
    <w:p w:rsidR="00E6491F" w:rsidRPr="002814B7" w:rsidRDefault="00E6491F" w:rsidP="00E6491F">
      <w:pPr>
        <w:ind w:firstLine="454"/>
      </w:pPr>
      <w:r w:rsidRPr="002814B7">
        <w:t>Мы возжигаемся всем Синтезом каждого из нас.</w:t>
      </w:r>
    </w:p>
    <w:p w:rsidR="00E6491F" w:rsidRPr="002814B7" w:rsidRDefault="00E6491F" w:rsidP="00E6491F">
      <w:pPr>
        <w:ind w:firstLine="454"/>
      </w:pPr>
      <w:r w:rsidRPr="002814B7">
        <w:t xml:space="preserve">Синтезируемся с Изначально Вышестоящими Аватарами Синтеза Кут Хуми Фаинь, переходим в зал ИВДИВО 262 080-й Иерархически Цельно Высшим Метагалактическим Синтезом каждого из нас. </w:t>
      </w:r>
    </w:p>
    <w:p w:rsidR="00E6491F" w:rsidRPr="002814B7" w:rsidRDefault="00E6491F" w:rsidP="00E6491F">
      <w:pPr>
        <w:ind w:firstLine="454"/>
      </w:pPr>
      <w:r w:rsidRPr="002814B7">
        <w:t xml:space="preserve">Развёртываемся Философами Синтеза ИВДИВО в синтезе всех подготовок каждого из нас в форме Должностной Компетенции каждого из нас. </w:t>
      </w:r>
    </w:p>
    <w:p w:rsidR="00E6491F" w:rsidRPr="002814B7" w:rsidRDefault="00E6491F" w:rsidP="00E6491F">
      <w:pPr>
        <w:ind w:firstLine="454"/>
      </w:pPr>
      <w:r w:rsidRPr="002814B7">
        <w:t>И синтезируясь с Хум Аватаров Синтеза Кут Хуми Фаинь, стяжаем 64 Синтез Синтеза Изначально Вышестоящего Отца, прося преобразить каждого из нас и синтез нас в концентрации 64</w:t>
      </w:r>
      <w:r w:rsidRPr="002814B7">
        <w:noBreakHyphen/>
        <w:t>х микрокосмов 64</w:t>
      </w:r>
      <w:r w:rsidRPr="002814B7">
        <w:noBreakHyphen/>
        <w:t xml:space="preserve">мя видами материи на явление 64-х телесных организаций видов материи ядерно и субъядерно синтезфизически каждым из нас с реализацией данных Тел эталонно с 65-й по 128-ую выразимость включительно в явлении новой формы организации материи Метагалактикой ФА на Планете Земля в росте и развитии 64-рицы Тел макро-микрокосмов 64-х видов материи в реализации Сиаматического управления Метагалактикой ФА 64-х видов материи в синтезе их каждым из нас и синтезом нас физически собою. </w:t>
      </w:r>
    </w:p>
    <w:p w:rsidR="00E6491F" w:rsidRPr="002814B7" w:rsidRDefault="00E6491F" w:rsidP="00E6491F">
      <w:pPr>
        <w:ind w:firstLine="454"/>
      </w:pPr>
      <w:r w:rsidRPr="002814B7">
        <w:t>И возжигаясь 64</w:t>
      </w:r>
      <w:r w:rsidRPr="002814B7">
        <w:noBreakHyphen/>
        <w:t xml:space="preserve">мя Синтез Синтезами Изначально Вышестоящего Отца, преображаясь ими, в синтезе с Аватарами Синтеза Кут Хуми Фаинь мы переходим из Физического Мира Истинной Метагалактики в Синтезный Мир Истинной Метагалактики, развёртываясь на 1 048 512 Иерархических Цельностей Высшим Метагалактическим Синтезом каждого из нас пред Аватарами Синтеза Кут Хуми Фаинь. </w:t>
      </w:r>
    </w:p>
    <w:p w:rsidR="00E6491F" w:rsidRPr="002814B7" w:rsidRDefault="00E6491F" w:rsidP="00E6491F">
      <w:pPr>
        <w:ind w:firstLine="454"/>
      </w:pPr>
      <w:r w:rsidRPr="002814B7">
        <w:t>И развёртываясь пред Изначально Вышестоящими Аватарами Синтеза Кут Хуми Фаинь Философами Синтеза в форме Должностной Компетенции, мы синтезируемся с Хум Аватаров Синтеза Кут Хуми Фаинь, стяжаем Синтез Синтеза Изначально Вышестоящего Отца. И просим преобразить каждого из нас и синтез нас ракурсом Истинной Метагалактики на 64 телесные организации 64-х видов материи в перспективном росте синтеза 64-х видов материи Метагалактики ФА и 64-х видов материи Изначально Вышестоящей Метагалактики в синтезе их с сохранением 64</w:t>
      </w:r>
      <w:r w:rsidRPr="002814B7">
        <w:noBreakHyphen/>
        <w:t>рицы, согласно генетическим кодонам нашей Цивилизации синтеза 64-х видов материи 64</w:t>
      </w:r>
      <w:r w:rsidRPr="002814B7">
        <w:noBreakHyphen/>
        <w:t>мя Изначально Вышестоящими видами материи и 64</w:t>
      </w:r>
      <w:r w:rsidRPr="002814B7">
        <w:noBreakHyphen/>
        <w:t xml:space="preserve">мя видами Высокой Цельной Метагалактики в Синтезе их, </w:t>
      </w:r>
      <w:r w:rsidRPr="002814B7">
        <w:rPr>
          <w:i/>
        </w:rPr>
        <w:t>всё во всём</w:t>
      </w:r>
      <w:r w:rsidRPr="002814B7">
        <w:t xml:space="preserve">, собою. с сохранением 64-х кодонов генетических особенностей нашей </w:t>
      </w:r>
      <w:r w:rsidRPr="002814B7">
        <w:lastRenderedPageBreak/>
        <w:t>Цивилизации и синтеза 64</w:t>
      </w:r>
      <w:r w:rsidRPr="002814B7">
        <w:noBreakHyphen/>
        <w:t>мя видами материи Истинной Метагалактики в развёртке 256</w:t>
      </w:r>
      <w:r w:rsidRPr="002814B7">
        <w:noBreakHyphen/>
        <w:t>ти видов материи в 64-х четверичном, одна в одной, с перспективами роста генетических развитий из 64-х 256</w:t>
      </w:r>
      <w:r w:rsidRPr="002814B7">
        <w:noBreakHyphen/>
        <w:t xml:space="preserve">ти генетических кодонов для следующей эпохи землян через </w:t>
      </w:r>
      <w:r w:rsidR="00532304" w:rsidRPr="002814B7">
        <w:t>65 536</w:t>
      </w:r>
      <w:r w:rsidRPr="002814B7">
        <w:t> 000 лет освоением 256</w:t>
      </w:r>
      <w:r w:rsidRPr="002814B7">
        <w:noBreakHyphen/>
        <w:t xml:space="preserve">ти видов материи в 64-х четверичном синтезе их и в соответствующем росте 64-х телесных организаций телесных видов материи каждым из нас синтеза четырёх Метагалактик соответствующими ракурсами физически собою. </w:t>
      </w:r>
    </w:p>
    <w:p w:rsidR="00E6491F" w:rsidRPr="002814B7" w:rsidRDefault="00E6491F" w:rsidP="00E6491F">
      <w:pPr>
        <w:ind w:firstLine="454"/>
      </w:pPr>
      <w:r w:rsidRPr="002814B7">
        <w:t>И возжигаясь Синтез Синтезом Изначально Вышестоящего Отца, преображаясь им, в синтезе с Аватарами Синтеза Кут Хуми Фаинь переходим в зал Изначально Вышестоящего Отца 1 048 577</w:t>
      </w:r>
      <w:r w:rsidRPr="002814B7">
        <w:noBreakHyphen/>
        <w:t>ми Иерархически Цельно Высшим Метагалактическим Синтезом Изначально Вышестоящего Отца, становимся в круг в центре полукруга состава ИВДИВО из 256</w:t>
      </w:r>
      <w:r w:rsidRPr="002814B7">
        <w:noBreakHyphen/>
        <w:t xml:space="preserve">ти Аватаров и Аватаресс Должностной Компетенции ИВДИВО каждым из нас. </w:t>
      </w:r>
    </w:p>
    <w:p w:rsidR="00E6491F" w:rsidRPr="002814B7" w:rsidRDefault="00E6491F" w:rsidP="00E6491F">
      <w:pPr>
        <w:ind w:firstLine="454"/>
      </w:pPr>
      <w:r w:rsidRPr="002814B7">
        <w:t xml:space="preserve">И синтезируясь с Изначально Вышестоящим Отцом Истинной Метагалактики явлением концентрации 64-х микрокосмов в каждом из нас в выражении и организации 64-х видов материи физически каждым из нас, мы, синтезируясь с Изначально Вышестоящим Отцом, стяжаем 64 телесной организации каждого из нас 64-х видов материи. </w:t>
      </w:r>
    </w:p>
    <w:p w:rsidR="00E6491F" w:rsidRPr="002814B7" w:rsidRDefault="00E6491F" w:rsidP="00E6491F">
      <w:pPr>
        <w:ind w:firstLine="454"/>
      </w:pPr>
      <w:r w:rsidRPr="002814B7">
        <w:t xml:space="preserve">Синтезируясь с Изначально Вышестоящим Отцом, стяжаем от Сиаматического тела до Физического тела физического вида материи 65-й организации Частей внутренне Физического Тела каждого из нас. </w:t>
      </w:r>
    </w:p>
    <w:p w:rsidR="00E6491F" w:rsidRPr="002814B7" w:rsidRDefault="00E6491F" w:rsidP="00E6491F">
      <w:pPr>
        <w:ind w:firstLine="454"/>
      </w:pPr>
      <w:r w:rsidRPr="002814B7">
        <w:t>И проникаемся концентрацией всего состава ИВДИВО в 256</w:t>
      </w:r>
      <w:r w:rsidRPr="002814B7">
        <w:noBreakHyphen/>
        <w:t>ти фиксациях на каждом из нас, с компактификацией 256</w:t>
      </w:r>
      <w:r w:rsidRPr="002814B7">
        <w:noBreakHyphen/>
        <w:t>ти фиксаций в 64 телесной организации видов материи каждого из нас в явлении Физического тела – Физической Метагалактики, Эфирного тела – Эфирной Метагалактики, Астрального тела – Астральной Метагалактики и так далее до 64</w:t>
      </w:r>
      <w:r w:rsidRPr="002814B7">
        <w:noBreakHyphen/>
        <w:t xml:space="preserve">го Сиаматического тела Метагалактики ФА в синтезе 64-х видов материи физически собою. </w:t>
      </w:r>
    </w:p>
    <w:p w:rsidR="00E6491F" w:rsidRPr="002814B7" w:rsidRDefault="00E6491F" w:rsidP="00E6491F">
      <w:pPr>
        <w:ind w:firstLine="454"/>
      </w:pPr>
      <w:r w:rsidRPr="002814B7">
        <w:t>И просим Изначально Вышестоящего Отца сотворить в каждом из нас 64 телесности явления 64</w:t>
      </w:r>
      <w:r w:rsidRPr="002814B7">
        <w:noBreakHyphen/>
        <w:t>х видов материи физически каждым из нас ядерно явлением 64-х уровней Изначально Вышестоящего Синтеза, 64-х уровней Высоко Цельной Прасинтезности, 64-х уровней Изначально Вышестоящей Прасинтезности и 64-х уровней Прасинтезности соответствующими 64</w:t>
      </w:r>
      <w:r w:rsidRPr="002814B7">
        <w:noBreakHyphen/>
        <w:t xml:space="preserve">мя Синтезами каждым из нас и в синтезе нас вместе с нами Планетой Земля. </w:t>
      </w:r>
    </w:p>
    <w:p w:rsidR="00E6491F" w:rsidRPr="002814B7" w:rsidRDefault="00E6491F" w:rsidP="00E6491F">
      <w:pPr>
        <w:ind w:firstLine="454"/>
      </w:pPr>
      <w:r w:rsidRPr="002814B7">
        <w:t xml:space="preserve">И между нами и Отцом становится Планета Земля подростком, девушка это. Это ещё минимально, чем подросток, так скажем, начинающимся подростком. Отсюда активность Детского Синтеза у нас с вами. Она стоит в специальном Огне, можете её увидеть, можете – нет. Её фиксируют 64 Аватара Ипостаси в специальной сфере. И она стяжает вместе с нами 64 телесные организации 64-х видов материи. </w:t>
      </w:r>
    </w:p>
    <w:p w:rsidR="00E6491F" w:rsidRPr="002814B7" w:rsidRDefault="00E6491F" w:rsidP="00E6491F">
      <w:pPr>
        <w:ind w:firstLine="454"/>
      </w:pPr>
      <w:r w:rsidRPr="002814B7">
        <w:t xml:space="preserve">Вы могли услышать, как она сказала: «Спасибо», повернувшись лицом к нам. Примите благодарность от Планеты Земля в сердце каждого, это редко услышишь, крайне редко, даже в миллионах лет можно не услышать. </w:t>
      </w:r>
    </w:p>
    <w:p w:rsidR="00E6491F" w:rsidRPr="002814B7" w:rsidRDefault="00E6491F" w:rsidP="00E6491F">
      <w:pPr>
        <w:ind w:firstLine="454"/>
      </w:pPr>
      <w:r w:rsidRPr="002814B7">
        <w:t>И в синтезе с Планетой Земля мы синтезируемся с Изначально Вышестоящим Отцом.</w:t>
      </w:r>
    </w:p>
    <w:p w:rsidR="00E6491F" w:rsidRPr="002814B7" w:rsidRDefault="00E6491F" w:rsidP="00E6491F">
      <w:pPr>
        <w:ind w:firstLine="454"/>
      </w:pPr>
      <w:r w:rsidRPr="002814B7">
        <w:t>И, синтезируясь с Хум Изначально Вышестоящего Отца, стяжаем 64 Синтеза Изначально Вышестоящего Отца и, возжигаясь, преображаемся ими, развёртываясь 64</w:t>
      </w:r>
      <w:r w:rsidRPr="002814B7">
        <w:noBreakHyphen/>
        <w:t>мя телесными организациями видов материи каждым из нас в явлении с 65-й по 128</w:t>
      </w:r>
      <w:r w:rsidRPr="002814B7">
        <w:noBreakHyphen/>
        <w:t xml:space="preserve">ую включительно Эталонной Части 256-рично каждым из нас. И преображаемся этим, прося Изначально Вышестоящего Отца преобразить 256-рично каждого из нас в явлении 64-х тел 64-х видов материи в 256-рице каждого из нас. </w:t>
      </w:r>
    </w:p>
    <w:p w:rsidR="00E6491F" w:rsidRPr="002814B7" w:rsidRDefault="00E6491F" w:rsidP="00E6491F">
      <w:pPr>
        <w:ind w:firstLine="454"/>
      </w:pPr>
      <w:r w:rsidRPr="002814B7">
        <w:t xml:space="preserve">И синтезируясь с Хум Изначально Вышестоящего Отца, стяжаем Синтез Изначально Вышестоящего Отца и, возжигаясь, преображаемся им, и проникаясь Изначально Вышестоящим Отцом, развёртываясь Изначально Вышестоящим Отцом каждым из нас и синтезом нас собою. </w:t>
      </w:r>
    </w:p>
    <w:p w:rsidR="00E6491F" w:rsidRPr="002814B7" w:rsidRDefault="00E6491F" w:rsidP="00E6491F">
      <w:pPr>
        <w:ind w:firstLine="454"/>
      </w:pPr>
      <w:r w:rsidRPr="002814B7">
        <w:t xml:space="preserve">Мы благодарим Изначально Вышестоящего Отца. Благодарим Аватаров ИВДИВО, Аватара Ипостасей и Аватаров Синтеза, Аватара Синтеза Изначально Вышестоящего Отца. Благодарим Аватаров Синтеза Кут Хуми Фаинь. </w:t>
      </w:r>
    </w:p>
    <w:p w:rsidR="00E6491F" w:rsidRPr="002814B7" w:rsidRDefault="00E6491F" w:rsidP="00E6491F">
      <w:pPr>
        <w:ind w:firstLine="454"/>
      </w:pPr>
      <w:r w:rsidRPr="002814B7">
        <w:t xml:space="preserve">И из зала Изначально Вышестоящего Отца развёртываемся физически в данный зал, проникаясь 64-рицей Телесности ядерно-субъядерных организаций Прасинтезности, Изначально Вышестоящей Прасинтезности, Высокой Цельной Прасинтезности и Изначально Вышестоящего Синтеза в нас синтезом 64-х тел видов материи в каждом из нас синтезфизически собою. </w:t>
      </w:r>
    </w:p>
    <w:p w:rsidR="00E6491F" w:rsidRPr="002814B7" w:rsidRDefault="00E6491F" w:rsidP="00E6491F">
      <w:pPr>
        <w:ind w:firstLine="454"/>
      </w:pPr>
      <w:r w:rsidRPr="002814B7">
        <w:lastRenderedPageBreak/>
        <w:t xml:space="preserve">И эманируем всё стяжённое и возожжённое в ИВДИВО, в ИВДИВО Служения каждого из нас по подразделениям и в ИВДИВО каждого из нас. </w:t>
      </w:r>
    </w:p>
    <w:p w:rsidR="00E6491F" w:rsidRPr="002814B7" w:rsidRDefault="00E6491F" w:rsidP="00E6491F">
      <w:pPr>
        <w:ind w:firstLine="454"/>
      </w:pPr>
      <w:r w:rsidRPr="002814B7">
        <w:t>И выходим из практики. Аминь.</w:t>
      </w:r>
    </w:p>
    <w:p w:rsidR="00E6491F" w:rsidRPr="00D13369" w:rsidRDefault="00E6491F" w:rsidP="00E6491F">
      <w:pPr>
        <w:pStyle w:val="12"/>
      </w:pPr>
      <w:bookmarkStart w:id="114" w:name="_Toc22826133"/>
      <w:r>
        <w:rPr>
          <w:lang w:val="ru-RU"/>
        </w:rPr>
        <w:t xml:space="preserve">Комментарий после Практики. </w:t>
      </w:r>
      <w:r w:rsidRPr="00DA3945">
        <w:t>Постановка задачи на ближайшие десятилетия: рост и развитие 64-х тел</w:t>
      </w:r>
      <w:bookmarkEnd w:id="114"/>
    </w:p>
    <w:p w:rsidR="00E6491F" w:rsidRPr="002814B7" w:rsidRDefault="00E6491F" w:rsidP="00E6491F">
      <w:pPr>
        <w:ind w:firstLine="454"/>
      </w:pPr>
      <w:r w:rsidRPr="00827006">
        <w:t xml:space="preserve">Как </w:t>
      </w:r>
      <w:r w:rsidRPr="002814B7">
        <w:t xml:space="preserve">вы понимаете, у некоторых Аватаров Синтеза тоже вместе с нами </w:t>
      </w:r>
      <w:r w:rsidRPr="00462026">
        <w:t>формировались 64 таких тела. Хотя одновременно Аватар-Ипостаси поддерживали каждого из нас, шла концентрация, чтобы у нас это всё сложилось. При всём том, что у Аватар-Ипостасей Части со 193-й по 256-ю. Вот такая</w:t>
      </w:r>
      <w:r w:rsidRPr="002814B7">
        <w:t xml:space="preserve"> вот интересная тонкость и взаимоорганизация есть, но вот 64-рица тел установлена. Соответственно, Отец нам её сотворил. Но они должны у нас что? Как мы говорили с Частями – развернуться, состояться и начать действовать.</w:t>
      </w:r>
    </w:p>
    <w:p w:rsidR="00E6491F" w:rsidRPr="002814B7" w:rsidRDefault="00E6491F" w:rsidP="00E6491F">
      <w:pPr>
        <w:ind w:firstLine="454"/>
      </w:pPr>
      <w:r w:rsidRPr="002814B7">
        <w:t>Напоминаю, что</w:t>
      </w:r>
      <w:r w:rsidR="0075778E">
        <w:t>,</w:t>
      </w:r>
      <w:r w:rsidRPr="002814B7">
        <w:t xml:space="preserve"> если это развёрнуто в Эталонных телах, это реплицируется по 16-ти эволюциям </w:t>
      </w:r>
      <w:r w:rsidR="00532304" w:rsidRPr="002814B7">
        <w:t>4 096</w:t>
      </w:r>
      <w:r w:rsidRPr="002814B7">
        <w:t xml:space="preserve">-рицы. Но такого количества тел эволюционно нет. То есть, тел всего 64, а они внутрь себя концентрируют и пользуются 16-ю эволюциями. Увидели? Поэтому, если мы говорим о </w:t>
      </w:r>
      <w:r w:rsidR="00532304" w:rsidRPr="002814B7">
        <w:t>4 096</w:t>
      </w:r>
      <w:r w:rsidRPr="002814B7">
        <w:t xml:space="preserve">-рице, выражение тел там есть, а сами тела стоят только в Эталонной 256-рице. Вот, такой у нас головняк тут немного. Поэтому Части в своих названиях остаются такими же – Метагалактика такая-то Чуткости, Метагалактика такая-то, ещё что-то. Слово «тела» туда не вводятся. Потому что в </w:t>
      </w:r>
      <w:r w:rsidR="00532304" w:rsidRPr="002814B7">
        <w:t>4 096</w:t>
      </w:r>
      <w:r w:rsidRPr="002814B7">
        <w:t xml:space="preserve">-рице Частей этих тел фактически нет. Там есть вот эти микрокосмические выражения, да? И только когда </w:t>
      </w:r>
      <w:r w:rsidR="00532304" w:rsidRPr="002814B7">
        <w:t>4 096</w:t>
      </w:r>
      <w:r w:rsidRPr="002814B7">
        <w:t>-ть Частей синтезируются в Человека Метагалактики ФА, и появляется Эталонная 256</w:t>
      </w:r>
      <w:r w:rsidRPr="002814B7">
        <w:noBreakHyphen/>
        <w:t>рица, из вот этих микрокосмов в 64-х выражениях в Эталонной 256-рице появляются 64 вот этих тела. Ну как появляются? У нас с вами есть, а вот у других появляются. Так, другая разница, у нас с вами есть, а у других появляются. Увидели?</w:t>
      </w:r>
    </w:p>
    <w:p w:rsidR="00E6491F" w:rsidRPr="002814B7" w:rsidRDefault="00E6491F" w:rsidP="00E6491F">
      <w:pPr>
        <w:ind w:firstLine="454"/>
      </w:pPr>
      <w:r w:rsidRPr="002814B7">
        <w:t>Поэтому никаких изменений в названии Частей не будет, названий у Аватаров Синтеза не будет. Потому что это Творение Отца зафиксировалось, а как оно вырастет – пока неизвестно. Оно будет расти. В итоге, ядерно-субъядерная у нас организация тела есть, а нам надо научиться его выражать собою. То есть, процесс настолько хрупкий, настолько сложный, что даже в названиях у Аватаров Синтеза этот процесс будет пока отсутствовать, потому что, если мы введём названия, его придётся творить для всех. А все к микрокосмам не готовы. Потому что Аватары Синтеза работают на всё человечество Землян. А пока готовы только вот команда ИВДИВО служащих и Планетка Земля в виде формируемой природной реальности этих процессов. Сколько они будут формироваться, мы не знаем.</w:t>
      </w:r>
    </w:p>
    <w:p w:rsidR="00E6491F" w:rsidRPr="002814B7" w:rsidRDefault="00E6491F" w:rsidP="00E6491F">
      <w:pPr>
        <w:ind w:firstLine="454"/>
      </w:pPr>
      <w:r w:rsidRPr="002814B7">
        <w:t xml:space="preserve">И теперь нам надо в голову поставить – пока Планета Земля не сформирует 64 природных реальности по Планете, ну и в Метагалактике мы не отстроим эти процессы, – в названиях Аватаров Синтеза это будет отсутствовать. Но мы все, как Посвящённые, должны знать – говоришь название Метагалактики: «Атмическая Метагалактика», мы понимаем, что в центре неё стоит наше Атмическое тело. Говорим: «Синтез Метагалактика» – в центре стоит наше Синтез Метагалактическое тело с соответствующим названием вида материи. То есть, тела будут называться не по названию Метагалактик, а по названию видов материи. Проническое тело – да, Проника. И нам придётся к этому пристраиваться, проникаться этим. Проническое тело. Соответственно, каждое тело будет иметь характеристики вот этого вида материи. </w:t>
      </w:r>
    </w:p>
    <w:p w:rsidR="00E6491F" w:rsidRPr="002814B7" w:rsidRDefault="00E6491F" w:rsidP="00E6491F">
      <w:pPr>
        <w:ind w:firstLine="454"/>
      </w:pPr>
      <w:r w:rsidRPr="002814B7">
        <w:t>И вот этот процесс мы теперь будем взращивать, как Компетентные ИВДИВО, которые особо рассказывать по углам это не имеют права. Даже если вы расскажете, чаще всего вам будут крутить у виска, и только некоторые поймут то, что вы рассказываете. И будут правы. Они это не знают. А каждый видит только то, что знает. Называется – позиция наблюдателя.</w:t>
      </w:r>
    </w:p>
    <w:p w:rsidR="00E6491F" w:rsidRPr="002814B7" w:rsidRDefault="00E6491F" w:rsidP="00E6491F">
      <w:pPr>
        <w:ind w:firstLine="454"/>
      </w:pPr>
      <w:r w:rsidRPr="002814B7">
        <w:t xml:space="preserve">И вот наша следующая задача на десятилетия развития, если не больше, это – кроме развития Частей, кроме роста и развития каждого из нас – рост и развитие этих 64-х тел. С учётом того, что в пятой расе опыт был на пять тел, в Солнечной системе у Учителей Лучей был на 11 тел, или у Владык. А у нас с вами будет постепенно теперь на 64 тела. </w:t>
      </w:r>
    </w:p>
    <w:p w:rsidR="00E6491F" w:rsidRPr="006C1396" w:rsidRDefault="00E6491F" w:rsidP="00E6491F">
      <w:pPr>
        <w:ind w:firstLine="454"/>
      </w:pPr>
      <w:r w:rsidRPr="002814B7">
        <w:t xml:space="preserve">И ещё, эти тела настолько универсальны, что нельзя сказать, что вначале первое растёт, потом 64-е. Нет, растёт любое. Вот у вас сложился опыт ракурсом такой-то материи, и растёт тело, отвечающее за эту материю. Потом все остальные этот опыт тела осваивают. То есть, там универсальный ракурс: мы растём любым телом, а потом это тело, выросшее, передаёт свои </w:t>
      </w:r>
      <w:r w:rsidRPr="002814B7">
        <w:lastRenderedPageBreak/>
        <w:t>накопления другим телам. Понятно, да? И мы все вместе взрастаем телесно. Больше ничего сказать не могу, могу лишь сказать, что у нас начинается такой новый большой базис развития. И единственное добавлю, любой ваш опыт, вот любой: записи в духе – смотрим на тела духа, записи в свете – смотрим на тела света. Тела́ духа: 15-е, 31-е, вплоть до 63-го – Планеты Земля. Кстати, Планета Земля, она отражает телесность 63-го тела собою, как вот эта девочка, которая сейчас стояла перед Отцом. Жизненно интересный голосок, она «Спасибо» сказала. Звонкий такой. Увидели? 63-е тело. А вот наше тело Метагалактики ФА в вершине – 64-е. Это сделано сознательно, потому что биология идёт метагалактически. Если наша Часть была бы ниже тела девочки-Планеты, мы бы тогда были не метагалактическими, а планетарными. Поэтому это очень важно, у нас самое высокое тело Сиаматика 64-ое, у девочки-Планеты 63-тье. Она тоже с нами стяжала 64-ое, но здесь мы фактически на равных. Увидели, да? Хотя она – Планета, а мы с вами люди. Но это уже тонкости иерархических соотношений. Ну, я так чуть-чуть скажу, чтобы это было</w:t>
      </w:r>
      <w:r w:rsidRPr="006C1396">
        <w:t xml:space="preserve"> встроено.</w:t>
      </w:r>
    </w:p>
    <w:p w:rsidR="00E6491F" w:rsidRPr="00482F66" w:rsidRDefault="00E6491F" w:rsidP="00E6491F">
      <w:pPr>
        <w:pStyle w:val="12"/>
        <w:rPr>
          <w:lang w:val="ru-RU"/>
        </w:rPr>
      </w:pPr>
      <w:bookmarkStart w:id="115" w:name="_Toc22826134"/>
      <w:r w:rsidRPr="006C1396">
        <w:t xml:space="preserve">Передача прав по развитию Телесности от Учителей Лучей Учителям </w:t>
      </w:r>
      <w:r w:rsidRPr="00482F66">
        <w:t>Синтеза</w:t>
      </w:r>
      <w:r w:rsidRPr="00482F66">
        <w:rPr>
          <w:lang w:val="ru-RU"/>
        </w:rPr>
        <w:t xml:space="preserve">. </w:t>
      </w:r>
      <w:r w:rsidRPr="00482F66">
        <w:t>Биологический рост в Метагалактике</w:t>
      </w:r>
      <w:bookmarkEnd w:id="115"/>
    </w:p>
    <w:p w:rsidR="00E6491F" w:rsidRPr="002814B7" w:rsidRDefault="00E6491F" w:rsidP="00E6491F">
      <w:pPr>
        <w:ind w:firstLine="454"/>
      </w:pPr>
      <w:r w:rsidRPr="002814B7">
        <w:t xml:space="preserve">И последнее, напомню. Некоторые так, и взяли практику, и вдохновились, и не особо вдохновились. Вообще-то, в пятой расе Посвящённый самых высоких Посвящений, самый вот супер-супер, там, пять-шесть Посвящений солнечных, тот, который формировал Астральное тело, второе, считался более развитым, чем любой Посвящённый на эти же шесть солнечных Посвящений при отсутствии Астрального тела. Так, на всякий случай. Поэтому оценка была не только по Посвящениям, а сколько тел видов материи в тебе действовало. При двух видах материи – Физическом, Астральном и пяти Посвящениях ты был более развит, чем у Посвящённого, где было просто Физическое тело и те же самые пять Посвящений. Поэтому оценка Посвящений в предыдущей эпохе шла не только по Посвящениям. Но это была закрытая информация, это знали только Владыки и Учителя Лучей. Это мы там в своём кругу обсуждали. А ещё и по количеству развитых тел материи. На всякий случай, у большинства Учителей Лучей было три тела материи. И третье – Ментальное. Когда вот в «Двух жизнях» описывали движение по пустыне, и там Лёвушка удивлялся, что Илларион не потел. Вообще-то, Илларион в этот момент был в Ментальном теле. То есть у него в физическом теле развернулось ментальное тело и ему солнце… А солнце, оно как раз ментальным видом… Манасическое тело, извините. Всё. Если бы Илларион развернулся Буддическим телом, Лёвушка потерял бы его из виду, потому что он бы перешёл в огненный мир, как четвёртый вид материи. А когда ты едешь по пустыне не Тонким телом, а Манасическим, третьим, ну или ментальным на нашем языке, то ты как-то не особо потеешь от пустыни, тебя Солнце не особо жарит. Причём все остальные вокруг тебя: «Вот бы попить!» Жарятся. Вот, как пример из «Двух жизней», это текст, который можете прочесть. И вот намёк Лёвушки, что Илларион в каком-то особом состоянии ехал, ну, кто внимательно читал, тот этот намёк понял, это намёк на то что – обратите внимание на Иллариона, Учителя как раз конкретного знания, который в каком-то особом состоянии ехал. Но если вы внимательно читали, вы бы вышли и узнали, что за состояние, и вам бы ответили – Манасическое тело. Кстати, в конце жизни тех же «Двух Жизней» Лёвушка дал ответ на эту тему. Ну как Лёвушка, Лев Толстой, но через писательницу. Он там написал, что Илларион входил в какое-то особое Тело, ну или особое состояние, и переходил в другой вид материи, где стоял дом, где в доме Лёвушка видел женщину, которая ждёт Иллариона для беседы, там свечка в окне, я не помню там ситуацию, или эта женщина в окне. Но это была не физическая материя, а другая материя, куда шёл Илларион. </w:t>
      </w:r>
    </w:p>
    <w:p w:rsidR="00E6491F" w:rsidRPr="002814B7" w:rsidRDefault="00E6491F" w:rsidP="00E6491F">
      <w:pPr>
        <w:ind w:firstLine="454"/>
      </w:pPr>
      <w:r w:rsidRPr="002814B7">
        <w:t xml:space="preserve">Это чтобы вы видели, что Учителя Лучей предыдущей эпохи этим владели. Отсюда такой интересный вывод – нам разрешили сделать эту практику только потому, что мы вас всех довели до ручки, и вы стали Учителями Синтеза. </w:t>
      </w:r>
      <w:r w:rsidRPr="002814B7">
        <w:rPr>
          <w:i/>
        </w:rPr>
        <w:t>(Аплодисменты)</w:t>
      </w:r>
      <w:r w:rsidRPr="002814B7">
        <w:t xml:space="preserve"> Не надо, давайте будем действовать Ивдивно, и так радостно. Поэтому, если бы вы не стали Учителями Синтеза, а мы продолжали бы заниматься Статусами, эта практика была бы пройдена невозможной. Соответственно, к вам сейчас реплицировался опыт Учителей Лучей от пяти до одиннадцати тел, там у каждого Учителя было различное количество телесных возможностей, как Учителям Синтеза.</w:t>
      </w:r>
    </w:p>
    <w:p w:rsidR="00E6491F" w:rsidRPr="002814B7" w:rsidRDefault="00E6491F" w:rsidP="00E6491F">
      <w:pPr>
        <w:ind w:firstLine="454"/>
      </w:pPr>
      <w:r w:rsidRPr="002814B7">
        <w:t xml:space="preserve">Владыки Синтеза, мы служим Отцу Синтезом, нас это касается только, как Учителей Синтеза, –реплицируются телесные возможности Учителей Лучей предыдущей эпохи. И в этой практике </w:t>
      </w:r>
      <w:r w:rsidRPr="002814B7">
        <w:lastRenderedPageBreak/>
        <w:t>концентрацией всего состава, назовём по-старому – Иерархии, они и Члены Иерархии тоже в материи, ещё вам был и зафиксирован опыт одиннадцати тел, двенадцатое растёт, поэтому его особо не трогали. Понятно, что опыт давался всем, но кто какой опыт взял, мы не знаем. Увидели? Вот это репликация произошла, и передача прав от Учителей Лучей, которые в предыдущие эпохи этим занимались, Учителям Синтеза, которые будут заниматься в новую эпоху Телесностью, произошла. С чем я вас и поздравляю! То есть вам передали права развивать эти тела. Вот на это надо обратить внимание самое серьёзное.</w:t>
      </w:r>
    </w:p>
    <w:p w:rsidR="00E6491F" w:rsidRPr="002814B7" w:rsidRDefault="00E6491F" w:rsidP="00E6491F">
      <w:pPr>
        <w:ind w:firstLine="454"/>
      </w:pPr>
      <w:r w:rsidRPr="002814B7">
        <w:t xml:space="preserve">И ещё один пример очень важный, чтобы вы воображали, что этими телами можно делать. </w:t>
      </w:r>
    </w:p>
    <w:p w:rsidR="00E6491F" w:rsidRPr="002814B7" w:rsidRDefault="00E6491F" w:rsidP="00E6491F">
      <w:pPr>
        <w:ind w:firstLine="454"/>
      </w:pPr>
      <w:r w:rsidRPr="002814B7">
        <w:t xml:space="preserve">Берём другой источник Ледбитер, есть такой ученик Теософии, и он описывает, как он общается с Учителями. В общении Учителей вдруг раскрывается пространство и выходит Отец Солнечный телом молодого человека, общается с Учителями. Что-то там поговорили. Отец поворачивается, подмигивает Ледбитеру. Опять в пространстве открывается что-то, и Отец Солнечный уходит сквозь пространство с Планеты Земля, пообщавшись в общении с Учителями. Такой самый сложный пример, но Солнечный Отец специально подмигнул, чтобы Ледбитер это не забыл, а описал. Такую вот печать поставил. Вопрос, каким телом приходил Отец Солнечный? Сквозь пространство. Раз Солнечная система живёт одиннадцатью, значит или одиннадцатым, или десятым, или девятым, каким-то из них. Понятно, да, о чём я? Намёк понятен. </w:t>
      </w:r>
    </w:p>
    <w:p w:rsidR="00E6491F" w:rsidRPr="002814B7" w:rsidRDefault="00E6491F" w:rsidP="00E6491F">
      <w:pPr>
        <w:ind w:firstLine="454"/>
      </w:pPr>
      <w:r w:rsidRPr="002814B7">
        <w:t xml:space="preserve">Соответственно, Отцы могут приходить к нам на физику Планеты, и я думаю, и Учителя постепенно в соответствующем теле, только в иных телах материи. Но Ледбитер увидел это, как ученик. Учителя Лучей видели это. Понятно. Не факт, что окружающие люди это увидят. Но в иных телах мы можем ходить. Вплоть до того, что этими телами мы разовьём физику настолько, что вот это тело </w:t>
      </w:r>
      <w:r w:rsidRPr="002814B7">
        <w:rPr>
          <w:i/>
        </w:rPr>
        <w:t>(хлопает по телу)</w:t>
      </w:r>
      <w:r w:rsidRPr="002814B7">
        <w:t xml:space="preserve"> будет ходить сквозь пространство, как у Солнечного Отца. А не только в зале сидеть. </w:t>
      </w:r>
    </w:p>
    <w:p w:rsidR="00E6491F" w:rsidRPr="002814B7" w:rsidRDefault="00E6491F" w:rsidP="00E6491F">
      <w:pPr>
        <w:ind w:firstLine="454"/>
      </w:pPr>
      <w:r w:rsidRPr="002814B7">
        <w:t xml:space="preserve">Вот качество материи, которую мы заложили на Планете Земля 64-мя видами материи, – это не абстракция, не какой-то космос, что-то влияет там, какие-то звёзды действуют. Влияет, звёзды действуют, всё. А главное, что качество материи будет повышаться настолько, что мы начнём ходить сквозь пространство, владеть потоками времени, восьмого горизонта. Владеть какой-то содержательностью Планеты Земля и космоса, то есть владеть фундаментальными спецификами материи, которое поможет вот это физическое тело по-разному применять в космосе. При этом, это тело будет жить и развиваться, ну и так далее. </w:t>
      </w:r>
    </w:p>
    <w:p w:rsidR="00E6491F" w:rsidRPr="002814B7" w:rsidRDefault="00E6491F" w:rsidP="00E6491F">
      <w:pPr>
        <w:ind w:firstLine="454"/>
      </w:pPr>
      <w:r w:rsidRPr="002814B7">
        <w:t xml:space="preserve">Ну и последний пример, чтобы вас уже вдохновить окончательно. Как мы на эту тему окончательно вышли, мы ещё занимались. Когда-то нас с Олей, как Главу ИВДИВО Кут Хуми вызвал и сказал: «Срочно, в общем, в Солнечную систему на одну из планет». Мы переходим на корабль, на одной из наших планет лежит корабль другого вида… Не планет, спутников одной из планет. Лежит корабль. Я рассказывал это на Синтезе пример. Лежит корабль Человека Галактики одной умершей или погибшей цивилизации. Он был последний. Он жил очень долго и ждал, пока созреет цивилизация, которой он передаст опыт. То есть, он даже искусственно поддерживал свою жизнь, то есть тело жило, но почти не двигалось. Вот он перелетел в нашу Солнечную систему. Корабль не долетел до Планеты Земля, рухнул на спутник. Владыка нас по боевой тревоге вызвал, отправил на корабль. И мы стояли, он на наших руках умирал. Мы его видели, но удивлялись вот его телесному состоянию и спрашивали, как это он? Он говорит, это много видов материи, это много материи, вы не поймёте, но главное, возьмите опыт. И передавал его, а мы эманировали всей Земле, ну понятно, Землянам. Он умер. Мы тут же попросили Папу эту Монаду к нам на Планету. Вот этот человек, который для своего тела жил физически, галактически. Это был галактический, но Человек, он не был богом. В Галактике это разные существа, так выразимся. Он передал опыт Планете Земля и Монадой воплотился на Планету Земля. Опыт примерно был в сторону девятнадцати видов материи. Соответственно тем, что он, как последний представитель цивилизации, воплотился к нам и летел к нам, но корабль там рухнул, может быть, энергии не хватило. Он передал опыт той галактической цивилизации нам по овладению в сторону девятнадцати видов материи. Из 64-х. Это много. Если учесть, что в Солнечной Системе одиннадцать, а на планете, ну пять-семь. Ну, пять фактически. Понимаете. И вот это Монада теперь воплощается у нас на Планете. Мы её не знаем. Такие вещи мы не имеем права отслеживать, мы только доставляем Монаду к Отцу, но уже у нас по-человечески. Отец преображает Монаду для Планеты Земля, потому что он к нам перелетел, отдал нам опыт, этим </w:t>
      </w:r>
      <w:r w:rsidRPr="002814B7">
        <w:lastRenderedPageBreak/>
        <w:t xml:space="preserve">закрепился для жизни на нашей Планете Земля. Вы скажете, почему не на своей планете? Его планета отсутствует, она погибла военным способом, так выразимся. Поэтому его Монада перелетела на нашу планету, и вот у нас воплощается где-то человек с характеристикой опыта в Монаде – владения девятнадцатью видами материи. Потом наступает закон «один за всех, все за одного», где одна Монада реплицирует этот опыт всем остальным готовым Монадам. Это был опыт много лет назад, ну пускай, около десяти. И за это время всё развитие Монад каждого из нас, где в Монаде горит пламя </w:t>
      </w:r>
      <w:r w:rsidR="00532304" w:rsidRPr="002814B7">
        <w:t>16 384</w:t>
      </w:r>
      <w:r w:rsidRPr="002814B7">
        <w:t xml:space="preserve">-ричное, шло вместе с передачей этого опыта. И хотя опыт был на 19-ть видов материи, это всё равно больше, чем в нашей Солнечной системе. И наши Монады с вами примерно готовы плюс-минус на 19-ть видов материи. Сейчас нам зафиксировали репликацию 64-х видов материи. </w:t>
      </w:r>
    </w:p>
    <w:p w:rsidR="00E6491F" w:rsidRPr="002814B7" w:rsidRDefault="00E6491F" w:rsidP="00E6491F">
      <w:pPr>
        <w:ind w:firstLine="454"/>
      </w:pPr>
      <w:r w:rsidRPr="002814B7">
        <w:t>Вот это называется биологический рост в Метагалактике. Вы скажете: «Как это нам поможет жить? Это вот нам тут говорите – то делай, то делай. А нам жить трудно». Но жить, конечно, трудно многим из нас, но, как только тело, то или иное у тебя вырастает... Вот смотрите, Илларион по пустыне ехал, солнышко жарило, а он не потел. Вы по жизни делаете какие-то дела, остальные не понимают, что происходят, а ваше другое тело видит, что происходит. Может, простроить стратегию, когда другие просто это не увидят. Заранее почувствует шанс что-то сделать, когда другие просто не видят, что это шанс, а потом скажут: «Как же ты это угадал и встроился в эту тему? А другие эту тему не заметили». Серьёзно. И вот тут другие тела подсказывают, и мне подсказывали, ну как бы у меня есть ограниченные варианты действия, ну вот вполне реально это всё и услышать, и осознать, и включиться в это. Вполне реально и ошибиться, но опять же, если мы ошибаемся, это мы отрабатываем то, что у нас... Ну, и там закон: легче заплатить, чем реанимироваться, и иногда много. Поэтому некоторые говорят: «А я много потерял». Для тебя много, а для твоего здоровья чуть-чуть. Это явно одна какая-то осьмушка того, что ты должен был кому-то за что-то, откуда мы знаем сколько. Вот такая ситуация.</w:t>
      </w:r>
    </w:p>
    <w:p w:rsidR="00E6491F" w:rsidRPr="002814B7" w:rsidRDefault="00E6491F" w:rsidP="00E6491F">
      <w:pPr>
        <w:ind w:firstLine="454"/>
      </w:pPr>
      <w:r w:rsidRPr="002814B7">
        <w:t xml:space="preserve">Поэтому на самом деле, если этими телами применяться, по жизни ты становишься разнообразным и можешь видеть те вещи, которые другие просто не замечают, тебе эта информация будет тянуться. Вот, вот такой информационный пример. Он действует, он действует, он действует. И то, что от всего сердца тебе разрешат, потом будут удивляться, как тебе разрешили, а всем остальным никогда не разрешат на твоём примере, но ты уже пройдёшь и тебе разрешат. И таких примеров у нас тут достаточно. Это как раз вот эта стимуляция тел, которая управляет другими видами материи. Виды материи – это то, чем управляют, это – материя, а значит этой материей можно пользоваться. Вот к этому. </w:t>
      </w:r>
    </w:p>
    <w:p w:rsidR="00E6491F" w:rsidRPr="00F90459" w:rsidRDefault="00E6491F" w:rsidP="00E6491F">
      <w:pPr>
        <w:ind w:firstLine="454"/>
      </w:pPr>
      <w:r w:rsidRPr="002814B7">
        <w:t>Ну а потом, какая разница, как расти, всё равно же расти хочется. Ну а если кому-то это не надо, ну не будешь этим расти, ну в следующем воплощении будешь расти. У нас впереди 65 миллионов лет, всё равно будешь расти. А потом попадёшь в среду, где все этим растут, и всё равно будешь расти. Рано же или поздно вся цивилизация будет этим расти, поэтому выбор за тобой. Ты вот в той ситуации будешь учить других или тебя будут учить</w:t>
      </w:r>
      <w:r w:rsidRPr="00827006">
        <w:t>, потому что твоя Монада и твои Части должны накопить такой опыт</w:t>
      </w:r>
      <w:r w:rsidRPr="00F90459">
        <w:t>.</w:t>
      </w:r>
    </w:p>
    <w:p w:rsidR="00E6491F" w:rsidRPr="00F90459" w:rsidRDefault="00E6491F" w:rsidP="00E6491F">
      <w:pPr>
        <w:pStyle w:val="12"/>
      </w:pPr>
      <w:bookmarkStart w:id="116" w:name="_Toc22826135"/>
      <w:r w:rsidRPr="00F90459">
        <w:t xml:space="preserve">64 </w:t>
      </w:r>
      <w:r>
        <w:rPr>
          <w:lang w:val="ru-RU"/>
        </w:rPr>
        <w:t>в</w:t>
      </w:r>
      <w:r w:rsidRPr="00F90459">
        <w:t xml:space="preserve">ида и </w:t>
      </w:r>
      <w:r w:rsidR="00532304">
        <w:t>16 384</w:t>
      </w:r>
      <w:r w:rsidRPr="00F90459">
        <w:t xml:space="preserve"> типа материи в обработке опыта Монадой и фиксацией мирами</w:t>
      </w:r>
      <w:bookmarkEnd w:id="116"/>
    </w:p>
    <w:p w:rsidR="00E6491F" w:rsidRPr="002814B7" w:rsidRDefault="00E6491F" w:rsidP="00E6491F">
      <w:pPr>
        <w:ind w:firstLine="454"/>
      </w:pPr>
      <w:r w:rsidRPr="002814B7">
        <w:t xml:space="preserve">Ну, и последний взгляд. Монада имеет внутри </w:t>
      </w:r>
      <w:r w:rsidR="00532304" w:rsidRPr="002814B7">
        <w:t>16 384</w:t>
      </w:r>
      <w:r w:rsidRPr="002814B7">
        <w:t xml:space="preserve"> лепестка Пламени. Зачем? Это связано с нашей практикой. Зачем? Понятно, что она собирает наш опыт. Откуда у нас столько опыта? Вот по Стандарту Пламена – это собранный опыт. Где у нас </w:t>
      </w:r>
      <w:r w:rsidR="00532304" w:rsidRPr="002814B7">
        <w:t>16 384</w:t>
      </w:r>
      <w:r w:rsidRPr="002814B7">
        <w:t xml:space="preserve"> вида опыта? Ну вы скажете, Человек </w:t>
      </w:r>
      <w:r w:rsidR="00532304" w:rsidRPr="002814B7">
        <w:t>16 384</w:t>
      </w:r>
      <w:r w:rsidRPr="002814B7">
        <w:noBreakHyphen/>
        <w:t xml:space="preserve">ричен. Согласен. А где этот опыт Частей, Систем, Аппаратов и Частностей записывается, чтобы Пламена его перерабатывали и синтезировали в нашу Монаду. Ну, не все догадались, так корректно выражусь. Ответ – в типах материи. У нас </w:t>
      </w:r>
      <w:r w:rsidR="00532304" w:rsidRPr="002814B7">
        <w:t>16 384</w:t>
      </w:r>
      <w:r w:rsidRPr="002814B7">
        <w:t xml:space="preserve"> типа материи, которыми называется соответствующая Высокая Цельная Реальность. И когда та или иная Часть, Система, Аппарат, Частность у нас складывается в той или иной Высокой Цельной Реальности, запись идёт в материю этой Реальности. А материя этой Реальности называется – тип материи. По этим типам материи теперь названия Высоких Цельных Реальностей.</w:t>
      </w:r>
    </w:p>
    <w:p w:rsidR="00E6491F" w:rsidRPr="002814B7" w:rsidRDefault="00E6491F" w:rsidP="00E6491F">
      <w:pPr>
        <w:ind w:firstLine="454"/>
      </w:pPr>
      <w:r w:rsidRPr="002814B7">
        <w:t xml:space="preserve">Теперь смотрим, 64 вида материи. В каждом виде материи 256 типов материи. 64 вида материи умножаем на 256 типов, получаем </w:t>
      </w:r>
      <w:r w:rsidR="00532304" w:rsidRPr="002814B7">
        <w:t>16 384</w:t>
      </w:r>
      <w:r w:rsidRPr="002814B7">
        <w:t xml:space="preserve"> типа материи. И Пламена Монады, горя, перерабатывают </w:t>
      </w:r>
      <w:r w:rsidR="00532304" w:rsidRPr="002814B7">
        <w:t>16 384</w:t>
      </w:r>
      <w:r w:rsidRPr="002814B7">
        <w:t xml:space="preserve"> типа материи, где 256 Пламён в синтезе перерабатывают один вид материи одного тела, в котором мы сейчас развёртываемся, из 64</w:t>
      </w:r>
      <w:r w:rsidRPr="002814B7">
        <w:noBreakHyphen/>
        <w:t xml:space="preserve">х. Соответственно, на каждое Тело, которое мы стяжали, </w:t>
      </w:r>
      <w:r w:rsidRPr="002814B7">
        <w:lastRenderedPageBreak/>
        <w:t xml:space="preserve">действует 256 Пламён Монады, вместе – </w:t>
      </w:r>
      <w:r w:rsidR="00532304" w:rsidRPr="002814B7">
        <w:t>16 384</w:t>
      </w:r>
      <w:r w:rsidRPr="002814B7">
        <w:t xml:space="preserve">. Увидели? Мы не можем сейчас это стяжать, это вам уже впечатали, это вас к этому так уже готовили. Я просто показываю, как в Монаде это действует. Таким образом, Монада уже давно у вас перерабатывает </w:t>
      </w:r>
      <w:r w:rsidR="00532304" w:rsidRPr="002814B7">
        <w:t>16 384</w:t>
      </w:r>
      <w:r w:rsidRPr="002814B7">
        <w:t xml:space="preserve"> типа материи и пристраивается к этому, вот так. </w:t>
      </w:r>
    </w:p>
    <w:p w:rsidR="00E6491F" w:rsidRPr="002814B7" w:rsidRDefault="00E6491F" w:rsidP="00E6491F">
      <w:pPr>
        <w:ind w:firstLine="454"/>
      </w:pPr>
      <w:r w:rsidRPr="002814B7">
        <w:t xml:space="preserve">И опыт любой вашей Части Синтезным миром записывается в соответствующие самые высокие 16 видов материи. </w:t>
      </w:r>
    </w:p>
    <w:p w:rsidR="00E6491F" w:rsidRPr="002814B7" w:rsidRDefault="00E6491F" w:rsidP="00E6491F">
      <w:pPr>
        <w:ind w:firstLine="454"/>
      </w:pPr>
      <w:r w:rsidRPr="002814B7">
        <w:t xml:space="preserve">Опыт любой вашей Системы Метагалактическим миром записывается в следующие 16 видов материи 48-33. </w:t>
      </w:r>
    </w:p>
    <w:p w:rsidR="00E6491F" w:rsidRPr="002814B7" w:rsidRDefault="00E6491F" w:rsidP="00E6491F">
      <w:pPr>
        <w:ind w:firstLine="454"/>
      </w:pPr>
      <w:r w:rsidRPr="002814B7">
        <w:t>Опыт любых ваших Аппаратов Тонким миром записывается с 32</w:t>
      </w:r>
      <w:r w:rsidRPr="002814B7">
        <w:noBreakHyphen/>
        <w:t>го по 17</w:t>
      </w:r>
      <w:r w:rsidRPr="002814B7">
        <w:noBreakHyphen/>
        <w:t xml:space="preserve">й вид материи. </w:t>
      </w:r>
    </w:p>
    <w:p w:rsidR="00E6491F" w:rsidRPr="002814B7" w:rsidRDefault="00E6491F" w:rsidP="00E6491F">
      <w:pPr>
        <w:ind w:firstLine="454"/>
      </w:pPr>
      <w:r w:rsidRPr="002814B7">
        <w:t xml:space="preserve">И опыт наших Частностей, как мы сейчас с вами соображаем, записывается в Физическом мире в первые 16 видов материи. </w:t>
      </w:r>
    </w:p>
    <w:p w:rsidR="00E6491F" w:rsidRPr="002814B7" w:rsidRDefault="00E6491F" w:rsidP="00E6491F">
      <w:pPr>
        <w:ind w:firstLine="454"/>
      </w:pPr>
      <w:r w:rsidRPr="002814B7">
        <w:t xml:space="preserve">Значит, первые 16 видов материи больше за Частности отвечают, вторые 16 видов – за Аппараты, третьи – за Системы и четвёртые 16 видов материи за Части, 64 вида материи. </w:t>
      </w:r>
    </w:p>
    <w:p w:rsidR="00E6491F" w:rsidRPr="002814B7" w:rsidRDefault="00E6491F" w:rsidP="00E6491F">
      <w:pPr>
        <w:ind w:firstLine="454"/>
      </w:pPr>
      <w:r w:rsidRPr="002814B7">
        <w:t>Точно так же можно посоображать, за что отвечает то или иное Тело. Первые 16 тел учатся думать за Частности. Я вам рассказывал, что нам надо активировать 16 Частностей до Условий, – 16 Тел. Вторые 16 отвечают за Аппараты до 32</w:t>
      </w:r>
      <w:r w:rsidRPr="002814B7">
        <w:noBreakHyphen/>
        <w:t>го. Третьи вплоть до 48</w:t>
      </w:r>
      <w:r w:rsidRPr="002814B7">
        <w:noBreakHyphen/>
        <w:t>го отвечают за рост Систем. И только итоговые с 49</w:t>
      </w:r>
      <w:r w:rsidRPr="002814B7">
        <w:noBreakHyphen/>
        <w:t>го по 64</w:t>
      </w:r>
      <w:r w:rsidRPr="002814B7">
        <w:noBreakHyphen/>
        <w:t>ю телесность отвечают за развитие Частей. Самое интересное, отметьте, что у нас в Метагалактике 16 Эволюций и поэтому деление на четыре вида тел по 16 – законодательно. Связали? Связали.</w:t>
      </w:r>
    </w:p>
    <w:p w:rsidR="00E6491F" w:rsidRPr="002814B7" w:rsidRDefault="00E6491F" w:rsidP="00E6491F">
      <w:pPr>
        <w:ind w:firstLine="454"/>
      </w:pPr>
      <w:r w:rsidRPr="002814B7">
        <w:t>Вот, у нас внутри эта организация теперь существует, поэтому тела растут не на пустом месте. Мы их стяжали не с нуля, а как обработка 256</w:t>
      </w:r>
      <w:r w:rsidRPr="002814B7">
        <w:noBreakHyphen/>
        <w:t>ти типов материи в каждом теле, синтезирующем вид материи. Этим процессом сейчас оперирует в первую очередь Монада. А если учесть, что Монада в вершине своей относится к горизонту цивилизации, то новая цивилизация – это умение действовать и оперировать 64</w:t>
      </w:r>
      <w:r w:rsidRPr="002814B7">
        <w:noBreakHyphen/>
        <w:t>я видами материи, так же, как тот человек, прилетевший из галактики, умел оперировать где-то 19</w:t>
      </w:r>
      <w:r w:rsidRPr="002814B7">
        <w:noBreakHyphen/>
        <w:t>тью видами материи. И его корабль, кстати, строился 19</w:t>
      </w:r>
      <w:r w:rsidRPr="002814B7">
        <w:noBreakHyphen/>
        <w:t>тым видом материи или 18</w:t>
      </w:r>
      <w:r w:rsidRPr="002814B7">
        <w:noBreakHyphen/>
        <w:t>тым, что-то такое, точную цифру не помню, я на Синтезе тогда рассказывал. Этот корабль лежит на одном из спутников одной из наших планет. В этом виде материи можно пройти рядом, его не заметить. А в этом виде материи мы его спокойно увидим. Он не разрушится, потому что в Солнечной системе 11 видов материи и разрушать нечем. А он из 19</w:t>
      </w:r>
      <w:r w:rsidRPr="002814B7">
        <w:noBreakHyphen/>
        <w:t>ти видов материи, то есть для него то, что у нас в социуме происходит</w:t>
      </w:r>
      <w:r w:rsidR="006D0F48">
        <w:t>,</w:t>
      </w:r>
      <w:r w:rsidRPr="002814B7">
        <w:t xml:space="preserve"> не имеет никакого значения, он просто лежит здесь. То есть его создали там в 19</w:t>
      </w:r>
      <w:r w:rsidRPr="002814B7">
        <w:noBreakHyphen/>
        <w:t>м виде материи, значит, чтобы ему повредить, надо 19 видов материи иметь, так на всякий случай. Поэтому он ещё в консервации Солнечной системы находится. Вот такой прикол. Вы увидели?</w:t>
      </w:r>
    </w:p>
    <w:p w:rsidR="00E6491F" w:rsidRPr="002814B7" w:rsidRDefault="00E6491F" w:rsidP="00E6491F">
      <w:pPr>
        <w:ind w:firstLine="454"/>
      </w:pPr>
      <w:r w:rsidRPr="002814B7">
        <w:t xml:space="preserve">Ну и последнее. Если вы думаете, что это такие выдумки или какой-то ментал, или особое чего-то там, накрученность. Некоторые так думают: о, Виталик накрутил там, и это всё ментально сложно, зачем такие сложности? Надо жить просто, есть бананы и быть счастливыми. Без проблем, можете этим заниматься. Но я вас отсылаю к книгам Алисы Бейли. Один из учеников прошлого, который терпеть не мог ученичество, но заставлял себя писать эти книги, ну так, если по-честному так вот. Так же, как и мы с вами некоторые, терпеть не можем ученичество, но почему-то сидим в зале и говорим: «Восходим. И это восхождение нам, не знаю, у-у-у!» Вот, она так же мучилась, как и вы, но писала книги. Так вот, у неё книги о строении Солнечной системы, так что многие ученики и учёные до сих пор крутят у виска, насколько они сложные или странные. Она описывала строение Солнечной системы в трёх видах материи, ей так диктовали её Учителя. Ей там один Учитель диктовал. И вот у неё описано, что в нашей Солнечной системе есть другие планеты, все, кто читают, с ума просто сходят. Есть другие объекты, все, кто читают, с ума сходят. Ну, и так далее. Ну, не с ума сходят, но говорят: «Та, гадость какая-то». На самом деле она описывала Солнечную систему в трёх видах материи, подсказываю. Поэтому, кто читал эти книги, попробуйте почитать сейчас тремя телами: физическим, астральным и ментальным, но лучше четырьмя – эфирное у нас теперь есть, у неё не было. Четырьмя телами. И вы сразу вдруг поймёте, что Солнечная система именно так и строилась. Вот читаете физическим телом – </w:t>
      </w:r>
      <w:r w:rsidRPr="002814B7">
        <w:rPr>
          <w:i/>
        </w:rPr>
        <w:t>гадость паршивая</w:t>
      </w:r>
      <w:r w:rsidRPr="002814B7">
        <w:t xml:space="preserve">. Читаете четырьмя телами: </w:t>
      </w:r>
      <w:r w:rsidRPr="002814B7">
        <w:rPr>
          <w:i/>
        </w:rPr>
        <w:t>ах, ну просто своя Солнечная Система</w:t>
      </w:r>
      <w:r w:rsidRPr="002814B7">
        <w:t xml:space="preserve">. Читаете пятью телами: опять </w:t>
      </w:r>
      <w:r w:rsidRPr="002814B7">
        <w:rPr>
          <w:i/>
        </w:rPr>
        <w:t>гадость паршивая</w:t>
      </w:r>
      <w:r w:rsidRPr="002814B7">
        <w:t xml:space="preserve">. Потому что она описывала строение Солнечной системы где-то манасическим видом организации, астрально-манасическим. Вот </w:t>
      </w:r>
      <w:r w:rsidRPr="002814B7">
        <w:lastRenderedPageBreak/>
        <w:t xml:space="preserve">астральное тело или манасическое, они скажут – наша Солнечная Система. Вышестоящие тела, нижестоящие – вообще не поймут, зачем это нужно. Вот такой прикол. </w:t>
      </w:r>
    </w:p>
    <w:p w:rsidR="00E6491F" w:rsidRPr="002814B7" w:rsidRDefault="00E6491F" w:rsidP="00E6491F">
      <w:pPr>
        <w:ind w:firstLine="454"/>
      </w:pPr>
      <w:r w:rsidRPr="002814B7">
        <w:t xml:space="preserve">Так что у нас уже ученические тексты на строение Солнечной системы в видах материи есть – Алиса Бейли. Не помню, как трактаты называются, вот. Там тяжёлый язык просто, перевод с английского не совсем адекватный. Потому что, когда она писала, она это видела, но она писала по-английски. А потом перевели на наш русский, но перевёл человек, который это не видел. Поэтому, кто владеет английским, лучше почитать на английском. </w:t>
      </w:r>
    </w:p>
    <w:p w:rsidR="00E6491F" w:rsidRPr="006D0F48" w:rsidRDefault="00E6491F" w:rsidP="00E6491F">
      <w:pPr>
        <w:ind w:firstLine="454"/>
      </w:pPr>
      <w:r w:rsidRPr="006D0F48">
        <w:t>То же самое будет с нашими книгами Синтеза. Сейчас их переведут на английский, особенно некоторые наши словечки. Угу. Ну и там все будут в тихом счастье. «Нить Синтеза» переведите на английский. Простое название Нить Синтеза» на английский, всё… И будете веселиться: «моток ниток».</w:t>
      </w:r>
      <w:r w:rsidRPr="002814B7">
        <w:t xml:space="preserve"> </w:t>
      </w:r>
      <w:r w:rsidR="00664441" w:rsidRPr="00664441">
        <w:rPr>
          <w:i/>
        </w:rPr>
        <w:t>(Смех)</w:t>
      </w:r>
      <w:r w:rsidRPr="002814B7">
        <w:rPr>
          <w:i/>
        </w:rPr>
        <w:t xml:space="preserve"> </w:t>
      </w:r>
      <w:r w:rsidRPr="002814B7">
        <w:t>Тут англичане есть, может быть, кто-то поймёт меня: «</w:t>
      </w:r>
      <w:r w:rsidRPr="002814B7">
        <w:rPr>
          <w:i/>
        </w:rPr>
        <w:t>моток ниток</w:t>
      </w:r>
      <w:r w:rsidRPr="002814B7">
        <w:t xml:space="preserve">». И попробуй добиться смысла, что </w:t>
      </w:r>
      <w:r w:rsidRPr="006D0F48">
        <w:t>это Нить Синтеза. Хотя вроде легко: нить, нить. Ладно. Там контексты другие смысловые.</w:t>
      </w:r>
    </w:p>
    <w:p w:rsidR="00E6491F" w:rsidRPr="00E6491F" w:rsidRDefault="00E6491F" w:rsidP="00E6491F">
      <w:pPr>
        <w:pStyle w:val="12"/>
      </w:pPr>
      <w:bookmarkStart w:id="117" w:name="_Toc22826136"/>
      <w:r w:rsidRPr="00E6491F">
        <w:t>Объявление о Совете ИВДИВО</w:t>
      </w:r>
      <w:bookmarkEnd w:id="117"/>
    </w:p>
    <w:p w:rsidR="00E6491F" w:rsidRPr="00E6491F" w:rsidRDefault="00E6491F" w:rsidP="00E6491F">
      <w:pPr>
        <w:ind w:firstLine="454"/>
      </w:pPr>
      <w:r w:rsidRPr="00E6491F">
        <w:t xml:space="preserve">Но, мы подошли к итоговой практике. Но перед итоговой практикой этого дня, не итоговой практике Съезда. Итоговая практика Съезда будет сегодня вечером. Не вечером, на балу. </w:t>
      </w:r>
    </w:p>
    <w:p w:rsidR="00E6491F" w:rsidRPr="002814B7" w:rsidRDefault="00E6491F" w:rsidP="00E6491F">
      <w:pPr>
        <w:ind w:firstLine="454"/>
      </w:pPr>
      <w:r w:rsidRPr="00E6491F">
        <w:t xml:space="preserve">То перед этим я должен объявить одну вещь, которую мы официально должны объявить. Она у нас созрела, </w:t>
      </w:r>
      <w:r w:rsidRPr="002814B7">
        <w:t>некоторые так подозрительно смотрят. Но нам распределили задание, и мы теперь можем, так сказать, публиковать деятельность.</w:t>
      </w:r>
    </w:p>
    <w:p w:rsidR="00E6491F" w:rsidRPr="002814B7" w:rsidRDefault="00E6491F" w:rsidP="00E6491F">
      <w:pPr>
        <w:ind w:firstLine="454"/>
      </w:pPr>
      <w:r w:rsidRPr="002814B7">
        <w:t>Значит, ситуация такая, что в ИВДИВО мы подбирали постепенно Совет ИВДИВО. Подбирали несколько лет, проверяли несколько лет, потому что всё, что мы в ИВДИВО делали, в основном взрывалось и не могло действовать, кроме информационной службы, которую нам всё-таки удалось создать и информационные системы в двух системах в ИВДИВО действуют. Всё остальное у нас недееспособно. Ну вот мы два дня назад проводили Совещание, нам Владыка всё-таки утвердил, что нам удалось это создать. И у нас появляется Совет ИВДИВО.</w:t>
      </w:r>
    </w:p>
    <w:p w:rsidR="00E6491F" w:rsidRPr="002814B7" w:rsidRDefault="00E6491F" w:rsidP="00E6491F">
      <w:pPr>
        <w:ind w:firstLine="454"/>
      </w:pPr>
      <w:r w:rsidRPr="002814B7">
        <w:t xml:space="preserve">Значит, Совет ИВДИВО обязательно – каждый, кто входит в этот Совет, он утверждён Указом Отца. Он так же, как и Главы ИВДИВО. Поэтому очень часто Отец вызывает, говорит: </w:t>
      </w:r>
      <w:r w:rsidRPr="002814B7">
        <w:rPr>
          <w:i/>
        </w:rPr>
        <w:t>вот туда смотрим, вводим.</w:t>
      </w:r>
      <w:r w:rsidRPr="002814B7">
        <w:t xml:space="preserve"> Всё. Есть! Обязан это исполнить. </w:t>
      </w:r>
    </w:p>
    <w:p w:rsidR="00E6491F" w:rsidRPr="002814B7" w:rsidRDefault="00E6491F" w:rsidP="00E6491F">
      <w:pPr>
        <w:ind w:firstLine="454"/>
      </w:pPr>
      <w:r w:rsidRPr="002814B7">
        <w:t xml:space="preserve">При этом каждый из нас лично своеобразен. Мы все с вами лично своеобразны. И если вы спросите. почему кто-то сейчас будет объявлен? Вы их знаете. Вы их знаете, ничего не поменялось. В этот Совет? Я скажу – вот туда. </w:t>
      </w:r>
      <w:r w:rsidRPr="002814B7">
        <w:rPr>
          <w:i/>
        </w:rPr>
        <w:t xml:space="preserve">(Показывает вверх) </w:t>
      </w:r>
      <w:r w:rsidRPr="002814B7">
        <w:t>Вопрос не ко мне. Но все до сих пор подозревают, что вопрос ко мне. Почему? Ну, я же от Отца это публикую. А раз я публикую, вы ж понимаете... Только вы не понимаете, что, если бы что-то не так опубликовал, я бы уже здесь не стоял. У Отца иногда бывает.</w:t>
      </w:r>
    </w:p>
    <w:p w:rsidR="00E6491F" w:rsidRPr="002814B7" w:rsidRDefault="00E6491F" w:rsidP="00E6491F">
      <w:pPr>
        <w:ind w:firstLine="454"/>
      </w:pPr>
      <w:r w:rsidRPr="002814B7">
        <w:t xml:space="preserve">Кстати-кстати, если вы не согласны с Отцом, сразу начинается Суд Отца: он выясняет, насколько вы исполняете Волю Отца. Вот некоторые из вас выходят там, начинают что-то… Вы хоть думайте, что говорите! Вы иногда говорите: «И это вот не так!» И Отец вас ночью вызывает на Суд. А потом указывает Аватарам Синтеза, если вы неправы, о вашем перевоспитании. Вы на физике это не замечаете, но у вас ухудшается ситуация развития. Вы зачем это делаете? Так это, не так – решает кто? Отец. Оценивает кто? Отец. Судит нас кто? Отец. И у меня полно личных недоработок. И у всех нас полно личных недоработок. Но это решает кто? Отец. И ответ – ему виднее. </w:t>
      </w:r>
    </w:p>
    <w:p w:rsidR="00E6491F" w:rsidRPr="002814B7" w:rsidRDefault="00E6491F" w:rsidP="00E6491F">
      <w:pPr>
        <w:ind w:firstLine="454"/>
      </w:pPr>
      <w:r w:rsidRPr="002814B7">
        <w:t xml:space="preserve">Вот когда это до нас дойдёт, мы будем проще видеть ситуацию в ИВДИВО. Пока это до нас не доходит, ну мы сами себе сложности создаём: «Папа, а можно мне ремнём? Я не согласен». – Можно! Только ремнём будет не Папа делать, а наша жизнь. Ну, что мы делаем? Ну, вот так сложилось. Я всегда говорил, на моём месте мог быть другой. И будет когда-нибудь другой. Ну, вот так сложилось. Вот такая я </w:t>
      </w:r>
      <w:r w:rsidRPr="002814B7">
        <w:rPr>
          <w:i/>
        </w:rPr>
        <w:t>гадость ходячая</w:t>
      </w:r>
      <w:r w:rsidRPr="002814B7">
        <w:t>. Не-не, всё нормально, вы меня так это – ну нормально, ну и ладно. Зеркалит. Да без проблем.</w:t>
      </w:r>
    </w:p>
    <w:p w:rsidR="00E6491F" w:rsidRPr="002814B7" w:rsidRDefault="00E6491F" w:rsidP="00E6491F">
      <w:pPr>
        <w:ind w:firstLine="454"/>
      </w:pPr>
      <w:r w:rsidRPr="002814B7">
        <w:t xml:space="preserve">Но! У Совета ИВДИВО теперь появляются задачи. Конкретные поручения от Отца, которые утверждены Отцом. Значит, Совет ИВДИВО – это те Изначальные, о которых мы говорили. Чем отличаются эти люди? Очень простой вещью. Мы с вами учимся целыми подразделениями и действуем у Аватаров Синтеза. А мы в Совете ИВДИВО, в том числе я, имеем фиксацию Аватар-Ипостаси, но не коллективную, а индивидуальную. </w:t>
      </w:r>
    </w:p>
    <w:p w:rsidR="00E6491F" w:rsidRPr="002814B7" w:rsidRDefault="00E6491F" w:rsidP="00E6491F">
      <w:pPr>
        <w:ind w:firstLine="454"/>
      </w:pPr>
      <w:r w:rsidRPr="002814B7">
        <w:lastRenderedPageBreak/>
        <w:t xml:space="preserve">Внимание! Здесь такая проблема: выбирает Отец, выбирает Аватар-Ипостась, проходит фиксация, потом ты должен её выдержать, тебя не должно снести. Потом выходит Указ Отца. Потом сообщают мне. Потом мы вводим в Совет, и у нас он растёт. Вот такие этапы. Многие из вас, кто хотел быть Изначальным, хотели, давайте честно, на вас стояла фиксация Аватар-Ипостаси. Я прямо в глазах видел, что некоторые хотят. Без проблем! Я сообщал это Отцу автоматически. Я вам это не имел права говорить. И на вас стояла фиксация Аватар-Ипостаси. И если вас на совещании в Совете не было, а все знают, кто был на совещании, кто на нём был, эту фиксацию на сегодня вы не прошли. На всякий случай, сейчас будет объявлено всего шесть человек, включая меня. Вы их знаете всех. А мне надо 64. Поэтому, если вы считаете, что я кого-то не пускаю, ребята, мне нужно 64 Аватар-Ипостаси на физике, чтобы полновесно держать Иерархию. А нас всего шесть. Вакантных мест 58. Но из самых подготовленных здесь сидящих, кого Отец вызывал к себе и Аватар-Ипостась вызывал и проверял, в эти 58 пока на сегодня никто не попал. У нас остаются те же самые шесть человек, которые я объявлял на предыдущих Съездах. Открытым текстом. Нет, не те же самые, в этом году был новенький один. Было пять, теперь шесть. Поэтому надо объявлять все шесть. </w:t>
      </w:r>
    </w:p>
    <w:p w:rsidR="00E6491F" w:rsidRPr="002814B7" w:rsidRDefault="00E6491F" w:rsidP="00E6491F">
      <w:pPr>
        <w:ind w:firstLine="454"/>
      </w:pPr>
      <w:r w:rsidRPr="002814B7">
        <w:t>Ну вот попробуйте это увидеть! И услышьте меня. я с удовольствием объявлю 64 человека, лишь бы вы выдержали фиксацию любой Аватар-Ипостаси физически. Вот честное слово даю, любого. Но мне нужен для этого Указ Отца, где Отец говорит: «Вот этот выдержал». Аватар-Ипостась такая-то, она мне говорит: «Да, выдержал» Вот тебе Указ, публикуй. Всё. И у меня в кабинете лежит Указ Отца на каждого из… включая себя, называется.</w:t>
      </w:r>
    </w:p>
    <w:p w:rsidR="00E6491F" w:rsidRPr="002814B7" w:rsidRDefault="00E6491F" w:rsidP="00E6491F">
      <w:pPr>
        <w:ind w:firstLine="454"/>
      </w:pPr>
      <w:r w:rsidRPr="002814B7">
        <w:t xml:space="preserve">Кстати, из нас когда-нибудь кто-нибудь взойдёт туда, на наше место должен встать другой. Та же самая проблема. И вот эта работа будет постоянно вестись в ИВДИВО навсегда. Услышьте меня, пожалуйста. У нас должно быть коллективное выражение Аватаров Синтеза и индивидуальная фиксация 64-х Аватар-Ипостасей. И шесть – это мало. Услышьте меня – мало! Но мне Отец должен указать вот лично на кого-то из вас и назначить на эту фиксацию. Услышали? Никаких проблем у меня нет, мне нужны 58. Причём, я до сих пор мучаюсь, что яней нет, я один. Очень напоминает нехороший взгляд, но мне не нравится тоже. Яни, мы уже янский Синтез с вами вот заряжаем. Причём, по Стандарту ведёт Глава ИВДИВО, потому что Отец через иньскость лучше всего выражается. Когда вы вырастете, чтобы здесь тоже быть, яни? Вы там смеётесь, типа я здесь один вот в женской команде. Что вы не вырастаете, чтобы здесь оказаться, яни? Сделайте так, чтобы Яньский Синтез вас так подготовил, чтобы вы здесь оказались. Я не знаю, как это сделать. Открытым текстом, всем Иням говорю и Яням всем говорю: сделайте так, чтобы у нас был Совет на 64-ре Аватар-Ипостаси, на шесть мало. От всего сердца говорю, так понятно? Я думаю, так будет честно. А то у нас такие слухи ходят, уже позорно просто слышать некоторые «социальные взгляды на рыночные отношения». Позорище просто. </w:t>
      </w:r>
    </w:p>
    <w:p w:rsidR="00E6491F" w:rsidRPr="002814B7" w:rsidRDefault="00E6491F" w:rsidP="00E6491F">
      <w:pPr>
        <w:pStyle w:val="ad"/>
        <w:ind w:firstLine="454"/>
        <w:rPr>
          <w:rFonts w:ascii="Times New Roman" w:hAnsi="Times New Roman" w:cs="Times New Roman"/>
          <w:sz w:val="24"/>
          <w:szCs w:val="24"/>
        </w:rPr>
      </w:pPr>
      <w:r w:rsidRPr="002814B7">
        <w:rPr>
          <w:rFonts w:ascii="Times New Roman" w:hAnsi="Times New Roman" w:cs="Times New Roman"/>
          <w:sz w:val="24"/>
          <w:szCs w:val="24"/>
        </w:rPr>
        <w:t xml:space="preserve">Вы подумайте о другом уровне работы. Это уровень работы Аватар-Ипостасей, где мы сами ещё думаем, что сделать правильно, что неправильно. У нас мозгов на это тоже не хватает. Ну и что, что на нас фиксируется. Ты попробуй это сообрази, что там фиксируется и что там делают? Здесь же не вопрос, что на вас Огонь поставили. Ты должен соображать так вот. Надеюсь, оскомина снята. </w:t>
      </w:r>
    </w:p>
    <w:p w:rsidR="00E6491F" w:rsidRPr="002814B7" w:rsidRDefault="00E6491F" w:rsidP="00E6491F">
      <w:pPr>
        <w:pStyle w:val="ad"/>
        <w:ind w:firstLine="454"/>
        <w:rPr>
          <w:rFonts w:ascii="Times New Roman" w:hAnsi="Times New Roman" w:cs="Times New Roman"/>
          <w:sz w:val="24"/>
          <w:szCs w:val="24"/>
        </w:rPr>
      </w:pPr>
      <w:r w:rsidRPr="002814B7">
        <w:rPr>
          <w:rFonts w:ascii="Times New Roman" w:hAnsi="Times New Roman" w:cs="Times New Roman"/>
          <w:sz w:val="24"/>
          <w:szCs w:val="24"/>
        </w:rPr>
        <w:t xml:space="preserve">Но, я официально публикую ещё одну вещь. Совет ИВДИВО – это тот Совет, который в случае форс-мажорных обстоятельств, я, допустим, заболел и недееспособен, или Глава ИВДИВО заболела, недееспособна, или ещё что-то, или другой из нас недееспособен. Или ещё форс-мажоры. Кроме индивидуальных решений, вдруг меня замкнёт на сумасшествие, ну многие мечтают просто, и… </w:t>
      </w:r>
      <w:r w:rsidR="00664441" w:rsidRPr="00664441">
        <w:rPr>
          <w:rFonts w:ascii="Times New Roman" w:hAnsi="Times New Roman" w:cs="Times New Roman"/>
          <w:i/>
          <w:sz w:val="24"/>
          <w:szCs w:val="24"/>
        </w:rPr>
        <w:t>(Смех)</w:t>
      </w:r>
      <w:r w:rsidRPr="002814B7">
        <w:rPr>
          <w:rFonts w:ascii="Times New Roman" w:hAnsi="Times New Roman" w:cs="Times New Roman"/>
          <w:i/>
          <w:sz w:val="24"/>
          <w:szCs w:val="24"/>
        </w:rPr>
        <w:t xml:space="preserve"> </w:t>
      </w:r>
      <w:r w:rsidRPr="002814B7">
        <w:rPr>
          <w:rFonts w:ascii="Times New Roman" w:hAnsi="Times New Roman" w:cs="Times New Roman"/>
          <w:sz w:val="24"/>
          <w:szCs w:val="24"/>
        </w:rPr>
        <w:t xml:space="preserve">Во-во-во! Вы меня поняли! Многие ведь мечтают. Пока удаётся отбиваться, вот это всё. Вдруг? И нужен Совет ИВДИВО, который полномочно от Отца примет решение. Я это говорю только потому, что некоторые вам сообщают, что вот Виталик когда-нибудь взойдёт и это всё развалится. </w:t>
      </w:r>
      <w:r w:rsidR="00664441" w:rsidRPr="00664441">
        <w:rPr>
          <w:rFonts w:ascii="Times New Roman" w:hAnsi="Times New Roman" w:cs="Times New Roman"/>
          <w:i/>
          <w:sz w:val="24"/>
          <w:szCs w:val="24"/>
        </w:rPr>
        <w:t>(Смех)</w:t>
      </w:r>
      <w:r w:rsidRPr="002814B7">
        <w:rPr>
          <w:rFonts w:ascii="Times New Roman" w:hAnsi="Times New Roman" w:cs="Times New Roman"/>
          <w:sz w:val="24"/>
          <w:szCs w:val="24"/>
        </w:rPr>
        <w:t xml:space="preserve"> Не развалится! У нас есть Совет ИВДИВО, где мы ему сообщили уже тайно, а теперь я объявляю вам всем явно, примет решение. Во-вторых, есть Глава ИВДИВО. </w:t>
      </w:r>
      <w:r w:rsidR="00664441" w:rsidRPr="00664441">
        <w:rPr>
          <w:rFonts w:ascii="Times New Roman" w:hAnsi="Times New Roman" w:cs="Times New Roman"/>
          <w:i/>
          <w:sz w:val="24"/>
          <w:szCs w:val="24"/>
        </w:rPr>
        <w:t>(Чих)</w:t>
      </w:r>
      <w:r w:rsidRPr="002814B7">
        <w:rPr>
          <w:rFonts w:ascii="Times New Roman" w:hAnsi="Times New Roman" w:cs="Times New Roman"/>
          <w:sz w:val="24"/>
          <w:szCs w:val="24"/>
        </w:rPr>
        <w:t xml:space="preserve"> Спасибо, точно. </w:t>
      </w:r>
      <w:r w:rsidR="00664441" w:rsidRPr="00664441">
        <w:rPr>
          <w:rFonts w:ascii="Times New Roman" w:hAnsi="Times New Roman" w:cs="Times New Roman"/>
          <w:i/>
          <w:sz w:val="24"/>
          <w:szCs w:val="24"/>
        </w:rPr>
        <w:t>(Чих)</w:t>
      </w:r>
      <w:r w:rsidRPr="002814B7">
        <w:rPr>
          <w:rFonts w:ascii="Times New Roman" w:hAnsi="Times New Roman" w:cs="Times New Roman"/>
          <w:sz w:val="24"/>
          <w:szCs w:val="24"/>
        </w:rPr>
        <w:t xml:space="preserve"> Спасибо, точно. Спасибо, точно. Спасибо, точно. Вот видишь, точно. Которая может принять решение. Или другой Совет ИВДИВО примет решение, и будет назначено новые Главы ИВДИВО Отцом! Внимание! Вот тут самое пикантное – и необязательно из этого Совета. </w:t>
      </w:r>
    </w:p>
    <w:p w:rsidR="00E6491F" w:rsidRPr="002814B7" w:rsidRDefault="00E6491F" w:rsidP="00E6491F">
      <w:pPr>
        <w:pStyle w:val="ad"/>
        <w:ind w:firstLine="454"/>
        <w:rPr>
          <w:rFonts w:ascii="Times New Roman" w:hAnsi="Times New Roman" w:cs="Times New Roman"/>
          <w:sz w:val="24"/>
          <w:szCs w:val="24"/>
        </w:rPr>
      </w:pPr>
      <w:r w:rsidRPr="002814B7">
        <w:rPr>
          <w:rFonts w:ascii="Times New Roman" w:hAnsi="Times New Roman" w:cs="Times New Roman"/>
          <w:sz w:val="24"/>
          <w:szCs w:val="24"/>
        </w:rPr>
        <w:t xml:space="preserve">Доказательство. А в Совете яней, кроме меня, нет. Если понадобится заместить </w:t>
      </w:r>
      <w:r w:rsidR="0075778E">
        <w:rPr>
          <w:rFonts w:ascii="Times New Roman" w:hAnsi="Times New Roman" w:cs="Times New Roman"/>
          <w:sz w:val="24"/>
          <w:szCs w:val="24"/>
        </w:rPr>
        <w:t>я</w:t>
      </w:r>
      <w:r w:rsidRPr="002814B7">
        <w:rPr>
          <w:rFonts w:ascii="Times New Roman" w:hAnsi="Times New Roman" w:cs="Times New Roman"/>
          <w:sz w:val="24"/>
          <w:szCs w:val="24"/>
        </w:rPr>
        <w:t>ня, а дальше буду шутить – будут иск</w:t>
      </w:r>
      <w:r w:rsidR="0075778E">
        <w:rPr>
          <w:rFonts w:ascii="Times New Roman" w:hAnsi="Times New Roman" w:cs="Times New Roman"/>
          <w:sz w:val="24"/>
          <w:szCs w:val="24"/>
        </w:rPr>
        <w:t>ать по всей Планете, если наши я</w:t>
      </w:r>
      <w:r w:rsidRPr="002814B7">
        <w:rPr>
          <w:rFonts w:ascii="Times New Roman" w:hAnsi="Times New Roman" w:cs="Times New Roman"/>
          <w:sz w:val="24"/>
          <w:szCs w:val="24"/>
        </w:rPr>
        <w:t xml:space="preserve">ни не будут способны это исполнить. Из мальчиков будут готовить, из подростков будут готовить. Причём, Главы ИВДИВО – это </w:t>
      </w:r>
      <w:r w:rsidRPr="002814B7">
        <w:rPr>
          <w:rFonts w:ascii="Times New Roman" w:hAnsi="Times New Roman" w:cs="Times New Roman"/>
          <w:sz w:val="24"/>
          <w:szCs w:val="24"/>
        </w:rPr>
        <w:lastRenderedPageBreak/>
        <w:t>необязательно семейная пара. Это нам повезло, что мы – семейная пара и Аватары Синтеза, вот мы их отражаем. Но в перспективе это необязательно семейная пара. Иногда должен быть один Глава ИВДИВО, иногда должно быть два. И решает кто? Отец. Услышьте это, пожалуйста! И прекратите эти глупости, иллюзии. Вы сейчас поймёте, почему я это объявляю. У нас практика будет такая, я вас настраиваю. Иначе мы туда не попадём. Поэтому вам надо принять это, чтобы вы попали туда, куда мы сейчас пойдём.</w:t>
      </w:r>
    </w:p>
    <w:p w:rsidR="00E6491F" w:rsidRPr="002814B7" w:rsidRDefault="00E6491F" w:rsidP="00E6491F">
      <w:pPr>
        <w:pStyle w:val="ad"/>
        <w:ind w:firstLine="454"/>
        <w:rPr>
          <w:rFonts w:ascii="Times New Roman" w:hAnsi="Times New Roman" w:cs="Times New Roman"/>
          <w:sz w:val="24"/>
          <w:szCs w:val="24"/>
        </w:rPr>
      </w:pPr>
      <w:r w:rsidRPr="002814B7">
        <w:rPr>
          <w:rFonts w:ascii="Times New Roman" w:hAnsi="Times New Roman" w:cs="Times New Roman"/>
          <w:sz w:val="24"/>
          <w:szCs w:val="24"/>
        </w:rPr>
        <w:t>Отсюда объявляю, у нас шесть Членов Совета. Один я – янь</w:t>
      </w:r>
      <w:r w:rsidR="0075778E">
        <w:rPr>
          <w:rFonts w:ascii="Times New Roman" w:hAnsi="Times New Roman" w:cs="Times New Roman"/>
          <w:sz w:val="24"/>
          <w:szCs w:val="24"/>
        </w:rPr>
        <w:t>.</w:t>
      </w:r>
      <w:r w:rsidRPr="002814B7">
        <w:rPr>
          <w:rFonts w:ascii="Times New Roman" w:hAnsi="Times New Roman" w:cs="Times New Roman"/>
          <w:sz w:val="24"/>
          <w:szCs w:val="24"/>
        </w:rPr>
        <w:t xml:space="preserve"> Яни! Жду вас здесь. И пять Членов Совета ИВДИВО – Инь. Но с этого момента каждая из них будет отвечать за своё направление деятельности. Соответственно, всё, что вам скажут по этому направлению деятельности, считайте, что вам сказал Отец. Очень вам советую. Если вы с этим не согласны – или меня позовут, у меня право вето, или Главу ИВДИВО позовут, у неё право вето, или вас позовёт Папа, если нас позвать не смогут. А у него простое вето – начинается Суд. Это вот: «Не хочется принимать это… скажут то, что не хочется слушать. Вот, придётся это слушать…» В общем, тихий ужас начинается.</w:t>
      </w:r>
    </w:p>
    <w:p w:rsidR="00E6491F" w:rsidRPr="00E6491F" w:rsidRDefault="00E6491F" w:rsidP="00E6491F">
      <w:pPr>
        <w:pStyle w:val="ad"/>
        <w:ind w:firstLine="454"/>
        <w:rPr>
          <w:rFonts w:ascii="Times New Roman" w:hAnsi="Times New Roman" w:cs="Times New Roman"/>
          <w:sz w:val="24"/>
          <w:szCs w:val="24"/>
        </w:rPr>
      </w:pPr>
      <w:r w:rsidRPr="002814B7">
        <w:rPr>
          <w:rFonts w:ascii="Times New Roman" w:hAnsi="Times New Roman" w:cs="Times New Roman"/>
          <w:sz w:val="24"/>
          <w:szCs w:val="24"/>
        </w:rPr>
        <w:t>И ещё, мы будем учиться так действовать. Говорить о том, что мы умеем, – мы не умеем. Нам это поручение дали два дня назад. Все услышали? Поэтому, пожалуйста, у нас будут ошибки, будут спотыкания, тогда нам Отец «шею мылит», мы вам даже не объясним, как, – мылит очень сильно. Ну, в общем. И вызовут на Суд не вас</w:t>
      </w:r>
      <w:r w:rsidRPr="00E6491F">
        <w:rPr>
          <w:rFonts w:ascii="Times New Roman" w:hAnsi="Times New Roman" w:cs="Times New Roman"/>
          <w:sz w:val="24"/>
          <w:szCs w:val="24"/>
        </w:rPr>
        <w:t xml:space="preserve">, а нас за неправильное решение. Но мы будем учиться. </w:t>
      </w:r>
    </w:p>
    <w:p w:rsidR="00E6491F" w:rsidRPr="00E6491F" w:rsidRDefault="00E6491F" w:rsidP="00E6491F">
      <w:pPr>
        <w:pStyle w:val="12"/>
      </w:pPr>
      <w:bookmarkStart w:id="118" w:name="_Toc22826137"/>
      <w:r w:rsidRPr="00E6491F">
        <w:t>Ответственность за явление Отцовскости</w:t>
      </w:r>
      <w:bookmarkEnd w:id="118"/>
    </w:p>
    <w:p w:rsidR="00E6491F" w:rsidRPr="00E6491F" w:rsidRDefault="00E6491F" w:rsidP="00E6491F">
      <w:pPr>
        <w:pStyle w:val="ad"/>
        <w:ind w:firstLine="454"/>
        <w:rPr>
          <w:rFonts w:ascii="Times New Roman" w:hAnsi="Times New Roman" w:cs="Times New Roman"/>
          <w:sz w:val="24"/>
          <w:szCs w:val="24"/>
        </w:rPr>
      </w:pPr>
      <w:r w:rsidRPr="002814B7">
        <w:rPr>
          <w:rFonts w:ascii="Times New Roman" w:hAnsi="Times New Roman" w:cs="Times New Roman"/>
          <w:sz w:val="24"/>
          <w:szCs w:val="24"/>
        </w:rPr>
        <w:t xml:space="preserve">Итак, Глава ИВДИВО Ольга Сердюк. Покажись, не все знают просто. Не-не-не, у нас есть новенькие, которые не всегда знают. </w:t>
      </w:r>
      <w:r w:rsidR="00664441" w:rsidRPr="00664441">
        <w:rPr>
          <w:rFonts w:ascii="Times New Roman" w:hAnsi="Times New Roman" w:cs="Times New Roman"/>
          <w:i/>
          <w:sz w:val="24"/>
          <w:szCs w:val="24"/>
        </w:rPr>
        <w:t>(Смех)</w:t>
      </w:r>
      <w:r w:rsidRPr="002814B7">
        <w:rPr>
          <w:rFonts w:ascii="Times New Roman" w:hAnsi="Times New Roman" w:cs="Times New Roman"/>
          <w:sz w:val="24"/>
          <w:szCs w:val="24"/>
        </w:rPr>
        <w:t xml:space="preserve"> Не-не, а дальше смешно. Она будет в ИВДИВО отвечать за Отцовскость. … посмеёмся. То есть правильное Явление Отца собою. Все вопросы на Явление Отца собой теперь к Ольге. На всякий случай, экзамен она сдала, когда наших покупателей в Зал загнала, они очень недовольны были Волей, а она Отцу экзамен сдала, типа, что вы не в Отце? В Зал! Книги прекратить, магазин закрыть! Вот так мы сдаём</w:t>
      </w:r>
      <w:r w:rsidRPr="00E6491F">
        <w:rPr>
          <w:rFonts w:ascii="Times New Roman" w:hAnsi="Times New Roman" w:cs="Times New Roman"/>
          <w:sz w:val="24"/>
          <w:szCs w:val="24"/>
        </w:rPr>
        <w:t xml:space="preserve"> экзамен. После этого Отец, потирая руки, сказал: «Ну наконец-таки, есть человек, который Волей от Папы будет содействовать».</w:t>
      </w:r>
    </w:p>
    <w:p w:rsidR="00E6491F" w:rsidRPr="00E6491F" w:rsidRDefault="00E6491F" w:rsidP="00E6491F">
      <w:pPr>
        <w:pStyle w:val="ad"/>
        <w:ind w:firstLine="454"/>
        <w:rPr>
          <w:rFonts w:ascii="Times New Roman" w:hAnsi="Times New Roman" w:cs="Times New Roman"/>
          <w:sz w:val="24"/>
          <w:szCs w:val="24"/>
        </w:rPr>
      </w:pPr>
      <w:r w:rsidRPr="00E6491F">
        <w:rPr>
          <w:rFonts w:ascii="Times New Roman" w:hAnsi="Times New Roman" w:cs="Times New Roman"/>
          <w:sz w:val="24"/>
          <w:szCs w:val="24"/>
        </w:rPr>
        <w:t xml:space="preserve">Я сейчас буду публиковать иерархически по мере фиксации Аватар-Ипостасей. Я не имею права говорить об Аватар-Ипостаси, я просто намекну, что представляю всех иерархически. </w:t>
      </w:r>
    </w:p>
    <w:p w:rsidR="00E6491F" w:rsidRPr="00E6491F" w:rsidRDefault="00E6491F" w:rsidP="00E6491F">
      <w:pPr>
        <w:pStyle w:val="12"/>
      </w:pPr>
      <w:bookmarkStart w:id="119" w:name="_Toc22826138"/>
      <w:r w:rsidRPr="00E6491F">
        <w:t>Ответственность за явление Аватаров Синтеза в каждом из нас</w:t>
      </w:r>
      <w:bookmarkEnd w:id="119"/>
    </w:p>
    <w:p w:rsidR="00E6491F" w:rsidRPr="005476BC" w:rsidRDefault="00E6491F" w:rsidP="00E6491F">
      <w:pPr>
        <w:pStyle w:val="ad"/>
        <w:ind w:firstLine="454"/>
        <w:rPr>
          <w:rFonts w:ascii="Times New Roman" w:hAnsi="Times New Roman" w:cs="Times New Roman"/>
          <w:sz w:val="24"/>
          <w:szCs w:val="24"/>
        </w:rPr>
      </w:pPr>
      <w:r w:rsidRPr="00E6491F">
        <w:rPr>
          <w:rFonts w:ascii="Times New Roman" w:hAnsi="Times New Roman" w:cs="Times New Roman"/>
          <w:sz w:val="24"/>
          <w:szCs w:val="24"/>
        </w:rPr>
        <w:t>Алина. Спасибо. Служит в Московском Подразделении, отвечает за явление Аватаров Синтеза в каждом из вас. То есть, все консультации: являете вы Аватаров Синтеза, не являете, получается, не получается – к Алине. Не ко мне, к Алине. Более того, у неё была проведена специально подготовка Аватарами, и она это уже давно делает. Причём, многие уже знают, что им не понравилось. Потому что им уже сообщали, что вместе с Аватарами… Надеюсь, понятно, что нижестоящее входит в вышестоящее, как часть, ту же самую, при необходимости</w:t>
      </w:r>
      <w:r w:rsidRPr="005476BC">
        <w:rPr>
          <w:rFonts w:ascii="Times New Roman" w:hAnsi="Times New Roman" w:cs="Times New Roman"/>
          <w:sz w:val="24"/>
          <w:szCs w:val="24"/>
        </w:rPr>
        <w:t xml:space="preserve"> и Оля вам ответит. Но специалист от Совета ИВДИВО у нас Алина на эту тему. И это будет специализация, считайте, что профессиональная. Будем учиться. Ну, вот мы такие экзамены сдавали. Есть? Есть!</w:t>
      </w:r>
    </w:p>
    <w:p w:rsidR="00E6491F" w:rsidRPr="005476BC" w:rsidRDefault="00E6491F" w:rsidP="00E6491F">
      <w:pPr>
        <w:pStyle w:val="12"/>
      </w:pPr>
      <w:bookmarkStart w:id="120" w:name="_Toc22826139"/>
      <w:r w:rsidRPr="005476BC">
        <w:t>Ответственность за явление Аватара Иерархизации каждым из нас</w:t>
      </w:r>
      <w:bookmarkEnd w:id="120"/>
    </w:p>
    <w:p w:rsidR="00E6491F" w:rsidRPr="005476BC" w:rsidRDefault="00E6491F" w:rsidP="00E6491F">
      <w:pPr>
        <w:pStyle w:val="ad"/>
        <w:ind w:firstLine="454"/>
        <w:rPr>
          <w:rFonts w:ascii="Times New Roman" w:hAnsi="Times New Roman" w:cs="Times New Roman"/>
          <w:sz w:val="24"/>
          <w:szCs w:val="24"/>
        </w:rPr>
      </w:pPr>
      <w:r w:rsidRPr="005476BC">
        <w:rPr>
          <w:rFonts w:ascii="Times New Roman" w:hAnsi="Times New Roman" w:cs="Times New Roman"/>
          <w:sz w:val="24"/>
          <w:szCs w:val="24"/>
        </w:rPr>
        <w:t>Далее. Кира. Глава Подразделения Москвы. Кстати, извините, Алина служит Аватаром Человека в Подразделении Москвы. Вы скажете: «А что они все в Москве?» Они туда переведены Кут Хуми. Кира в Сибири служила, Алина в Поволжье служила. И Владыка Кут Хуми их перевёл в Москве в собственную Общину, чтобы доподготовить. И у нас получилась вот эта должность.</w:t>
      </w:r>
    </w:p>
    <w:p w:rsidR="00E6491F" w:rsidRPr="005476BC" w:rsidRDefault="00E6491F" w:rsidP="00E6491F">
      <w:pPr>
        <w:pStyle w:val="ad"/>
        <w:ind w:firstLine="454"/>
        <w:rPr>
          <w:rFonts w:ascii="Times New Roman" w:hAnsi="Times New Roman" w:cs="Times New Roman"/>
          <w:sz w:val="24"/>
          <w:szCs w:val="24"/>
        </w:rPr>
      </w:pPr>
      <w:r w:rsidRPr="005476BC">
        <w:rPr>
          <w:rFonts w:ascii="Times New Roman" w:hAnsi="Times New Roman" w:cs="Times New Roman"/>
          <w:sz w:val="24"/>
          <w:szCs w:val="24"/>
        </w:rPr>
        <w:t>Кира будет отвечать за спецификацию Аватара Иерархизации. Вернее, уже отвечает. И за любую Иерархизацию каждого из нас. Это очень большая работа. То есть, насколько у вас Тело Аватара Иерархизации работает, насколько вы иерархичны друг другу, Отцу, Владыкам, насколько вы иерархизированы в Синтезе Реальностей, Миров, ну там сумасшедшая работа по объёму. Но всё это у нас называется одним</w:t>
      </w:r>
      <w:r w:rsidRPr="00E6491F">
        <w:rPr>
          <w:rFonts w:ascii="Times New Roman" w:hAnsi="Times New Roman" w:cs="Times New Roman"/>
          <w:sz w:val="24"/>
          <w:szCs w:val="24"/>
        </w:rPr>
        <w:t xml:space="preserve"> –</w:t>
      </w:r>
      <w:r w:rsidRPr="005476BC">
        <w:rPr>
          <w:rFonts w:ascii="Times New Roman" w:hAnsi="Times New Roman" w:cs="Times New Roman"/>
          <w:sz w:val="24"/>
          <w:szCs w:val="24"/>
        </w:rPr>
        <w:t xml:space="preserve"> Аватар Иерархизации. Тело Аватара Иерархизации. </w:t>
      </w:r>
    </w:p>
    <w:p w:rsidR="00E6491F" w:rsidRPr="005476BC" w:rsidRDefault="00E6491F" w:rsidP="00E6491F">
      <w:pPr>
        <w:pStyle w:val="ad"/>
        <w:ind w:firstLine="454"/>
        <w:rPr>
          <w:rFonts w:ascii="Times New Roman" w:hAnsi="Times New Roman" w:cs="Times New Roman"/>
          <w:sz w:val="24"/>
          <w:szCs w:val="24"/>
        </w:rPr>
      </w:pPr>
      <w:r w:rsidRPr="005476BC">
        <w:rPr>
          <w:rFonts w:ascii="Times New Roman" w:hAnsi="Times New Roman" w:cs="Times New Roman"/>
          <w:sz w:val="24"/>
          <w:szCs w:val="24"/>
        </w:rPr>
        <w:t>То есть, если Кира скажет, что у вас этого нет, считайте, что у вас этого и не было, даже если вы считали, что это было. Понятно, да? То есть, эту тему надо ещё разра</w:t>
      </w:r>
      <w:r w:rsidR="00B0701B">
        <w:rPr>
          <w:rFonts w:ascii="Times New Roman" w:hAnsi="Times New Roman" w:cs="Times New Roman"/>
          <w:sz w:val="24"/>
          <w:szCs w:val="24"/>
        </w:rPr>
        <w:t>батывать. Некоторые смотрят – а</w:t>
      </w:r>
      <w:r w:rsidRPr="005476BC">
        <w:rPr>
          <w:rFonts w:ascii="Times New Roman" w:hAnsi="Times New Roman" w:cs="Times New Roman"/>
          <w:sz w:val="24"/>
          <w:szCs w:val="24"/>
        </w:rPr>
        <w:t xml:space="preserve"> </w:t>
      </w:r>
      <w:r w:rsidRPr="005476BC">
        <w:rPr>
          <w:rFonts w:ascii="Times New Roman" w:hAnsi="Times New Roman" w:cs="Times New Roman"/>
          <w:sz w:val="24"/>
          <w:szCs w:val="24"/>
        </w:rPr>
        <w:lastRenderedPageBreak/>
        <w:t>причём здесь Аватар Иерархизации? На самом деле, это наше самое высшее 255-е Тело. Представьте, что то, что мы сейчас стяжали 64-ре – 65-128-мь, входят в Аватара Иерархизации, как часть (</w:t>
      </w:r>
      <w:r w:rsidRPr="005476BC">
        <w:rPr>
          <w:rFonts w:ascii="Times New Roman" w:hAnsi="Times New Roman" w:cs="Times New Roman"/>
          <w:i/>
          <w:sz w:val="24"/>
          <w:szCs w:val="24"/>
        </w:rPr>
        <w:t>звучит телефон</w:t>
      </w:r>
      <w:r w:rsidRPr="005476BC">
        <w:rPr>
          <w:rFonts w:ascii="Times New Roman" w:hAnsi="Times New Roman" w:cs="Times New Roman"/>
          <w:sz w:val="24"/>
          <w:szCs w:val="24"/>
        </w:rPr>
        <w:t xml:space="preserve">). Ага. А значит, фактически, все действия 64-х тел видов материи в Аватаре Иерархизации – это наша полная Иерархизация. Чтобы был понятен головняк, который наступает. И как вы с Аватарами Синтеза контактируете, чтобы Тело Аватара Иерархизации правильно в вас действовало? </w:t>
      </w:r>
    </w:p>
    <w:p w:rsidR="00E6491F" w:rsidRPr="005476BC" w:rsidRDefault="00E6491F" w:rsidP="00E6491F">
      <w:pPr>
        <w:pStyle w:val="ad"/>
        <w:ind w:firstLine="454"/>
        <w:rPr>
          <w:rFonts w:ascii="Times New Roman" w:hAnsi="Times New Roman" w:cs="Times New Roman"/>
          <w:sz w:val="24"/>
          <w:szCs w:val="24"/>
        </w:rPr>
      </w:pPr>
      <w:r w:rsidRPr="005476BC">
        <w:rPr>
          <w:rFonts w:ascii="Times New Roman" w:hAnsi="Times New Roman" w:cs="Times New Roman"/>
          <w:sz w:val="24"/>
          <w:szCs w:val="24"/>
        </w:rPr>
        <w:t>То есть, если Алина проверяет, есть ли контакт вообще, то Кира проверяет, а как вы этим контактом действуете. Кстати, официально подтверждаю, что Кира вот занимается вопросом, мы в Москве, в московском Подразделении пытаемся простроить Международный Центр Синтеза. Это как раз для взращивания в том числе Аватара Иерархизации в населении Планеты. Вот Кира горит этим вопросом из Совета ИВДИВО. Обращайтесь, будет очень полезно. Она на Главах Подразделения должна была эту тему обсудить. Я подтверждаю, что это поручение Кут Хуми, и это работает, это крайне серьёзная, очень большая перспективная тема в тысячелетиях, даже не в столетиях.</w:t>
      </w:r>
    </w:p>
    <w:p w:rsidR="00E6491F" w:rsidRPr="005476BC" w:rsidRDefault="00E6491F" w:rsidP="00E6491F">
      <w:pPr>
        <w:pStyle w:val="12"/>
      </w:pPr>
      <w:bookmarkStart w:id="121" w:name="_Toc22826140"/>
      <w:r w:rsidRPr="005476BC">
        <w:t>Ответственность за Этику и Этикет</w:t>
      </w:r>
      <w:bookmarkEnd w:id="121"/>
    </w:p>
    <w:p w:rsidR="00E6491F" w:rsidRPr="005476BC" w:rsidRDefault="00E6491F" w:rsidP="00E6491F">
      <w:pPr>
        <w:pStyle w:val="ad"/>
        <w:ind w:firstLine="454"/>
      </w:pPr>
      <w:r w:rsidRPr="005476BC">
        <w:rPr>
          <w:rFonts w:ascii="Times New Roman" w:hAnsi="Times New Roman" w:cs="Times New Roman"/>
          <w:sz w:val="24"/>
          <w:szCs w:val="24"/>
        </w:rPr>
        <w:t>Дальше. Наша новенькая для этого Съезда, Даша. Мы её объявили на Синтезе в Санкт-Петербурге. Это Аватар Человека Санкт-Петербурга на сегодня. Даша категорически не хотела в этом участвовать, Папа заставил.</w:t>
      </w:r>
    </w:p>
    <w:p w:rsidR="00E6491F" w:rsidRPr="005476BC" w:rsidRDefault="00E6491F" w:rsidP="00E6491F">
      <w:pPr>
        <w:ind w:firstLine="454"/>
        <w:rPr>
          <w:color w:val="000000" w:themeColor="text1"/>
        </w:rPr>
      </w:pPr>
      <w:r w:rsidRPr="005476BC">
        <w:t>Но у Даши ещё более сложная задача. Она от Отца будет заниматься, внимание!</w:t>
      </w:r>
      <w:r w:rsidRPr="005476BC">
        <w:rPr>
          <w:b/>
        </w:rPr>
        <w:t xml:space="preserve"> </w:t>
      </w:r>
      <w:r w:rsidRPr="005476BC">
        <w:t xml:space="preserve">Этикой и </w:t>
      </w:r>
      <w:r w:rsidRPr="005476BC">
        <w:rPr>
          <w:color w:val="000000" w:themeColor="text1"/>
        </w:rPr>
        <w:t>нашим Этикетом. Да, вы поулыбались. Но у Даши хватит Воли сообщить, что вы неэтичны и этикет у вас отсутствует.</w:t>
      </w:r>
    </w:p>
    <w:p w:rsidR="00E6491F" w:rsidRPr="005476BC" w:rsidRDefault="00E6491F" w:rsidP="00E6491F">
      <w:pPr>
        <w:ind w:firstLine="454"/>
        <w:rPr>
          <w:color w:val="000000" w:themeColor="text1"/>
        </w:rPr>
      </w:pPr>
      <w:r w:rsidRPr="005476BC">
        <w:rPr>
          <w:color w:val="000000" w:themeColor="text1"/>
        </w:rPr>
        <w:t xml:space="preserve">Папа создал специально поручение повышения Этики Посвящённых между собой, Этики Служащих между собой, Этики Ипостасей между собой. Если мы все Ипостаси Кут Хуми, то между нами должна быть соответствующая Этика. И то, что я сейчас рассказывал о Главе ИВДИВО, это отсутствие этики было к Отцу. Чтобы была понятна работа и почему Отец назначил. </w:t>
      </w:r>
    </w:p>
    <w:p w:rsidR="00E6491F" w:rsidRPr="005476BC" w:rsidRDefault="00E6491F" w:rsidP="00E6491F">
      <w:pPr>
        <w:ind w:firstLine="454"/>
        <w:rPr>
          <w:color w:val="000000" w:themeColor="text1"/>
        </w:rPr>
      </w:pPr>
      <w:r w:rsidRPr="005476BC">
        <w:rPr>
          <w:color w:val="000000" w:themeColor="text1"/>
        </w:rPr>
        <w:t>И там очень, очень много вопросов Этики и философских этических контактов внутри Подразделений. «На Совете я прав! Что вы меня не слышите? Я от Отца!» Этика. На Совете Отца так не общаются, даже если ты прав.</w:t>
      </w:r>
    </w:p>
    <w:p w:rsidR="00E6491F" w:rsidRPr="005476BC" w:rsidRDefault="00E6491F" w:rsidP="00E6491F">
      <w:pPr>
        <w:ind w:firstLine="454"/>
        <w:rPr>
          <w:color w:val="000000" w:themeColor="text1"/>
        </w:rPr>
      </w:pPr>
      <w:r w:rsidRPr="005476BC">
        <w:rPr>
          <w:color w:val="000000" w:themeColor="text1"/>
        </w:rPr>
        <w:t>У нас есть такие конфликты. Кто главный в Подразделении? Есть Глава Подразделения, ну иногда ж на него чихать хотели, потому что «он не то говорит». И к нам письма поступают с Олей, что Совет прав, Глава Подразделения неправ. Теперь вы можете эти письма отправлять к Даше, и как и у нас чаще всего будет – «прав Глава Подразделения». Не потому, что… чаще всего, но не всегда, бывает и Глава Подразделения неправ – тогда мы ему другим вариантом песочим.</w:t>
      </w:r>
    </w:p>
    <w:p w:rsidR="00E6491F" w:rsidRPr="005476BC" w:rsidRDefault="00E6491F" w:rsidP="00E6491F">
      <w:pPr>
        <w:ind w:firstLine="454"/>
        <w:rPr>
          <w:color w:val="000000" w:themeColor="text1"/>
        </w:rPr>
      </w:pPr>
      <w:r w:rsidRPr="005476BC">
        <w:rPr>
          <w:color w:val="000000" w:themeColor="text1"/>
        </w:rPr>
        <w:t>Я тебе сочувствую, но такая работа.</w:t>
      </w:r>
    </w:p>
    <w:p w:rsidR="00E6491F" w:rsidRPr="005476BC" w:rsidRDefault="00E6491F" w:rsidP="00E6491F">
      <w:pPr>
        <w:pStyle w:val="12"/>
        <w:rPr>
          <w:color w:val="000000" w:themeColor="text1"/>
        </w:rPr>
      </w:pPr>
      <w:bookmarkStart w:id="122" w:name="_Toc22826141"/>
      <w:r w:rsidRPr="005476BC">
        <w:t xml:space="preserve">Ответственность за Посвящённость и </w:t>
      </w:r>
      <w:r w:rsidRPr="005476BC">
        <w:rPr>
          <w:lang w:val="ru-RU"/>
        </w:rPr>
        <w:t>П</w:t>
      </w:r>
      <w:r w:rsidRPr="005476BC">
        <w:rPr>
          <w:color w:val="000000" w:themeColor="text1"/>
          <w:lang w:val="ru-RU"/>
        </w:rPr>
        <w:t>огружённую</w:t>
      </w:r>
      <w:r w:rsidRPr="005476BC">
        <w:rPr>
          <w:color w:val="000000" w:themeColor="text1"/>
        </w:rPr>
        <w:t xml:space="preserve"> Образованность</w:t>
      </w:r>
      <w:bookmarkEnd w:id="122"/>
    </w:p>
    <w:p w:rsidR="00E6491F" w:rsidRPr="005476BC" w:rsidRDefault="00E6491F" w:rsidP="00E6491F">
      <w:pPr>
        <w:ind w:firstLine="454"/>
        <w:rPr>
          <w:color w:val="000000" w:themeColor="text1"/>
        </w:rPr>
      </w:pPr>
      <w:r w:rsidRPr="005476BC">
        <w:rPr>
          <w:color w:val="000000" w:themeColor="text1"/>
        </w:rPr>
        <w:t>Ладно. Дальше. Ну и дальше – Лариса, вы где?</w:t>
      </w:r>
    </w:p>
    <w:p w:rsidR="00E6491F" w:rsidRPr="005476BC" w:rsidRDefault="00E6491F" w:rsidP="00E6491F">
      <w:pPr>
        <w:ind w:firstLine="454"/>
        <w:rPr>
          <w:i/>
          <w:color w:val="000000" w:themeColor="text1"/>
        </w:rPr>
      </w:pPr>
      <w:r w:rsidRPr="005476BC">
        <w:rPr>
          <w:i/>
          <w:color w:val="000000" w:themeColor="text1"/>
        </w:rPr>
        <w:t>Лариса Барышева:</w:t>
      </w:r>
      <w:r w:rsidRPr="005476BC">
        <w:t xml:space="preserve"> – </w:t>
      </w:r>
      <w:r w:rsidRPr="005476BC">
        <w:rPr>
          <w:i/>
          <w:color w:val="000000" w:themeColor="text1"/>
        </w:rPr>
        <w:t>Я здесь.</w:t>
      </w:r>
    </w:p>
    <w:p w:rsidR="00E6491F" w:rsidRPr="005476BC" w:rsidRDefault="00E6491F" w:rsidP="00E6491F">
      <w:pPr>
        <w:ind w:firstLine="454"/>
        <w:rPr>
          <w:color w:val="000000" w:themeColor="text1"/>
        </w:rPr>
      </w:pPr>
      <w:r w:rsidRPr="005476BC">
        <w:rPr>
          <w:color w:val="000000" w:themeColor="text1"/>
        </w:rPr>
        <w:t>О! Лариса Барышева. Кто её знает – раньше она была Главой Подразделения Краснодара, это уже ушло, и её тоже перевели в Москву. Она теперь служит в Москве Аватаром Высшей Школы Синтеза. Высшая Школа Синтеза. Лариса будет отвечать за Посвящённость и …</w:t>
      </w:r>
    </w:p>
    <w:p w:rsidR="00E6491F" w:rsidRPr="005476BC" w:rsidRDefault="00E6491F" w:rsidP="00E6491F">
      <w:pPr>
        <w:ind w:firstLine="454"/>
        <w:rPr>
          <w:i/>
          <w:color w:val="000000" w:themeColor="text1"/>
        </w:rPr>
      </w:pPr>
      <w:r w:rsidRPr="005476BC">
        <w:rPr>
          <w:i/>
          <w:color w:val="000000" w:themeColor="text1"/>
        </w:rPr>
        <w:t xml:space="preserve">Лариса Барышева: </w:t>
      </w:r>
      <w:r w:rsidRPr="005476BC">
        <w:t>–</w:t>
      </w:r>
      <w:r w:rsidRPr="005476BC">
        <w:rPr>
          <w:i/>
          <w:color w:val="000000" w:themeColor="text1"/>
        </w:rPr>
        <w:t xml:space="preserve"> Посвящённость и погружённость в Образованность.</w:t>
      </w:r>
    </w:p>
    <w:p w:rsidR="00E6491F" w:rsidRPr="005476BC" w:rsidRDefault="00E6491F" w:rsidP="00E6491F">
      <w:pPr>
        <w:ind w:firstLine="454"/>
        <w:rPr>
          <w:color w:val="000000" w:themeColor="text1"/>
        </w:rPr>
      </w:pPr>
      <w:r w:rsidRPr="005476BC">
        <w:rPr>
          <w:color w:val="000000" w:themeColor="text1"/>
        </w:rPr>
        <w:t xml:space="preserve">А, о! Извините, меня просто попла… Мы очень долго подбирали формулировку. Погружённость Образованности или в Образованность. </w:t>
      </w:r>
      <w:r w:rsidRPr="005476BC">
        <w:rPr>
          <w:b/>
          <w:color w:val="000000" w:themeColor="text1"/>
        </w:rPr>
        <w:t>Погружённая Образованность</w:t>
      </w:r>
      <w:r w:rsidRPr="005476BC">
        <w:rPr>
          <w:color w:val="000000" w:themeColor="text1"/>
        </w:rPr>
        <w:t xml:space="preserve">. И за </w:t>
      </w:r>
      <w:r w:rsidRPr="005476BC">
        <w:rPr>
          <w:b/>
          <w:color w:val="000000" w:themeColor="text1"/>
        </w:rPr>
        <w:t>Посвящённость</w:t>
      </w:r>
      <w:r w:rsidRPr="005476BC">
        <w:rPr>
          <w:color w:val="000000" w:themeColor="text1"/>
        </w:rPr>
        <w:t>. Вот Погруженная Образованность. Это не дипломы, я могу 10 дипломов иметь и быть... А здесь именно, насколько мы образованны, чтобы быть Посвящёнными. Насколько мы образованны, чтобы быть Служащим. Насколько мы образованны, чтобы быть Ипостасью.</w:t>
      </w:r>
    </w:p>
    <w:p w:rsidR="00E6491F" w:rsidRPr="002814B7" w:rsidRDefault="00E6491F" w:rsidP="00E6491F">
      <w:pPr>
        <w:ind w:firstLine="454"/>
        <w:rPr>
          <w:color w:val="000000" w:themeColor="text1"/>
        </w:rPr>
      </w:pPr>
      <w:r w:rsidRPr="005476BC">
        <w:rPr>
          <w:color w:val="000000" w:themeColor="text1"/>
        </w:rPr>
        <w:t xml:space="preserve">Кстати, вот подходят к Оле, говорят: «Я тут хочу статус Учителя». Вернее, Синтезность теперь Учителя. Но на этом Съезде легче, потому что Синтезность новенькая. Вот вначале к Ларисе, чтобы она на тебя внимательно </w:t>
      </w:r>
      <w:r w:rsidRPr="002814B7">
        <w:rPr>
          <w:color w:val="000000" w:themeColor="text1"/>
        </w:rPr>
        <w:t>посмотрела и сказала: «Ты даже не Ипостась». И не надо мучить нас с Главой ИВДИВО – дайте статус. Погружённая Образованность в следующий статус. Надеюсь, ситуация понятна.</w:t>
      </w:r>
    </w:p>
    <w:p w:rsidR="00E6491F" w:rsidRPr="002814B7" w:rsidRDefault="00E6491F" w:rsidP="00E6491F">
      <w:pPr>
        <w:ind w:firstLine="454"/>
        <w:rPr>
          <w:color w:val="000000" w:themeColor="text1"/>
        </w:rPr>
      </w:pPr>
      <w:r w:rsidRPr="002814B7">
        <w:rPr>
          <w:color w:val="000000" w:themeColor="text1"/>
        </w:rPr>
        <w:lastRenderedPageBreak/>
        <w:t xml:space="preserve">И ещё такой момент. Погружённая Образованность – готов ты стать Владыкой Синтеза или нет? И уверяю вас, если Лариса вам задаст пару слов... А то некоторые ходят и говорят: «Нас Сердюки специально не назначают». А вон видели? Шум по залу сообщает, что… Ведь слухи ходят, мы их знаем. «Сердюки специально не вводят во Владыку Синтеза, и ещё и распределяют обязанности: Оля погружает так, что я ничего сделать не могу, Виталик спрашивает. Я готов! Но ведь они специально это делают, чтобы мы не стали Владыкой Синтеза». Ну, давайте честно. Или Главой Подразделения. </w:t>
      </w:r>
    </w:p>
    <w:p w:rsidR="00E6491F" w:rsidRPr="002814B7" w:rsidRDefault="00E6491F" w:rsidP="00E6491F">
      <w:pPr>
        <w:ind w:firstLine="454"/>
        <w:rPr>
          <w:color w:val="000000" w:themeColor="text1"/>
        </w:rPr>
      </w:pPr>
      <w:r w:rsidRPr="002814B7">
        <w:rPr>
          <w:color w:val="000000" w:themeColor="text1"/>
        </w:rPr>
        <w:t>Вот теперь, пожалуйста, к Ларисе – независимый эксперт в нашем Совете. Мы в Совете все равны. Иерархизация есть, но равны. Но и у вас есть теперь шанс уточнить, насколько мы Сердюки неправы. Причём, независимо, она явно нам не будет сообщать, у нас с этим всё строго. Каждый исполняет свою обязанность.</w:t>
      </w:r>
    </w:p>
    <w:p w:rsidR="00E6491F" w:rsidRPr="005476BC" w:rsidRDefault="00E6491F" w:rsidP="00E6491F">
      <w:pPr>
        <w:pStyle w:val="12"/>
      </w:pPr>
      <w:bookmarkStart w:id="123" w:name="_Toc22826142"/>
      <w:r w:rsidRPr="005476BC">
        <w:t>Ответственность за Парадигму ИВДИВО</w:t>
      </w:r>
      <w:bookmarkEnd w:id="123"/>
    </w:p>
    <w:p w:rsidR="00E6491F" w:rsidRPr="002814B7" w:rsidRDefault="00E6491F" w:rsidP="00E6491F">
      <w:pPr>
        <w:ind w:firstLine="454"/>
        <w:rPr>
          <w:color w:val="000000" w:themeColor="text1"/>
        </w:rPr>
      </w:pPr>
      <w:r w:rsidRPr="002814B7">
        <w:rPr>
          <w:color w:val="000000" w:themeColor="text1"/>
        </w:rPr>
        <w:t>А я самый счастливый. У меня меньше всего будет социальной работы лично с каждым, но головняков хватает. Я отвечаю за Парадигму ИВДИВО, мне её надо будет написать. Описать, что делать в ИВДИВО последующим служащим.</w:t>
      </w:r>
    </w:p>
    <w:p w:rsidR="00E6491F" w:rsidRPr="002814B7" w:rsidRDefault="00E6491F" w:rsidP="00E6491F">
      <w:pPr>
        <w:ind w:firstLine="454"/>
        <w:rPr>
          <w:color w:val="000000" w:themeColor="text1"/>
        </w:rPr>
      </w:pPr>
      <w:r w:rsidRPr="002814B7">
        <w:rPr>
          <w:color w:val="000000" w:themeColor="text1"/>
        </w:rPr>
        <w:t>Придет на моё место другой, будет второй том Парадигмы ИВДИВО, третий том. И так в столетиях мы будем наращивать ИВДИВО с Парадигмой деятельности ИВДИВО как таковой, что делать в ИВДИВО. Это я своё объявляю.</w:t>
      </w:r>
    </w:p>
    <w:p w:rsidR="00E6491F" w:rsidRPr="002814B7" w:rsidRDefault="00E6491F" w:rsidP="00E6491F">
      <w:pPr>
        <w:ind w:firstLine="454"/>
        <w:rPr>
          <w:color w:val="000000" w:themeColor="text1"/>
        </w:rPr>
      </w:pPr>
      <w:r w:rsidRPr="002814B7">
        <w:rPr>
          <w:color w:val="000000" w:themeColor="text1"/>
        </w:rPr>
        <w:t>То есть у каждого из нас получилось своё указание от Отца. Я не гарантируют, что это быстро выйдет и вообще что-то получится. Но поручение есть, будем исполнять. Все услышали?</w:t>
      </w:r>
    </w:p>
    <w:p w:rsidR="00E6491F" w:rsidRPr="002814B7" w:rsidRDefault="00E6491F" w:rsidP="00E6491F">
      <w:pPr>
        <w:ind w:firstLine="454"/>
        <w:rPr>
          <w:color w:val="000000" w:themeColor="text1"/>
        </w:rPr>
      </w:pPr>
    </w:p>
    <w:p w:rsidR="00E6491F" w:rsidRPr="002814B7" w:rsidRDefault="00E6491F" w:rsidP="00E6491F">
      <w:pPr>
        <w:ind w:firstLine="454"/>
        <w:rPr>
          <w:color w:val="000000" w:themeColor="text1"/>
        </w:rPr>
      </w:pPr>
      <w:r w:rsidRPr="002814B7">
        <w:rPr>
          <w:color w:val="000000" w:themeColor="text1"/>
        </w:rPr>
        <w:t>Вот эти шесть человек – Совет ИВДИВО, маленький Совет, по моему опыту. Это касается и на нас. То есть эти Служащие будут и мне говорить, в чём я этически неправ, или с Владыкой не связан, или Отца не выражаю. И наоборот, насколько я Образован, допустим, да? Всё-всё-всё вот мы между собой будем этим же заниматься.</w:t>
      </w:r>
    </w:p>
    <w:p w:rsidR="00E6491F" w:rsidRPr="002814B7" w:rsidRDefault="00E6491F" w:rsidP="00E6491F">
      <w:pPr>
        <w:ind w:firstLine="454"/>
        <w:rPr>
          <w:color w:val="000000" w:themeColor="text1"/>
        </w:rPr>
      </w:pPr>
      <w:r w:rsidRPr="002814B7">
        <w:rPr>
          <w:color w:val="000000" w:themeColor="text1"/>
        </w:rPr>
        <w:t>Но! Просьба такая. Если кто-то из них что-то вам сказал… Вот, давайте, я – авторитет прямо, считайте, что я сказал, м? Первое время. А потом мы приучимся, что я тут необязателен, и они главнее меня на эту тему. Все услышали?</w:t>
      </w:r>
    </w:p>
    <w:p w:rsidR="00E6491F" w:rsidRPr="005476BC" w:rsidRDefault="00E6491F" w:rsidP="00E6491F">
      <w:pPr>
        <w:ind w:firstLine="454"/>
        <w:rPr>
          <w:color w:val="000000" w:themeColor="text1"/>
        </w:rPr>
      </w:pPr>
      <w:r w:rsidRPr="002814B7">
        <w:rPr>
          <w:color w:val="000000" w:themeColor="text1"/>
        </w:rPr>
        <w:t>Мы не знаем, как эту работу организовать, нам поручение дали два дня назад. Мы не знаем, что у нас ещё получится. Мы сами будем этому учиться, хотя кое-что мы в этом умеем. Но мы знаем, что на нас фиксируются Аватар-Ипостаси. Если что-то ни так – на нас наступят Аватар-Ипостаси и выдавят из нас всё, чтобы у нас получилось. Примерно</w:t>
      </w:r>
      <w:r w:rsidRPr="005476BC">
        <w:rPr>
          <w:color w:val="000000" w:themeColor="text1"/>
        </w:rPr>
        <w:t xml:space="preserve"> вот такая ситуация. Поэтому нас контролирует и Отец, и Аватар-Ипостаси, и Аватары Синтеза Кут Хуми Фаинь, ну и вы тоже – весёлые, говорящие: что так, что не так, вместе взятые. Вы ж Отец для нас! Вот такая ситуация.</w:t>
      </w:r>
    </w:p>
    <w:p w:rsidR="00E6491F" w:rsidRPr="005476BC" w:rsidRDefault="00E6491F" w:rsidP="00E6491F">
      <w:pPr>
        <w:pStyle w:val="12"/>
      </w:pPr>
      <w:bookmarkStart w:id="124" w:name="_Toc22826143"/>
      <w:r w:rsidRPr="005476BC">
        <w:t>Перспективы расширения Совета ИВДИВО</w:t>
      </w:r>
      <w:bookmarkEnd w:id="124"/>
    </w:p>
    <w:p w:rsidR="00E6491F" w:rsidRPr="005476BC" w:rsidRDefault="00E6491F" w:rsidP="00E6491F">
      <w:pPr>
        <w:ind w:firstLine="454"/>
        <w:rPr>
          <w:color w:val="000000" w:themeColor="text1"/>
        </w:rPr>
      </w:pPr>
      <w:r w:rsidRPr="005476BC">
        <w:rPr>
          <w:color w:val="000000" w:themeColor="text1"/>
        </w:rPr>
        <w:t xml:space="preserve">Всё остальное, я так это и в шутку, и всерьёз: «Объявляется конкурс на 58 вакантных должностей Совета ИВДИВО». Стяжайте, ребята, стяжайте. Я без шуток. Никаких личных контактов со мной для этого не нужно, с кем-то – не нужно. Нужны </w:t>
      </w:r>
      <w:r w:rsidRPr="006D0F48">
        <w:rPr>
          <w:iCs/>
          <w:color w:val="000000" w:themeColor="text1"/>
        </w:rPr>
        <w:t>тисны стосунки</w:t>
      </w:r>
      <w:r w:rsidRPr="005476BC">
        <w:rPr>
          <w:color w:val="000000" w:themeColor="text1"/>
        </w:rPr>
        <w:t xml:space="preserve"> с Аватаром-Ипостасью и с Отцом. Я плохо по-украински говорю, мне папа всегда это говорил, но я вырос в России, у меня косноязычно на украинском. Услышали? Вот и всё. Да без проблем, лишь бы вы этим состоялись.</w:t>
      </w:r>
    </w:p>
    <w:p w:rsidR="00E6491F" w:rsidRPr="005476BC" w:rsidRDefault="00E6491F" w:rsidP="00E6491F">
      <w:pPr>
        <w:pStyle w:val="12"/>
        <w:rPr>
          <w:lang w:val="ru-RU"/>
        </w:rPr>
      </w:pPr>
      <w:bookmarkStart w:id="125" w:name="_Toc22826144"/>
      <w:r w:rsidRPr="005476BC">
        <w:t>Комментарий перед Практикой</w:t>
      </w:r>
      <w:r>
        <w:rPr>
          <w:lang w:val="ru-RU"/>
        </w:rPr>
        <w:t>. Ивдивная Гражданская Конфедерация Истинной Метагалактики</w:t>
      </w:r>
      <w:bookmarkEnd w:id="125"/>
    </w:p>
    <w:p w:rsidR="00E6491F" w:rsidRPr="002814B7" w:rsidRDefault="00E6491F" w:rsidP="00E6491F">
      <w:pPr>
        <w:ind w:firstLine="454"/>
        <w:rPr>
          <w:color w:val="000000" w:themeColor="text1"/>
        </w:rPr>
      </w:pPr>
      <w:r w:rsidRPr="002814B7">
        <w:rPr>
          <w:color w:val="000000" w:themeColor="text1"/>
        </w:rPr>
        <w:t>А теперь мы все вместе идём в Практику и входим в Ивдивную Гражданскую Конфедерацию. Все вместе пред Отцом. При этом мы входим в Ивдивную Гражданскую Конфедерацию Истинной Метагалактики. Туда ещё надо будет добраться, потому что чаще всего мы способны на Метагалактику ФА. Поэтому это крайне высоко, оценивать пока нечем. А после этого нас в этой же Конфедерации тихонько-тихонько вернут на нашу выразимость в Метагалактику ФА.</w:t>
      </w:r>
    </w:p>
    <w:p w:rsidR="00E6491F" w:rsidRPr="002814B7" w:rsidRDefault="00E6491F" w:rsidP="00E6491F">
      <w:pPr>
        <w:ind w:firstLine="454"/>
        <w:rPr>
          <w:color w:val="000000" w:themeColor="text1"/>
        </w:rPr>
      </w:pPr>
      <w:r w:rsidRPr="002814B7">
        <w:rPr>
          <w:color w:val="000000" w:themeColor="text1"/>
        </w:rPr>
        <w:t xml:space="preserve">И те, кто чувствовал, что Съезд какой-то не такой, я вам подтверждаю – он не такой. Все пять дней мы вас держали в Истинной Метагалактике. А на этой Практике вернём домой в Метагалактику </w:t>
      </w:r>
      <w:r w:rsidRPr="002814B7">
        <w:rPr>
          <w:color w:val="000000" w:themeColor="text1"/>
        </w:rPr>
        <w:lastRenderedPageBreak/>
        <w:t>ФА. И вы тут же почувствует, что Синтез, оказывается, был. И жизнь на улице не бежит мимо машинами, она там есть.</w:t>
      </w:r>
    </w:p>
    <w:p w:rsidR="00E6491F" w:rsidRPr="002814B7" w:rsidRDefault="00E6491F" w:rsidP="00E6491F">
      <w:pPr>
        <w:ind w:firstLine="454"/>
        <w:rPr>
          <w:color w:val="000000" w:themeColor="text1"/>
        </w:rPr>
      </w:pPr>
      <w:r w:rsidRPr="002814B7">
        <w:rPr>
          <w:color w:val="000000" w:themeColor="text1"/>
        </w:rPr>
        <w:t>Вот такая ситуация. Я отвечаю тем, кто говорит: «Как-то вот здесь всё странно». Мы впервые с вами пять дней Съезда вот до этого момента были в Физическом мире Истинной Метагалактики. Я вам сообщал это на первый день Съезда. Сейчас мы из этого выходим мира. Нас там потренировали, вы можете туда вернуться, но уже индивидуально. Но это уже не ко мне, а к Кут Хуми Фаинь. Я свою задачу исполнил, мы вас натренировали. Мы сейчас ведём вас в Ивдивную Гражданскую Конфедерацию. Услышали?</w:t>
      </w:r>
    </w:p>
    <w:p w:rsidR="00E6491F" w:rsidRPr="004112B7" w:rsidRDefault="00E6491F" w:rsidP="00E6491F">
      <w:pPr>
        <w:pStyle w:val="12"/>
        <w:rPr>
          <w:lang w:val="ru-RU"/>
        </w:rPr>
      </w:pPr>
      <w:bookmarkStart w:id="126" w:name="_Toc22826145"/>
      <w:r w:rsidRPr="004112B7">
        <w:rPr>
          <w:lang w:val="ru-RU"/>
        </w:rPr>
        <w:t>Достижение ИВДИВО –</w:t>
      </w:r>
      <w:r>
        <w:rPr>
          <w:lang w:val="ru-RU"/>
        </w:rPr>
        <w:t xml:space="preserve"> </w:t>
      </w:r>
      <w:r w:rsidRPr="004112B7">
        <w:rPr>
          <w:lang w:val="ru-RU"/>
        </w:rPr>
        <w:t xml:space="preserve">три </w:t>
      </w:r>
      <w:r w:rsidRPr="004112B7">
        <w:t>Мировых экополиса Тонкого мира</w:t>
      </w:r>
      <w:r w:rsidRPr="004112B7">
        <w:rPr>
          <w:lang w:val="ru-RU"/>
        </w:rPr>
        <w:t xml:space="preserve">: </w:t>
      </w:r>
      <w:r w:rsidRPr="004112B7">
        <w:t xml:space="preserve">Земли, </w:t>
      </w:r>
      <w:r w:rsidR="00C25012">
        <w:t>Метагалактик</w:t>
      </w:r>
      <w:r w:rsidR="00C25012">
        <w:rPr>
          <w:lang w:val="ru-RU"/>
        </w:rPr>
        <w:t>а</w:t>
      </w:r>
      <w:r w:rsidRPr="004112B7">
        <w:t xml:space="preserve"> ФА, </w:t>
      </w:r>
      <w:r w:rsidRPr="004112B7">
        <w:rPr>
          <w:lang w:val="ru-RU"/>
        </w:rPr>
        <w:t>ИВ</w:t>
      </w:r>
      <w:r w:rsidRPr="004112B7">
        <w:t xml:space="preserve"> </w:t>
      </w:r>
      <w:r w:rsidR="00C25012">
        <w:t>Метагалактик</w:t>
      </w:r>
      <w:r w:rsidR="00C25012">
        <w:rPr>
          <w:lang w:val="ru-RU"/>
        </w:rPr>
        <w:t>а</w:t>
      </w:r>
      <w:r>
        <w:rPr>
          <w:lang w:val="ru-RU"/>
        </w:rPr>
        <w:t>. Учиться ходить в эти экополисы</w:t>
      </w:r>
      <w:bookmarkEnd w:id="126"/>
    </w:p>
    <w:p w:rsidR="00E6491F" w:rsidRDefault="00E6491F" w:rsidP="00E6491F">
      <w:pPr>
        <w:ind w:firstLine="454"/>
        <w:rPr>
          <w:color w:val="000000" w:themeColor="text1"/>
        </w:rPr>
      </w:pPr>
      <w:r>
        <w:rPr>
          <w:color w:val="000000" w:themeColor="text1"/>
        </w:rPr>
        <w:t>Ну а п</w:t>
      </w:r>
      <w:r w:rsidRPr="00827006">
        <w:rPr>
          <w:color w:val="000000" w:themeColor="text1"/>
        </w:rPr>
        <w:t>еред входом вам будет одно объявление, это специально удар по голове. Не</w:t>
      </w:r>
      <w:r>
        <w:rPr>
          <w:color w:val="000000" w:themeColor="text1"/>
        </w:rPr>
        <w:t>-</w:t>
      </w:r>
      <w:r w:rsidRPr="00827006">
        <w:rPr>
          <w:color w:val="000000" w:themeColor="text1"/>
        </w:rPr>
        <w:t>не</w:t>
      </w:r>
      <w:r>
        <w:rPr>
          <w:color w:val="000000" w:themeColor="text1"/>
        </w:rPr>
        <w:t>-</w:t>
      </w:r>
      <w:r w:rsidRPr="00827006">
        <w:rPr>
          <w:color w:val="000000" w:themeColor="text1"/>
        </w:rPr>
        <w:t>не</w:t>
      </w:r>
      <w:r>
        <w:rPr>
          <w:color w:val="000000" w:themeColor="text1"/>
        </w:rPr>
        <w:t>,</w:t>
      </w:r>
      <w:r w:rsidRPr="00827006">
        <w:rPr>
          <w:color w:val="000000" w:themeColor="text1"/>
        </w:rPr>
        <w:t xml:space="preserve"> нам надо сдать экзамен на вход. Иначе вам там устроят экзамен, и часть из вас просто не пройдёт. Поэтому внимательно послушайте объявление</w:t>
      </w:r>
      <w:r>
        <w:rPr>
          <w:color w:val="000000" w:themeColor="text1"/>
        </w:rPr>
        <w:t>, п</w:t>
      </w:r>
      <w:r w:rsidRPr="00827006">
        <w:rPr>
          <w:color w:val="000000" w:themeColor="text1"/>
        </w:rPr>
        <w:t xml:space="preserve">росто объявление. Я пару слов добавлю. Само объявление для вас </w:t>
      </w:r>
      <w:r>
        <w:rPr>
          <w:color w:val="000000" w:themeColor="text1"/>
        </w:rPr>
        <w:t xml:space="preserve">– </w:t>
      </w:r>
      <w:r w:rsidRPr="00827006">
        <w:rPr>
          <w:color w:val="000000" w:themeColor="text1"/>
        </w:rPr>
        <w:t xml:space="preserve">экзамен. </w:t>
      </w:r>
      <w:r>
        <w:rPr>
          <w:color w:val="000000" w:themeColor="text1"/>
        </w:rPr>
        <w:t>Но о</w:t>
      </w:r>
      <w:r w:rsidRPr="00827006">
        <w:rPr>
          <w:color w:val="000000" w:themeColor="text1"/>
        </w:rPr>
        <w:t xml:space="preserve">но простенькое, </w:t>
      </w:r>
      <w:r>
        <w:rPr>
          <w:color w:val="000000" w:themeColor="text1"/>
        </w:rPr>
        <w:t>вы должны прожить по объявлению,</w:t>
      </w:r>
      <w:r w:rsidRPr="00827006">
        <w:rPr>
          <w:color w:val="000000" w:themeColor="text1"/>
        </w:rPr>
        <w:t xml:space="preserve"> что наступило. Я па</w:t>
      </w:r>
      <w:r>
        <w:rPr>
          <w:color w:val="000000" w:themeColor="text1"/>
        </w:rPr>
        <w:t>ру слов добавлю, а потом сразу П</w:t>
      </w:r>
      <w:r w:rsidRPr="00827006">
        <w:rPr>
          <w:color w:val="000000" w:themeColor="text1"/>
        </w:rPr>
        <w:t xml:space="preserve">рактика. </w:t>
      </w:r>
    </w:p>
    <w:p w:rsidR="00E6491F" w:rsidRDefault="00E6491F" w:rsidP="00E6491F">
      <w:pPr>
        <w:ind w:firstLine="454"/>
        <w:rPr>
          <w:color w:val="000000" w:themeColor="text1"/>
        </w:rPr>
      </w:pPr>
    </w:p>
    <w:p w:rsidR="00E6491F" w:rsidRPr="00A3278B" w:rsidRDefault="00E6491F" w:rsidP="00E6491F">
      <w:pPr>
        <w:ind w:firstLine="454"/>
        <w:rPr>
          <w:i/>
          <w:color w:val="000000" w:themeColor="text1"/>
        </w:rPr>
      </w:pPr>
      <w:r w:rsidRPr="00A3278B">
        <w:rPr>
          <w:i/>
          <w:color w:val="000000" w:themeColor="text1"/>
        </w:rPr>
        <w:t xml:space="preserve">Алина Кокина: </w:t>
      </w:r>
    </w:p>
    <w:p w:rsidR="00E6491F" w:rsidRPr="002814B7" w:rsidRDefault="00E6491F" w:rsidP="00E6491F">
      <w:pPr>
        <w:ind w:firstLine="454"/>
      </w:pPr>
      <w:r w:rsidRPr="002814B7">
        <w:rPr>
          <w:color w:val="000000" w:themeColor="text1"/>
        </w:rPr>
        <w:t xml:space="preserve">Здравствуйте! Есть такой Стандарт у Изначально </w:t>
      </w:r>
      <w:r w:rsidRPr="002814B7">
        <w:t xml:space="preserve">Вышестоящего Отца в новой эпохе о том, что мы должны научиться жить внешне физической жизнью и Тонким миром, но внутренне Метагалактическим и Синтезным. И вот сейчас на данный момент, вот то, о чём говорили, что мы начали только в это входить и развиваться, у нас сейчас построено три экополиса Тонкого мира над Планетой Земля. </w:t>
      </w:r>
    </w:p>
    <w:p w:rsidR="00E6491F" w:rsidRPr="002814B7" w:rsidRDefault="00E6491F" w:rsidP="00E6491F">
      <w:pPr>
        <w:ind w:firstLine="454"/>
      </w:pPr>
      <w:r w:rsidRPr="002814B7">
        <w:t>Первый экополис, он находится прямо над Планетой Земля. И там построены здания, дороги, автомобили, которые там уже есть для нашей Планеты. И попробуйте прожить сейчас первый экополис, который находится над Планетой. Там есть здания для каждого человека. То есть, когда сформируется Тонкое тело у тех, у кого нет, уже построены для них дома, здания. Для тех, у кого есть Тонкие мировые тела, они уже могут там жить. Там будут образовательные школы, площадки, там есть парки, скамейки. И они устроены не только по всей Планете Земля, но по всей Солнечной системе. То есть можно гулять по пешеходным дорожкам, тропинкам, ходить на разные Планеты, в том числе на Марсе очень много построек и зданий, куда тоже можно гулять. То есть, сейчас это всё отстроилось, это всё действует и существует сегодня в 8.00. С сегодняшнего дня было полное завершение этого проекта, и в принципе он построен, можно туда ходить. И этот экополис построен над каждой страной, там, где живут люди, чтобы они, когда засыпают ночью, чтобы они могли выходить сразу же в этот экополис. То есть у нас внешняя жизнь Тонкого мира началась.</w:t>
      </w:r>
    </w:p>
    <w:p w:rsidR="00E6491F" w:rsidRPr="002814B7" w:rsidRDefault="00E6491F" w:rsidP="00E6491F">
      <w:pPr>
        <w:ind w:firstLine="454"/>
      </w:pPr>
      <w:r w:rsidRPr="002814B7">
        <w:t>Второй экополис, он находится в 4097-й Высокой Цельности Метагалактики ФА. Там тоже стоят уже дома и здания. Тоже можете сейчас прожить, он на вас фиксируется. Там только дома, парки, тоже для Человека Метагалактики ФА, то есть этот экополис построен только для Планеты Земля.</w:t>
      </w:r>
    </w:p>
    <w:p w:rsidR="00E6491F" w:rsidRPr="002814B7" w:rsidRDefault="00E6491F" w:rsidP="00E6491F">
      <w:pPr>
        <w:ind w:firstLine="454"/>
      </w:pPr>
      <w:r w:rsidRPr="002814B7">
        <w:t>И третий экополис в Тонком мире Изначально Вышестоящей Метагалактики. Он сейчас тоже на вас фиксируется, тоже проживите. Там тоже здания и одноэтажные, и многоэтажные – для разной подготовки. Экополисы, парки, туда можно выходить гулять. И те, кто имеет, например, только одно здание, но не стяжал Абсолют Метагалактики ФА, у вас есть четыре мировых тела, вот одно мировое тело. Тонкое мировое тело, можете Отца попросить какой-то из этих экополисов, чтобы вам определили дом, квартиру, в котором ваше Тонкое мировое тело сможет жить. Это для тех, кто не стяжал.</w:t>
      </w:r>
    </w:p>
    <w:p w:rsidR="00E6491F" w:rsidRPr="002814B7" w:rsidRDefault="00E6491F" w:rsidP="00E6491F">
      <w:pPr>
        <w:ind w:firstLine="454"/>
      </w:pPr>
      <w:r w:rsidRPr="002814B7">
        <w:t>Ну, в принципе, всё. Вот они на вас зафиксировались. Туда нужно ходить, развивать, там быть, это всё построено только для Планеты Земля. Они наши!</w:t>
      </w:r>
    </w:p>
    <w:p w:rsidR="00E6491F" w:rsidRDefault="00E6491F" w:rsidP="00E6491F">
      <w:pPr>
        <w:ind w:firstLine="454"/>
        <w:rPr>
          <w:i/>
        </w:rPr>
      </w:pPr>
    </w:p>
    <w:p w:rsidR="00E6491F" w:rsidRPr="002814B7" w:rsidRDefault="00E6491F" w:rsidP="00E6491F">
      <w:pPr>
        <w:ind w:firstLine="454"/>
      </w:pPr>
      <w:r w:rsidRPr="002814B7">
        <w:t xml:space="preserve">Спасибо! То есть инопланетян вы там не встретите. Ещё раз. Идёт очень сложная работа, чтобы наша цивилизация расширила своё восприятие с физичности на тонкость. Напоминаю, что Метагалактическая цивилизация – это синтез Тонких и Физических миров. Чтобы постепенно нашу цивилизацию приучить к этому, вот Алина была в команде. Мы все не были, я тоже в курсе был, вот на этом Съезде мне сказали. Была в команде там у Отца, где строились экополисы Тонкого мира. Не </w:t>
      </w:r>
      <w:r w:rsidRPr="002814B7">
        <w:lastRenderedPageBreak/>
        <w:t xml:space="preserve">путать их с экополисами Высоких Цельных Реальностей. Есть экополисы Реальностей, а есть Мировые экополисы. У нас таких ещё не было. </w:t>
      </w:r>
    </w:p>
    <w:p w:rsidR="00E6491F" w:rsidRPr="002814B7" w:rsidRDefault="00E6491F" w:rsidP="00E6491F">
      <w:pPr>
        <w:ind w:firstLine="454"/>
      </w:pPr>
      <w:r w:rsidRPr="002814B7">
        <w:t>И вот пока Отец нам построил Мировые экополисы Тонкого мира. То есть, это весь Тонкий мир как один большой город или громадное пространство, где есть вот всё, что сказали. Это Мировой экополис, мы с вами пользовались экополисами Высоких Цельных Реальностей.</w:t>
      </w:r>
    </w:p>
    <w:p w:rsidR="00E6491F" w:rsidRPr="002814B7" w:rsidRDefault="00E6491F" w:rsidP="00E6491F">
      <w:pPr>
        <w:ind w:firstLine="454"/>
      </w:pPr>
      <w:r w:rsidRPr="002814B7">
        <w:t>Соответственно, была проблема в пятой расе, люди выходят в Тонкий мир и живут на астрале тонкой прослоечкой вокруг планеты Земля. На соседние планеты и в Солнечную систему они попасть не могли. Вот тут сидят в зале Служащие, с которыми мы когда-то практику делали, выводили человека на Нептун с Учителем Мория. Помнишь, Инна, давно было, такая практика у нас. Через седьмой план, чтобы человек вышел в Космос Солнечной системы. Тонкий мир Планеты был закупорен, а у нас был человек, который у нас служил и не мог выйти. А ему надо было на Нептун. И мы командой концентрировали на него ситуацию, чтобы через седьмой план он попал на Нептун. Очень тяжёлая практика была, я навсегда запомнил и понял, как сложно выходить в Солнечную систему. Потом смеялся над всеми, когда мне говорили: «Мы тут по Солнечной системе гуляем». И Мория смеялся, который водил этого своего ученика на Нептун. Задача была такая. Это было в конце 90-х, там, начало 2000-х годов. Это было крайне сложно.</w:t>
      </w:r>
    </w:p>
    <w:p w:rsidR="00E6491F" w:rsidRPr="002814B7" w:rsidRDefault="00E6491F" w:rsidP="00E6491F">
      <w:pPr>
        <w:ind w:firstLine="454"/>
      </w:pPr>
      <w:r w:rsidRPr="002814B7">
        <w:t xml:space="preserve">Поэтому, когда сейчас вам сказали, что в Тонком мире простроили целый экополис: дороги, даже машины, даже техника есть – это сумасшедшее достижение ИВДИВО. </w:t>
      </w:r>
    </w:p>
    <w:p w:rsidR="00E6491F" w:rsidRPr="002814B7" w:rsidRDefault="00E6491F" w:rsidP="00E6491F">
      <w:pPr>
        <w:ind w:firstLine="454"/>
      </w:pPr>
      <w:r w:rsidRPr="002814B7">
        <w:t>Скорее всего, некоторые из вас в этом участвовали, но во сне. Ну, Тонкий же мир. Вы это просто не знали. Поэтому мы объявляем, что начинается расширение Физико-Тонкой цивилизации на освоение Тонкого мира. Отец со своей командой, вот один из наших служащих там был. Один! Я там не был. Подчёркиваю, специально, меня там не было, я там ничего не знаю. Другие там тоже не были, это была закрытая информация. И вот они простроили экополис Мировой, нам теперь надо учиться ходить в Мировой экополис Тонкого мира Земли, Метагалактики ФА, Изначально Вышестоящей Метагалактики. Все вопросы на эту тему к Алине! Я их вообще не знаю, это не мой фронт. Я за физику отвечаю, чтобы было понятно. Всё. Это не значит, что я не буду там участвовать, это не мой вопрос. Это конкретно поручение Отца Алине. Все услышали? И вот так каждый из нас постепенно будет развиваться, и вы тоже.</w:t>
      </w:r>
    </w:p>
    <w:p w:rsidR="00E6491F" w:rsidRPr="002814B7" w:rsidRDefault="00E6491F" w:rsidP="00E6491F">
      <w:pPr>
        <w:ind w:firstLine="454"/>
      </w:pPr>
      <w:r w:rsidRPr="002814B7">
        <w:t>Экзамен был простой, на вас тут же Отец фиксировал тонкое выражение экополиса. А вы должны были прожить или сказать:</w:t>
      </w:r>
    </w:p>
    <w:p w:rsidR="00E6491F" w:rsidRPr="002814B7" w:rsidRDefault="00E6491F" w:rsidP="00E6491F">
      <w:pPr>
        <w:ind w:firstLine="454"/>
      </w:pPr>
      <w:r w:rsidRPr="002814B7">
        <w:t>– У-у-у! Чё-то зачесалось.</w:t>
      </w:r>
    </w:p>
    <w:p w:rsidR="00E6491F" w:rsidRPr="002814B7" w:rsidRDefault="00E6491F" w:rsidP="00E6491F">
      <w:pPr>
        <w:ind w:firstLine="454"/>
      </w:pPr>
      <w:r w:rsidRPr="002814B7">
        <w:t xml:space="preserve">Извините! Ну, привычка. Вот, два-три объявления, три – Земли, Метагалактики ФА, Изначально Вышестоящей Метагалактики. Три фиксации на каждого, на меня тоже. Прожить сложно, а Отец смотрел, как это у нас откладывается. </w:t>
      </w:r>
    </w:p>
    <w:p w:rsidR="00E6491F" w:rsidRPr="002814B7" w:rsidRDefault="00E6491F" w:rsidP="00E6491F">
      <w:pPr>
        <w:ind w:firstLine="454"/>
      </w:pPr>
      <w:r w:rsidRPr="002814B7">
        <w:t xml:space="preserve">У нас практика. Мы вас чуть задерживаем, но надо. Практика быстрая. </w:t>
      </w:r>
    </w:p>
    <w:p w:rsidR="00E6491F" w:rsidRPr="00827006" w:rsidRDefault="00E6491F" w:rsidP="00E6491F">
      <w:pPr>
        <w:pStyle w:val="12"/>
        <w:rPr>
          <w:lang w:val="ru-RU"/>
        </w:rPr>
      </w:pPr>
      <w:bookmarkStart w:id="127" w:name="_Toc20802875"/>
      <w:bookmarkStart w:id="128" w:name="_Toc22826146"/>
      <w:r w:rsidRPr="00827006">
        <w:rPr>
          <w:lang w:val="ru-RU"/>
        </w:rPr>
        <w:t>Практика 19. Ивдивн</w:t>
      </w:r>
      <w:r>
        <w:rPr>
          <w:lang w:val="ru-RU"/>
        </w:rPr>
        <w:t>ая Гражданская</w:t>
      </w:r>
      <w:r w:rsidRPr="00827006">
        <w:rPr>
          <w:lang w:val="ru-RU"/>
        </w:rPr>
        <w:t xml:space="preserve"> Конфедераци</w:t>
      </w:r>
      <w:r>
        <w:rPr>
          <w:lang w:val="ru-RU"/>
        </w:rPr>
        <w:t>я</w:t>
      </w:r>
      <w:bookmarkEnd w:id="127"/>
      <w:r w:rsidRPr="00985D07">
        <w:rPr>
          <w:lang w:val="ru-RU"/>
        </w:rPr>
        <w:t xml:space="preserve">. </w:t>
      </w:r>
      <w:r w:rsidRPr="00985D07">
        <w:t>Итогов</w:t>
      </w:r>
      <w:r w:rsidRPr="00985D07">
        <w:rPr>
          <w:lang w:val="ru-RU"/>
        </w:rPr>
        <w:t xml:space="preserve">ая </w:t>
      </w:r>
      <w:r w:rsidRPr="00985D07">
        <w:t>концентраци</w:t>
      </w:r>
      <w:r w:rsidRPr="00985D07">
        <w:rPr>
          <w:lang w:val="ru-RU"/>
        </w:rPr>
        <w:t>я</w:t>
      </w:r>
      <w:r w:rsidRPr="00985D07">
        <w:t xml:space="preserve"> всех подготовок Съезда</w:t>
      </w:r>
      <w:bookmarkEnd w:id="128"/>
    </w:p>
    <w:p w:rsidR="00E6491F" w:rsidRPr="002814B7" w:rsidRDefault="00E6491F" w:rsidP="00E6491F">
      <w:pPr>
        <w:ind w:firstLine="454"/>
      </w:pPr>
      <w:r w:rsidRPr="002814B7">
        <w:t>Мы возжигаемся всем Синтезом каждого из нас. Проникаясь Синтезом, расширяем свой взгляд: наша Планета Земля в целом – это Физический мир. Будем считать, что все города Планеты – это физический экополис. Расширяем взгляд, что в следующем Тонком мире есть тонкий экополис Планеты Земля. Неважно, в каком Тонком мире, главное, что он там есть. И что начинается ситуация синтеза Метагалактической цивилизации двумя экополисами: Физического мира – вся Планета Земля, все города, все страны, и Тонкого мира – нашей общей метагалактической цивилизованности.</w:t>
      </w:r>
    </w:p>
    <w:p w:rsidR="00E6491F" w:rsidRPr="002814B7" w:rsidRDefault="00E6491F" w:rsidP="00E6491F">
      <w:pPr>
        <w:ind w:firstLine="454"/>
      </w:pPr>
      <w:r w:rsidRPr="002814B7">
        <w:t xml:space="preserve">Вот в синтезе расширьте свой взгляд на Тонкий мир, позицию наблюдателя поменяйте, что вы будете видеть не только Физический мир, но и Тонкий физически. То есть не во сне, а вот как вы на меня сейчас смотрите или я на вас, физически, постепенно. Это называется – смена позиции наблюдателя с одного мира – физического на два мира, Тонко-физическое. В йоге пятой расы это было отработано, йоги на физике могли смотреть Тонким миром, но планетарным. Наши Тонкие миры – метагалактические. Мы восстанавливаем эту традицию у Посвящённых и Служащих: видеть два мира, действовать двумя мирами. Это будет постепенно. Просто сейчас зафиксируйте собою по итогам Съезда. И это ещё одна работа, которую нам организовал Отец сегодня к восьми утра, как вы слышали. Значит, Отец видит, что эта работа будет в годах, на перспективу. Мы не успели бы сегодня </w:t>
      </w:r>
      <w:r w:rsidRPr="002814B7">
        <w:lastRenderedPageBreak/>
        <w:t>её даже обсудить. Восемь утра, стройка закончилась, ещё пахнет стройкой и туда даже ходить нельзя. Но уже будем.</w:t>
      </w:r>
    </w:p>
    <w:p w:rsidR="00E6491F" w:rsidRPr="002814B7" w:rsidRDefault="00E6491F" w:rsidP="00E6491F">
      <w:pPr>
        <w:ind w:firstLine="454"/>
      </w:pPr>
      <w:r w:rsidRPr="002814B7">
        <w:t>И возжигаясь всем Синтезом каждого из нас, мы синтезируемся с Изначально Вышестоящими Аватарами Синтеза Кут Хуми Фаинь. Переходим в зал на 1</w:t>
      </w:r>
      <w:r w:rsidR="00DE5B24">
        <w:t> 048 5</w:t>
      </w:r>
      <w:r w:rsidRPr="002814B7">
        <w:t>12-ти Иерархически Цельно, развёртываясь пред Аватарами Синтеза Кут Хуми Фаинь Философами Синтеза ИВДИВО в форме Должностной Компетенции.</w:t>
      </w:r>
    </w:p>
    <w:p w:rsidR="00E6491F" w:rsidRPr="002814B7" w:rsidRDefault="00E6491F" w:rsidP="00E6491F">
      <w:pPr>
        <w:ind w:firstLine="454"/>
      </w:pPr>
      <w:r w:rsidRPr="002814B7">
        <w:t>И развёртываясь пред Аватарами Синтеза Кут Хуми Фаинь, просим ввести каждого из нас и синтез нас в Ивдивную Гражданскую Конфедерацию для свободного действия в 16-ти мирах Философом Синтеза в синтезе всех Компетенций ИВДИВО каждого из нас и в синтезе Должностной Компетенции ИВДИВО каждого из нас и действия четырьмя Метагалактиками мерой подготовки каждым из нас, в том числе, явлением 64-х телесных явлений видов материи этим. И синтезируясь с Хум Аватаров Синтеза Кут Хуми Фаинь, стяжаем Синтез Синтеза Изначально Вышестоящего Отца и, возжигаясь, преображаемся им.</w:t>
      </w:r>
    </w:p>
    <w:p w:rsidR="00E6491F" w:rsidRPr="002814B7" w:rsidRDefault="00E6491F" w:rsidP="00E6491F">
      <w:pPr>
        <w:ind w:firstLine="454"/>
      </w:pPr>
      <w:r w:rsidRPr="002814B7">
        <w:t>И в этом Огне мы синтезируемся с Изначально Вышестоящим Отцом, переходим в зал Изначально Вышестоящего Отца 1</w:t>
      </w:r>
      <w:r w:rsidR="0058723E">
        <w:t> </w:t>
      </w:r>
      <w:r w:rsidR="0058723E" w:rsidRPr="0058723E">
        <w:t>0</w:t>
      </w:r>
      <w:r w:rsidRPr="002814B7">
        <w:t>48</w:t>
      </w:r>
      <w:r w:rsidR="0058723E">
        <w:t> </w:t>
      </w:r>
      <w:r w:rsidRPr="002814B7">
        <w:t>577-ми Иерархически Цельно Философом Синтеза ИВДИВО в форме Должностной Компетенции. Развёртываемся пред Изначально Вышестоящим Отцом.</w:t>
      </w:r>
    </w:p>
    <w:p w:rsidR="00E6491F" w:rsidRPr="002814B7" w:rsidRDefault="00E6491F" w:rsidP="00E6491F">
      <w:pPr>
        <w:ind w:firstLine="454"/>
      </w:pPr>
      <w:r w:rsidRPr="002814B7">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на итоговую концентрацию всех подготовок Съезда в максимальной компетенции ИВДИВО каждого из нас с глубиной Должностной Компетенции ИВДИВО и масштабом её возможностей каждого из нас в явлении Философа Синтеза ИВДИВО реализацией внешних возможностей физически Тонким миром метагалактической цивилизации Землян каждым из нас, и более того по каждому из нас, и ввести каждого из нас в Ивдивную Гражданскую Конфедерацию Изначально Вышестоящего Дома Изначально Вышестоящего Отца, синтеза всех действующих ИВДИВО в служении Изначально Вышестоящему Отцу, посвящённости Изначально Вышестоящему Отцу, ипостасности Изначально Вышестоящему Отцу, учительства Изначально Вышестоящему Отцу, владычества Изначально Вышестоящему Отцу, аватарскости Изначально Вышестоящему Отцу и отцовскости Изначально Вышестоящему Отцу каждым собою. </w:t>
      </w:r>
    </w:p>
    <w:p w:rsidR="00E6491F" w:rsidRPr="002814B7" w:rsidRDefault="00E6491F" w:rsidP="00E6491F">
      <w:pPr>
        <w:ind w:firstLine="454"/>
      </w:pPr>
      <w:r w:rsidRPr="002814B7">
        <w:t>И входим в Ивдивную Гражданскую Конфедерацию каждым из нас, вспыхивая всей Ивдивностью каждого из нас и восклицая: Один за всех – все за одного Ивдивно Изначально Вышестоящим Отцом собою. И проникаемся более одного миллиона фиксаций на каждом из нас нынешнего состава Конфедерации ИВДИВО синтеза всех действующих Изначально Вышестоящим Отцом в ИВДИВО, в перспективном расширении и развёртывании, в том числе, служением каждого из нас. И проникаемся Ивдивной Гражданской Конфедерацией физически собою, входя в её состав каждым из нас.</w:t>
      </w:r>
    </w:p>
    <w:p w:rsidR="00E6491F" w:rsidRPr="002814B7" w:rsidRDefault="00E6491F" w:rsidP="00E6491F">
      <w:pPr>
        <w:ind w:firstLine="454"/>
      </w:pPr>
      <w:r w:rsidRPr="002814B7">
        <w:t>И мы синтезируемся с Хум Изначально Вышестоящего Отца, стяжаем Синтез Изначально Вышестоящего Отца и, возжигаясь, преображаемся им.</w:t>
      </w:r>
    </w:p>
    <w:p w:rsidR="00E6491F" w:rsidRPr="002814B7" w:rsidRDefault="00E6491F" w:rsidP="00E6491F">
      <w:pPr>
        <w:ind w:firstLine="454"/>
      </w:pPr>
      <w:r w:rsidRPr="002814B7">
        <w:t>И мы благодарим Изначально Вышестоящего Отца, благодарим Изначально Вышестоящих Аватаров Синтеза Кут Хуми Фаинь.</w:t>
      </w:r>
    </w:p>
    <w:p w:rsidR="00E6491F" w:rsidRPr="006D0F48" w:rsidRDefault="00E6491F" w:rsidP="00E6491F">
      <w:pPr>
        <w:ind w:firstLine="454"/>
      </w:pPr>
      <w:r w:rsidRPr="006D0F48">
        <w:t>Возвращаемся в физическую реализацию ивдивно физически собою, развёртываясь членом Ивдивной Гражданской Конфедерации физически каждым из нас, всем синтезом компетенций каждого из нас.</w:t>
      </w:r>
    </w:p>
    <w:p w:rsidR="00E6491F" w:rsidRPr="006D0F48" w:rsidRDefault="00E6491F" w:rsidP="00E6491F">
      <w:pPr>
        <w:ind w:firstLine="454"/>
      </w:pPr>
      <w:r w:rsidRPr="006D0F48">
        <w:t>Обращаем внимание, что слово Гражданственный – это значит реализация во всех экополисах. В том числе и в новом тонком экополисе, объявленным каждому из нас. Ивдивная Гражданская Конфедерация – это право действия в любых зданиях, экополисах, мирах, любых видах организации материи, являя Изначально Вышестоящего Отца собою. Даже в любых Метагалактиках.</w:t>
      </w:r>
    </w:p>
    <w:p w:rsidR="00E6491F" w:rsidRPr="002814B7" w:rsidRDefault="00E6491F" w:rsidP="00E6491F">
      <w:pPr>
        <w:ind w:firstLine="454"/>
      </w:pPr>
      <w:r w:rsidRPr="006D0F48">
        <w:t>И последнее. У вас физически, на вашей форме появился маленький значок. Во всех местах тоже. Кто его заметил? Это наш первый знак партии – крест восьмиконечный со звездой. Сейчас у партии другие знаки. Этот знак оставили для Ивдивной Гражданской Конфедерации. Мы вам не публиковали его. У нас иногда на книжках он печатался. Крест со звездой. Вспомните его. У каждого из вас такой маленький</w:t>
      </w:r>
      <w:r w:rsidRPr="002814B7">
        <w:t xml:space="preserve"> значок. Вы имеете право его носить. Остальные не имеют права его носить. Ну, понятно, что некоторые захотят. Но в тонком мире на форме его не будет. А физически всякое бывает.</w:t>
      </w:r>
    </w:p>
    <w:p w:rsidR="00E6491F" w:rsidRPr="002814B7" w:rsidRDefault="00E6491F" w:rsidP="00E6491F">
      <w:pPr>
        <w:ind w:firstLine="454"/>
      </w:pPr>
      <w:r w:rsidRPr="002814B7">
        <w:lastRenderedPageBreak/>
        <w:t>И физически развёртываясь, эманируем всё стяжённое и возожжённое в ИВДИВО и ИВДИВО каждого из нас.</w:t>
      </w:r>
    </w:p>
    <w:p w:rsidR="00E6491F" w:rsidRPr="002814B7" w:rsidRDefault="00E6491F" w:rsidP="00E6491F">
      <w:pPr>
        <w:ind w:firstLine="454"/>
      </w:pPr>
      <w:r w:rsidRPr="002814B7">
        <w:t>В центре ИВДИВО каждого из нас с северного по южный полюс начинает вертеться знак Ивдивной Гражданской Конфедерации: крест со звездой. Если увидите – это не Посвящение, это знак членства в этой организации, фиксированный в ИВДИВО каждого из вас, дающий права доступа по вашей компетенции ко многим и очень многим явлениям, которые даже сейчас не перечислить. В том числе то, что другим запрещено, вам будет разрешено. Я не шучу. Потом узнаете.</w:t>
      </w:r>
    </w:p>
    <w:p w:rsidR="00E6491F" w:rsidRPr="002814B7" w:rsidRDefault="00E6491F" w:rsidP="00E6491F">
      <w:pPr>
        <w:ind w:firstLine="454"/>
      </w:pPr>
      <w:r w:rsidRPr="002814B7">
        <w:t>Если вас спросят допуск – вы должны показать крест со звездой на лацкане. На нём будет знак уровня допуска. Если всё совпадает – вы спокойно пройдёте.</w:t>
      </w:r>
    </w:p>
    <w:p w:rsidR="00E6491F" w:rsidRPr="002814B7" w:rsidRDefault="00E6491F" w:rsidP="00E6491F">
      <w:pPr>
        <w:ind w:firstLine="454"/>
      </w:pPr>
      <w:r w:rsidRPr="002814B7">
        <w:t>У нас есть закрытые хранилища, куда допуск через этот знак. Привыкайте.</w:t>
      </w:r>
    </w:p>
    <w:p w:rsidR="00E6491F" w:rsidRPr="002814B7" w:rsidRDefault="00E6491F" w:rsidP="00E6491F">
      <w:pPr>
        <w:ind w:firstLine="454"/>
      </w:pPr>
      <w:r w:rsidRPr="002814B7">
        <w:t>И выходим из практики. Аминь.</w:t>
      </w:r>
    </w:p>
    <w:p w:rsidR="00E6491F" w:rsidRPr="002814B7" w:rsidRDefault="00E6491F" w:rsidP="00E6491F">
      <w:pPr>
        <w:ind w:firstLine="454"/>
      </w:pPr>
    </w:p>
    <w:p w:rsidR="00E6491F" w:rsidRPr="002814B7" w:rsidRDefault="00E6491F" w:rsidP="00E6491F">
      <w:pPr>
        <w:ind w:firstLine="454"/>
      </w:pPr>
      <w:r w:rsidRPr="002814B7">
        <w:t>Маленькое уточнение. Алексей, пожалуйста, поднимайся. Света, поднимайся.</w:t>
      </w:r>
    </w:p>
    <w:p w:rsidR="00E6491F" w:rsidRPr="002814B7" w:rsidRDefault="00E6491F" w:rsidP="00E6491F">
      <w:pPr>
        <w:ind w:firstLine="454"/>
      </w:pPr>
      <w:r w:rsidRPr="002814B7">
        <w:t>Маленькое уточнение, для действия в экополисе Тонкого мира необходимо развитое Тонкое тело. Услышали? А то некоторые зафиксировали и думают: «А я ничего не почувствовал». У нас есть целая часть, необходимо развитое Тонкое тело.</w:t>
      </w:r>
    </w:p>
    <w:p w:rsidR="00E6491F" w:rsidRDefault="00E6491F" w:rsidP="00E6491F">
      <w:pPr>
        <w:pStyle w:val="12"/>
      </w:pPr>
      <w:bookmarkStart w:id="129" w:name="_Toc22826147"/>
      <w:r w:rsidRPr="00B41786">
        <w:t>Объявление о Научной конференции</w:t>
      </w:r>
      <w:bookmarkEnd w:id="129"/>
    </w:p>
    <w:p w:rsidR="00E6491F" w:rsidRPr="00827006" w:rsidRDefault="00E6491F" w:rsidP="00E6491F">
      <w:pPr>
        <w:ind w:firstLine="454"/>
      </w:pPr>
      <w:r w:rsidRPr="00827006">
        <w:t xml:space="preserve">Я вам представляю Учёного Секретаря Метагалактической Академии Наук Алексея Бабенко, он служит в одном из </w:t>
      </w:r>
      <w:r>
        <w:t>П</w:t>
      </w:r>
      <w:r w:rsidRPr="00827006">
        <w:t>одразделений. У нас завтра два дня Научной конференции, услышьте, пожалуйста, это объявление.</w:t>
      </w:r>
    </w:p>
    <w:p w:rsidR="00E6491F" w:rsidRPr="00827006" w:rsidRDefault="00E6491F" w:rsidP="00E6491F">
      <w:pPr>
        <w:ind w:firstLine="454"/>
        <w:rPr>
          <w:i/>
        </w:rPr>
      </w:pPr>
      <w:r w:rsidRPr="00827006">
        <w:rPr>
          <w:i/>
        </w:rPr>
        <w:t>Алексей Бабенко:</w:t>
      </w:r>
    </w:p>
    <w:p w:rsidR="00E6491F" w:rsidRPr="00827006" w:rsidRDefault="00E6491F" w:rsidP="00E6491F">
      <w:pPr>
        <w:ind w:firstLine="454"/>
      </w:pPr>
      <w:r w:rsidRPr="00827006">
        <w:t xml:space="preserve">Всем здравствуйте! Два маленьких коротких объявления, одно чуть-чуть побольше. </w:t>
      </w:r>
    </w:p>
    <w:p w:rsidR="00E6491F" w:rsidRDefault="00E6491F" w:rsidP="00E6491F">
      <w:pPr>
        <w:ind w:firstLine="454"/>
      </w:pPr>
      <w:r w:rsidRPr="00827006">
        <w:t>У нас завтра начинается Научная конференция МАН ИВДИВО. Её проводит общественная организация научных исследований «Метагалактические науки». Это не МАН ИВДИВО, а её фиксация юридическая – «Метагалактические науки». Завтра с 8 до 8</w:t>
      </w:r>
      <w:r>
        <w:t>.</w:t>
      </w:r>
      <w:r w:rsidRPr="00827006">
        <w:t xml:space="preserve">45 начнётся регистрация, и регистрация будет проходить в холле, </w:t>
      </w:r>
      <w:r>
        <w:t xml:space="preserve">да, </w:t>
      </w:r>
      <w:r w:rsidRPr="00827006">
        <w:t xml:space="preserve">вот здесь у нас перед входом в зал. Участие в конференции возможно только зарегистрированным участникам. Вот, первые два объявления. </w:t>
      </w:r>
    </w:p>
    <w:p w:rsidR="00E6491F" w:rsidRDefault="00E6491F" w:rsidP="00E6491F">
      <w:pPr>
        <w:ind w:firstLine="454"/>
      </w:pPr>
      <w:r w:rsidRPr="00827006">
        <w:t>И второе, чуть-чуть побольше. Конференция организована Метагалактической Академией Наук, на неё приглашены гражданские специалисты, в том числе с научными степенями. Хотелось бы, чтобы все Служащие, участники это учитывали и максимально корректно, не забывая про парадигмальные подходы, работали в ней. Всё!</w:t>
      </w:r>
    </w:p>
    <w:p w:rsidR="00E6491F" w:rsidRPr="00B41786" w:rsidRDefault="00E6491F" w:rsidP="00E6491F">
      <w:pPr>
        <w:pStyle w:val="12"/>
        <w:rPr>
          <w:lang w:val="ru-RU"/>
        </w:rPr>
      </w:pPr>
      <w:bookmarkStart w:id="130" w:name="_Toc22826148"/>
      <w:r w:rsidRPr="00B41786">
        <w:t>Объявление об Иерархическом Бале</w:t>
      </w:r>
      <w:r>
        <w:rPr>
          <w:lang w:val="ru-RU"/>
        </w:rPr>
        <w:t xml:space="preserve"> и Итоговой Практике</w:t>
      </w:r>
      <w:bookmarkEnd w:id="130"/>
    </w:p>
    <w:p w:rsidR="00E6491F" w:rsidRPr="00827006" w:rsidRDefault="00E6491F" w:rsidP="00E6491F">
      <w:pPr>
        <w:ind w:firstLine="454"/>
      </w:pPr>
      <w:r w:rsidRPr="00827006">
        <w:t xml:space="preserve">Маленький момент </w:t>
      </w:r>
      <w:r>
        <w:t xml:space="preserve">мы </w:t>
      </w:r>
      <w:r w:rsidRPr="00827006">
        <w:t xml:space="preserve">тут со Светланой обсудили. Итоговая практика. Можно считать это итоговой практикой, кто уезжает. Плюс без двадцати шесть по итогам концерта будет ещё одна </w:t>
      </w:r>
      <w:r>
        <w:t>И</w:t>
      </w:r>
      <w:r w:rsidRPr="00827006">
        <w:t xml:space="preserve">тоговая </w:t>
      </w:r>
      <w:r>
        <w:t>П</w:t>
      </w:r>
      <w:r w:rsidRPr="00827006">
        <w:t xml:space="preserve">рактика </w:t>
      </w:r>
      <w:r>
        <w:t>Съезд</w:t>
      </w:r>
      <w:r w:rsidRPr="00827006">
        <w:t>а, так как как раз закончится концерт.</w:t>
      </w:r>
    </w:p>
    <w:p w:rsidR="00E6491F" w:rsidRPr="00827006" w:rsidRDefault="00E6491F" w:rsidP="00E6491F">
      <w:pPr>
        <w:ind w:firstLine="454"/>
      </w:pPr>
      <w:r w:rsidRPr="00827006">
        <w:br w:type="page"/>
      </w:r>
    </w:p>
    <w:p w:rsidR="00E6491F" w:rsidRPr="00B0701B" w:rsidRDefault="00E6491F" w:rsidP="00B0701B">
      <w:pPr>
        <w:pStyle w:val="0"/>
        <w:rPr>
          <w:lang w:val="ru-RU"/>
        </w:rPr>
      </w:pPr>
      <w:bookmarkStart w:id="131" w:name="_Toc20802876"/>
      <w:bookmarkStart w:id="132" w:name="_Toc22826149"/>
      <w:r w:rsidRPr="00827006">
        <w:lastRenderedPageBreak/>
        <w:t>Иерархическ</w:t>
      </w:r>
      <w:r>
        <w:t>ий</w:t>
      </w:r>
      <w:r w:rsidRPr="00827006">
        <w:t xml:space="preserve"> </w:t>
      </w:r>
      <w:r w:rsidRPr="00B0701B">
        <w:t>Бал</w:t>
      </w:r>
      <w:bookmarkEnd w:id="131"/>
      <w:bookmarkEnd w:id="132"/>
    </w:p>
    <w:p w:rsidR="00AD7F5E" w:rsidRDefault="00AD7F5E" w:rsidP="00E6491F">
      <w:pPr>
        <w:ind w:firstLine="454"/>
      </w:pPr>
    </w:p>
    <w:p w:rsidR="00E6491F" w:rsidRPr="006D0F48" w:rsidRDefault="006D0F48" w:rsidP="006D0F48">
      <w:pPr>
        <w:rPr>
          <w:i/>
          <w:iCs/>
        </w:rPr>
      </w:pPr>
      <w:r w:rsidRPr="006D0F48">
        <w:rPr>
          <w:i/>
          <w:iCs/>
        </w:rPr>
        <w:t xml:space="preserve">Ведущий Иерархического Бала: </w:t>
      </w:r>
      <w:r w:rsidR="00E6491F" w:rsidRPr="006D0F48">
        <w:rPr>
          <w:i/>
          <w:iCs/>
        </w:rPr>
        <w:t xml:space="preserve">И мы передаём слово следующему ведущему нашего концерта (аплодисменты). Спасибо. Виталий Александрович! </w:t>
      </w:r>
      <w:bookmarkStart w:id="133" w:name="_GoBack"/>
      <w:bookmarkEnd w:id="133"/>
    </w:p>
    <w:p w:rsidR="00E6491F" w:rsidRDefault="00E6491F" w:rsidP="00E6491F">
      <w:pPr>
        <w:ind w:firstLine="454"/>
      </w:pPr>
    </w:p>
    <w:p w:rsidR="00E6491F" w:rsidRDefault="00E6491F" w:rsidP="00E6491F">
      <w:pPr>
        <w:ind w:firstLine="454"/>
      </w:pPr>
      <w:r w:rsidRPr="00827006">
        <w:t xml:space="preserve">Добрый вечер! Следующий ведущий ненадолго, так на часик расскажет, есть ли жизнь на Марсе. </w:t>
      </w:r>
      <w:r w:rsidR="00664441" w:rsidRPr="00664441">
        <w:rPr>
          <w:i/>
        </w:rPr>
        <w:t>(Смех)</w:t>
      </w:r>
      <w:r w:rsidRPr="00827006">
        <w:t xml:space="preserve"> Науке, правда, это неизвестно, но мы точно знаем, что бактерии там есть. А так как дороги туда уже простроены, мы предлагаем некоторым из вас прокатиться туда на автомобиле, но после бала, потому что для этого нужна специальная одежда. </w:t>
      </w:r>
    </w:p>
    <w:p w:rsidR="00E6491F" w:rsidRPr="006D0F48" w:rsidRDefault="00E6491F" w:rsidP="00E6491F">
      <w:pPr>
        <w:ind w:firstLine="454"/>
      </w:pPr>
      <w:r>
        <w:t>А</w:t>
      </w:r>
      <w:r w:rsidRPr="00827006">
        <w:t xml:space="preserve"> если серьёзно, мы думали закончить наши все практические дела первым часом Пленарным заседанием, но Отец решил по</w:t>
      </w:r>
      <w:r>
        <w:t xml:space="preserve">-другому и сказал, как </w:t>
      </w:r>
      <w:r w:rsidRPr="007E58B5">
        <w:t>это</w:t>
      </w:r>
      <w:r>
        <w:t xml:space="preserve"> </w:t>
      </w:r>
      <w:r w:rsidRPr="006D0F48">
        <w:t>– он не будет на балу? Я растерялся. И нам пришлось сдвинуть все графики, которые мы здесь планировали, поэтому на нашем балу присутствует Изначально Вышестоящий Отец. И наш бал продолжается, только мираклевым способом, когда мы сейчас выйдем к четырём Отцам на бал, некоторым я предлагаю там станцевать, у нас уже было такое. А после каждого танца вашего, когда вы его приглашаете к нам, где-то в зале начнут обитать….</w:t>
      </w:r>
    </w:p>
    <w:p w:rsidR="00E6491F" w:rsidRPr="006D0F48" w:rsidRDefault="00E6491F" w:rsidP="00E6491F">
      <w:pPr>
        <w:ind w:firstLine="454"/>
      </w:pPr>
      <w:r w:rsidRPr="006D0F48">
        <w:t>Мы сейчас пройдём в залы четырёх Отцов, где тоже идёт бал. Но там есть такой маленький моветон: вы не должны стоять, вы не должны сидеть, и даже вы не должны говорить. Вам придётся танцевать. (Смех, аплодисменты) Поэтому, как только мы выходим мираклево в зал из одного миллиона служащих ИВДИВО, дамы там приглашают кавалеров, потому что наши кавалеры, как Мистер Икс, не всегда видят кого-то, а кавалеры приглашают наших дам, потому что наши Миссис Икс тоже не всегда видят кавалеров, ну или стесняются их.</w:t>
      </w:r>
    </w:p>
    <w:p w:rsidR="00E6491F" w:rsidRPr="00827006" w:rsidRDefault="00E6491F" w:rsidP="00E6491F">
      <w:pPr>
        <w:ind w:firstLine="454"/>
      </w:pPr>
      <w:r w:rsidRPr="006D0F48">
        <w:t>Поэтому будьте готовы, что, как только мы выйдем… Да, пары, я прошу прощения, вас придётся разбить, потому что физические пары там сейчас действовать не будут. К вам обязательно подойдёт или Аватар Синтеза, или Владыка, или Аватаресса Синтеза, на всех не хватит Аватаров, поэтому другие Владыки, Аватары, Учителя, то есть, вы сейчас увидите, я по-физически скажу – бомонд ИВДИВО. Он вас ждёт. Поэтому настраиваемся не ко мне, в зал. Это</w:t>
      </w:r>
      <w:r w:rsidRPr="00827006">
        <w:t xml:space="preserve"> Отец простроил, это подарок вам за наш </w:t>
      </w:r>
      <w:r>
        <w:t>Съезд</w:t>
      </w:r>
      <w:r w:rsidRPr="00827006">
        <w:t xml:space="preserve">, так что радуемся вместе. </w:t>
      </w:r>
    </w:p>
    <w:p w:rsidR="00E6491F" w:rsidRDefault="00E6491F" w:rsidP="00E6491F">
      <w:pPr>
        <w:ind w:firstLine="454"/>
      </w:pPr>
      <w:r w:rsidRPr="00827006">
        <w:t>Я начинаю Миракль. Мы выходим в зал, и будьте готовы сразу же участвовать в действиях, потому что вам там не дадут даже на секунду остановиться, даже нашим детям. Вернее, там тоже есть молодые, там тоже есть очень молодые, о-очень молодые, о-очень молодые наши служащие, так что</w:t>
      </w:r>
      <w:r>
        <w:t>,</w:t>
      </w:r>
      <w:r w:rsidRPr="00827006">
        <w:t xml:space="preserve"> если кто-то думает: «Я постою в сторонке или посижу на стульчике», – вы ошибаетесь. Так что все, даже дети, которые есть в зале, вы тоже танцуете, в смысле – учтены.</w:t>
      </w:r>
    </w:p>
    <w:p w:rsidR="00E6491F" w:rsidRPr="00827006" w:rsidRDefault="00E6491F" w:rsidP="00E6491F">
      <w:pPr>
        <w:pStyle w:val="12"/>
        <w:rPr>
          <w:lang w:val="ru-RU"/>
        </w:rPr>
      </w:pPr>
      <w:bookmarkStart w:id="134" w:name="_Toc22826150"/>
      <w:r w:rsidRPr="00827006">
        <w:rPr>
          <w:lang w:val="ru-RU"/>
        </w:rPr>
        <w:t>Практика 20. Итоговая</w:t>
      </w:r>
      <w:bookmarkEnd w:id="134"/>
      <w:r w:rsidRPr="00827006">
        <w:rPr>
          <w:lang w:val="ru-RU"/>
        </w:rPr>
        <w:t xml:space="preserve"> </w:t>
      </w:r>
    </w:p>
    <w:p w:rsidR="00E6491F" w:rsidRPr="002814B7" w:rsidRDefault="00E6491F" w:rsidP="00E6491F">
      <w:pPr>
        <w:ind w:firstLine="454"/>
      </w:pPr>
      <w:r w:rsidRPr="002814B7">
        <w:t>Итак, мы возжигаемся Изначально Вышестоящим Отцом Метагалактики ФА. Переходим в специальный зал ИВДИВО Иерархического бала. Развёртываемся пред всем составом Иерархии Метагалактики ФА Ивдивно и становимся точно перед своим кавалером или своей дамой, которые приглашают нас на Венский вальс. Музыка звучит в зале под руководством маэстро Штрауса. Этот оркестр у нас восстановлен и действует, и мы вместе с вами начинаем танцевать. Но главная пара на вальсе Изначально Вышестоящий Отец и Изначально Вышестоящая Мать, причём, они в бальных костюмах. Вы можете увидеть, вы можете прожить, можете станцевать. И мы танцуем Венский вальс. Это немного медленно, немного томно, немного чувственно, немного открыто, от всей души, мягко, никуда не торопясь, мы радуем друг друга Венским вальсом. Молодые леди, вы там тоже танцуете. Вы посмотрите, как вы там танцуете! Вас же там тоже пригласили, да-да! – такие же маленькие джентльмены, так что, леди, вы не балуйтесь, вы танцуйте.</w:t>
      </w:r>
    </w:p>
    <w:p w:rsidR="00E6491F" w:rsidRPr="002814B7" w:rsidRDefault="00E6491F" w:rsidP="00E6491F">
      <w:pPr>
        <w:ind w:firstLine="454"/>
      </w:pPr>
      <w:r w:rsidRPr="002814B7">
        <w:t xml:space="preserve">Мы завершаем там Венский вальс, там время течёт чуть быстрее, и становимся в большой круг ИВДИВО Метагалактики ФА, там зал позволяет это. Отец и Мать становятся во главе круга, а в центре круга вальсируют другим вальсом Кут Хуми Фаинь – первая пара. Дальше вальсируют Иосиф Славия – вторая пара, далее к ним присоединяются Мория Свет – третья пара, и далее присоединяются Филипп Марина – четвёртая пара. Вальс на четыре пары. От одних эманирует энергия, вспыхиваем вместе с ними, от других эманирует свет, вспыхиваем вместе с ними, от третьих эманирует дух, вспыхиваем вместе с ними, и от четвёртых эманирует огонь, вспыхиваем вместе с </w:t>
      </w:r>
      <w:r w:rsidRPr="002814B7">
        <w:lastRenderedPageBreak/>
        <w:t xml:space="preserve">ними. И какие-то из ваших пар прониклись огнём, вы со своей парой вышестоящего тела, какие-то прониклись духом, какие-то прониклись светом, какие-то прониклись энергией. Каждый из вас здесь физически в чём? И возникает магнит: ваше физическое тело – один полюс магнита энергией или света, или духа, или огня, одного, а ваш партнёр выше – второй полюс магнита, тоже чего-то одного, одинакового с вами. И мы вспыхиваем столпностью Метагалактики ФА, или огня – каждый из нас в огне, или духа – столпность, или света – столпность, или энергии – столпность, вспыхивая в данном зале четырьмя столпами, распределёнными единично на каждом из нас. И входим в столпный магнит Иерархического бала Метагалактики ФА, эманируя данные столпы по всей Планете Земля и благодаря Планету Земля за наше новое макрокосмическое существование. Благодарим столпом огня каждого, столпом духа каждого, столпом света каждого и столпом энергии каждого. </w:t>
      </w:r>
    </w:p>
    <w:p w:rsidR="00E6491F" w:rsidRPr="002814B7" w:rsidRDefault="00E6491F" w:rsidP="00E6491F">
      <w:pPr>
        <w:ind w:firstLine="454"/>
      </w:pPr>
      <w:r w:rsidRPr="002814B7">
        <w:t xml:space="preserve">И наши партнёры в зале Изначально Вышестоящего Отца становятся перед нами. Миракль. И мы в столпном вальсе начинаем кружиться по залу, заверчивая огонь, дух, свет, энергию, идущие от каждой нашей с вами пары по всей Планете Земля, а если есть шанс, и по всей Метагалактике ФА силой огня, духа, света и энергии собою. </w:t>
      </w:r>
    </w:p>
    <w:p w:rsidR="00E6491F" w:rsidRPr="002814B7" w:rsidRDefault="00E6491F" w:rsidP="00E6491F">
      <w:pPr>
        <w:ind w:firstLine="454"/>
      </w:pPr>
      <w:r w:rsidRPr="002814B7">
        <w:t>Мысленно благодарим Изначально Вышестоящего Отца Метагалактики ФА, и продолжая кружиться огнём там, где стоит Отец и Мать. Они расходятся по сторонам, и там есть спиральная дорожка для вертящихся пар. И Владыки увлекают наши пары сквозь пространство по спирали. Это мы продолжаем вертеться вальсом, идя вверх по дорожке, она немного закручивается. И мы переходим в зал Изначально Вышестоящего Отца Изначально Вышестоящей Метагалактики, буквально впорхая в зал вальсом с нашими партнёрами Метагалактики. И продолжая кружиться, ждём, пока все пары перейдут из Метагалактики ФА в Изначально Вышестоящую Метагалактику в зал к Изначально Вышестоящему Отцу Изначально Вышестоящей Метагалактики.</w:t>
      </w:r>
    </w:p>
    <w:p w:rsidR="00E6491F" w:rsidRPr="002814B7" w:rsidRDefault="00E6491F" w:rsidP="00E6491F">
      <w:pPr>
        <w:ind w:firstLine="454"/>
      </w:pPr>
      <w:r w:rsidRPr="002814B7">
        <w:t xml:space="preserve">И мы становимся в длинном зале в две линии. Можно сказать, что в квадрат, но две линии – наши с вами, две линии – Аватаров Синтеза и участников, действующих Учителей, Владык Изначально Вышестоящей Метагалактики. Образуется большое каре или квадрат. Мы сейчас будем смеяться, мы будем танцевать кадриль. Вальс останавливается, и Отец объявляет Иерархическую кадриль. Я без шуток. Это линия на линию. Вначале идут Аватары и Владыки, посмотрите, как. Меняются партнёрами, расходятся на места. А теперь линия на линию – наши с вами линии идут друг на друга, меняются партнёрами и возвращаются на разные места, кто с кем поменялся на другую линию. </w:t>
      </w:r>
    </w:p>
    <w:p w:rsidR="00E6491F" w:rsidRPr="002814B7" w:rsidRDefault="00E6491F" w:rsidP="00E6491F">
      <w:pPr>
        <w:ind w:firstLine="454"/>
      </w:pPr>
      <w:r w:rsidRPr="002814B7">
        <w:t>Далее делимся на восемь команд, где первые четыре команды – половина линии справа, идут в центр немного по диагонали спиралью и в центре образуют некий круг движения кадрильного по парам, куда в центр выходит Изначально Вышестоящая Мать Изначально Вышестоящей Метагалактики, и она вас заверчивает там. Ну, кто смотрел русскую кадриль, тот знает, как она может вертеться, кто не смотрел, некоторые растерялись, вальс легче, честно скажу. Эти пары расходятся. И вторые линии, левые, идут в центр. К Матери подходит Отец. И вторые пары вместе с Отцом и Матерью заверчивают второй вариант круга кадрили. Мрачный такой танец для некоторых очень. Смотреть сложнее, согласен. Но это не наш выбор, Отец сказал: «Кадриль» – мы танцуем кадриль. И вертятся вторые пары в кадрили другим способом и далее расходятся обратно в каре. Отец с Мамой счастливы, говорят – ну, ладно, вальс, так вальс. Не-не-не, всё правильно.</w:t>
      </w:r>
    </w:p>
    <w:p w:rsidR="00E6491F" w:rsidRPr="002814B7" w:rsidRDefault="00E6491F" w:rsidP="00E6491F">
      <w:pPr>
        <w:ind w:firstLine="454"/>
      </w:pPr>
      <w:r w:rsidRPr="002814B7">
        <w:t xml:space="preserve">И мы начинаем искать собственную пару. Кто не умеет смотреть, особо двигаться не надо, к вам вернутся ваши пары, если вы забыли, мы поменялись парами. К вам подходят ваши кавалеры, ваши дамы вышестоящих служений, и мы вместе начинаем вальсировать. Но играет нам не симфонический оркестр, как в Метагалактике ФА с маэстро Штраусом, а духовой оркестр. Вальс под духовые оркестровые инструменты. Очень знаменитый вальс начала 19 века. Послушайте. Он тогда звучал по всей России, Российской Империи, и считался одним из лучших вальсов духовых инструментов. Что услышите, всё ваше! И мы вальсируем под этим вальсом. Отец и Мать открывают следующую спиральную дорожку. </w:t>
      </w:r>
    </w:p>
    <w:p w:rsidR="00E6491F" w:rsidRPr="002814B7" w:rsidRDefault="00E6491F" w:rsidP="00E6491F">
      <w:pPr>
        <w:ind w:firstLine="454"/>
      </w:pPr>
      <w:r w:rsidRPr="002814B7">
        <w:t xml:space="preserve">И мы переходим в следующий зал сквозь пространство к Изначально Вышестоящему Отцу Высокой Цельной Метагалактики, вальсируя под духовой оркестр, расходясь в этом зале по кругу третьей Метагалактики, Высокой Цельной Метагалактики. Мы становимся в круг, и Аватары Синтеза Высокой Цельной Метагалактики встречают нас полонезом. Это что-то типа того, чем начинался наш концерт. Единственно, полонез более сложный, я бы сказал – более насыщенный движениями. Это торжественный выход Аватаров пред нами. Танцуют 192 пары, 96 с одной стороны, 96 с другой </w:t>
      </w:r>
      <w:r w:rsidRPr="002814B7">
        <w:lastRenderedPageBreak/>
        <w:t>стороны. Линию представьте. Но, если нас 800 с кавалерами, ну 600 где-то, с кавалерами, ну, 1200 по 96 пар пополам, не так много.</w:t>
      </w:r>
    </w:p>
    <w:p w:rsidR="00E6491F" w:rsidRPr="002814B7" w:rsidRDefault="00E6491F" w:rsidP="00E6491F">
      <w:pPr>
        <w:ind w:firstLine="454"/>
      </w:pPr>
      <w:r w:rsidRPr="002814B7">
        <w:t xml:space="preserve">Полонез – это не только выход, это ещё определённый танец, где мы сейчас видим танец, линия на линию в полонезе, я без шуток. И одна линия начинает гореть Огнём Изначально Вышестоящей Матери – 96 пар, одна линия начинает гореть Синтезом Изначально Вышестоящего Отца – 96 пар. Определитесь, какая где? Ну, какая линия ближе к вам? Но мы стоим по кругу, поэтому это сложно. И вот кто-то из вас начинает гореть Огнём Изначально Вышестоящей Матери, а кто-то – Синтезом Изначально Вышестоящего Отца Высокой Цельной Метагалактики. И мы возжигаемся Огнём Изначально Вышестоящей Матери или Синтезом Изначально Вышестоящего Отца, вспыхивая ими, присоединяемся к этим двум линиям, вспыхиваем Огнём и Синтезом. </w:t>
      </w:r>
    </w:p>
    <w:p w:rsidR="00E6491F" w:rsidRPr="002814B7" w:rsidRDefault="00E6491F" w:rsidP="00E6491F">
      <w:pPr>
        <w:ind w:firstLine="454"/>
      </w:pPr>
      <w:r w:rsidRPr="002814B7">
        <w:t>И Отец с Матерью объявляют чардаш, венгерский танец, где мы должны танцевать, слегка приподнимая одну ногу сзади и двигаясь очень быстро. Ваши тела там обучены, физика… Не беспокойтесь, отпустите тело. В этом чардаше, есть специальный чардаш, будет усвоен Огонь и Синтез, и каждого из вас, и мы его сейчас распустим по Высокой Цельной Метагалактике. Его иногда называли Огненный чардаш, по-русски сокращённо – ОЧИ. Не путать с нашим романсом, это чардаш. Это вполне себе светский классический танец, особенно удавался гусарам, где дамы семенят ножкой и бегут, бегут, бегут, бегут по кругу, немного удлиняя шаг и перепрыгивая, но семеня дальше. И в этот момент дамы закручивают по кругу Огонь Изначально Вышестоящей Матери, а кавалеры, ведя дам в чардаше в полувоенной форме, закручивают Синтез Отца. И у нас круг Синтеза и Огня Отца и Матери вспыхивает в нас. И два кольца Огня и Синтеза мы эманируем на Планету Земля в чардаше, укутывая двумя кольцами Планету Земля, которая начинает свободно вертеться вокруг всей Планеты в разных плоскостях. Когда Огонь вертится в одной плоскости свободно, кольцо Синтеза в другой плоскости свободно, образуя две сферы Огня и Синтеза вокруг Планеты Земля. И мы вспыхиваем общим чардашем с Изначально Вышестоящим Отцом и Изначально Вышестоящей Матерью Высокой Цельной Метагалактики, по кругу. Они вместе с нами танцуют.</w:t>
      </w:r>
    </w:p>
    <w:p w:rsidR="00E6491F" w:rsidRPr="002814B7" w:rsidRDefault="00E6491F" w:rsidP="00E6491F">
      <w:pPr>
        <w:ind w:firstLine="454"/>
      </w:pPr>
      <w:r w:rsidRPr="002814B7">
        <w:t xml:space="preserve">Далее, Отец простроил более интересный вариант нашего движения. Наши пары с кавалерами идут в центр зала. В центре зала стоит Столп, где каждая пара, входя в Столп, по этому Столпу переносится в зал Истинной Метагалактики, исчезая буквально в этом зале и появляясь в зале пред Изначально Вышестоящим Отцом Истинной Метагалактики. Каждый из вас </w:t>
      </w:r>
      <w:r w:rsidRPr="002814B7">
        <w:rPr>
          <w:i/>
        </w:rPr>
        <w:t>со своим кавалерой</w:t>
      </w:r>
      <w:r w:rsidRPr="002814B7">
        <w:t xml:space="preserve">, я пошучу, или кавалериссой – дамой по-английски. Всё нормально, они сказали, </w:t>
      </w:r>
      <w:r w:rsidRPr="002814B7">
        <w:rPr>
          <w:i/>
        </w:rPr>
        <w:t>назрелось</w:t>
      </w:r>
      <w:r w:rsidRPr="002814B7">
        <w:t xml:space="preserve"> так, а то слишком серьёзно нас держат за руку. Мужчины-физики, у вас рука тяжёлая, дам держите полегче. Вы не потеряетесь, ну не бойтесь, они вас не отпустят, а то у некоторых скоро синяки будут. Они кавалериссы, они намекают, что</w:t>
      </w:r>
      <w:r w:rsidR="0075778E">
        <w:t>,</w:t>
      </w:r>
      <w:r w:rsidRPr="002814B7">
        <w:t xml:space="preserve"> если они сожмут, нам тоже будет весело. Отпустите дам! </w:t>
      </w:r>
    </w:p>
    <w:p w:rsidR="00E6491F" w:rsidRPr="002814B7" w:rsidRDefault="00E6491F" w:rsidP="00E6491F">
      <w:pPr>
        <w:ind w:firstLine="454"/>
      </w:pPr>
      <w:r w:rsidRPr="002814B7">
        <w:t xml:space="preserve">И мы по этому Столпу переходим в зал Изначально Вышестоящего Отца на 1 048 577 Иерархически Цельно. И развёртываемся в Высшем зале бала Изначально Вышестоящего Отца Истинной Метагалактики. И начинаем вертеться в танце. И начинаем вертеться в танце. И начинаем вертеться в танце, каждая пара вертится сама. В зале Истины нет кругов, линий, каре, каждый вертится сам, но музыка звучит для всех одна. И начинаем вертеться в танце. Что-то похоже на вальс, но это вальс с элементами быстрых передвижений. Венский вальс – медленный вальс. Какой вальс бывает быстрый? Вальс Бостон ещё более медленный вальс. Нужен более быстрый вальс. Просто вальс. Дамы или кавалеры ведут вас в том зале. </w:t>
      </w:r>
    </w:p>
    <w:p w:rsidR="00E6491F" w:rsidRPr="002814B7" w:rsidRDefault="00E6491F" w:rsidP="00E6491F">
      <w:pPr>
        <w:ind w:firstLine="454"/>
      </w:pPr>
      <w:r w:rsidRPr="002814B7">
        <w:t xml:space="preserve">И на каждого из нас, на ту пару, которая танцует в зале с кавалером или дамой Истинной Метагалактики, фиксируется Истина Изначально Вышестоящего Отца брызгами Синтеза. Я не шучу. На каждую пару фиксируется Истина. А брызги Синтеза – это Капли, которые вертятся вокруг вас в вашем верчении вальса и образуют некую среду Синтеза между вашей парой и другими парами. Где вы парно, с кавалерами или дамами вышестоящих реализаций, Членами Иерархии, Членами ИВДИВО, образуете общую Единую Истину на каждую пару. И ваша задача в верчении – выработать максимальную капельность Синтеза, где большие капли становятся мелкими только усилиями вашего пота в движении. </w:t>
      </w:r>
    </w:p>
    <w:p w:rsidR="00E6491F" w:rsidRPr="002814B7" w:rsidRDefault="00E6491F" w:rsidP="00E6491F">
      <w:pPr>
        <w:ind w:firstLine="454"/>
      </w:pPr>
      <w:r w:rsidRPr="002814B7">
        <w:t xml:space="preserve">И Отец ставит специальный звук, данный Отец сидит, а не танцует. Тон, музыкальный тон, есть такой треугольничек, где бьёшь палочкой, и звучит очень высокий звук. И вот Отец даёт тон – первый звук, и часть капель разошлась по Планете Земля людям. Мы продолжаем танцевать, пока все капли не уйдут, мы танцуем. Звучит второй тон – и капли Синтеза Истины во множестве Истин нас </w:t>
      </w:r>
      <w:r w:rsidRPr="002814B7">
        <w:lastRenderedPageBreak/>
        <w:t>уходят людям, укутывая всю Планету. Они не уходят отдельным странам, это Истинная Метагалактика, они уходят по всей Планете. Причём выбирая людей, где бы они ни находились, поэтому капля ищет Человека Истиной, как магнитом. Третий тон, почти все капли разошлись третьим тоном, некоторые ещё остались, это самые сложные, самые высокие капли Синтеза Истин каждого из вас. Я бы сказал, самые густые. И четвёртый тон звучит, и последние капли ушли на Планету Земля, как Физику Нового состояния ИВДИВО.</w:t>
      </w:r>
    </w:p>
    <w:p w:rsidR="00E6491F" w:rsidRPr="002814B7" w:rsidRDefault="00E6491F" w:rsidP="00E6491F">
      <w:pPr>
        <w:ind w:firstLine="454"/>
      </w:pPr>
      <w:r w:rsidRPr="002814B7">
        <w:t xml:space="preserve">И Планета стала одной большой Каплей Синтеза Истин в людях. Девочке Планете тоже досталось. </w:t>
      </w:r>
    </w:p>
    <w:p w:rsidR="00E6491F" w:rsidRPr="002814B7" w:rsidRDefault="00E6491F" w:rsidP="00E6491F">
      <w:pPr>
        <w:ind w:firstLine="454"/>
      </w:pPr>
      <w:r w:rsidRPr="002814B7">
        <w:t>Мы завершаем наш вальс, делаем поклон дамам и кавалерам, участвовавшим с нами в данном действии Миракля Иерархического бала. Дамы уходят налево, кавалеры направо, кто с нами танцевал, кавалеров понятно меньше, но они кавалеры. А мы остаёмся в центре, собравшись и не дыша желательно, даже если вы устали танцевать.</w:t>
      </w:r>
    </w:p>
    <w:p w:rsidR="00E6491F" w:rsidRPr="002814B7" w:rsidRDefault="00E6491F" w:rsidP="00E6491F">
      <w:pPr>
        <w:ind w:firstLine="454"/>
      </w:pPr>
      <w:r w:rsidRPr="002814B7">
        <w:t>И синтезируемся с Хум Изначально Вышестоящего Отца, стяжаем Истину каждому из нас, Истину новой эпохи четырёх Метагалактик, 16-ти Миров 1 048 576-ти реализаций. Истину, не как Часть, а Истину, как Истину Изначально Вышестоящего Отца, которой он наделил нас. И вспыхиваем всей Истиной собою. Напоминаю, что Истина Изначально Вышестоящего Отца – это Отцовское понятие. И проникаясь Отцовской Истиной, мы вспыхиваем ею, преображая все Начала каждого из нас.</w:t>
      </w:r>
    </w:p>
    <w:p w:rsidR="00E6491F" w:rsidRPr="002814B7" w:rsidRDefault="00E6491F" w:rsidP="00E6491F">
      <w:pPr>
        <w:ind w:firstLine="454"/>
      </w:pPr>
      <w:r w:rsidRPr="002814B7">
        <w:t xml:space="preserve">И в Истине получая новый Синтез личный каждого из нас, как имя, этим Синтезом вас будут узнавать во всех Метагалактиках. </w:t>
      </w:r>
    </w:p>
    <w:p w:rsidR="00E6491F" w:rsidRPr="002814B7" w:rsidRDefault="00E6491F" w:rsidP="00E6491F">
      <w:pPr>
        <w:ind w:firstLine="454"/>
      </w:pPr>
      <w:r w:rsidRPr="002814B7">
        <w:t>Получая личный Огонь каждого из вас, этим Огнём будут узнавать вас во всех Метагалактиках, как почерк.</w:t>
      </w:r>
    </w:p>
    <w:p w:rsidR="00E6491F" w:rsidRPr="002814B7" w:rsidRDefault="00E6491F" w:rsidP="00E6491F">
      <w:pPr>
        <w:ind w:firstLine="454"/>
      </w:pPr>
      <w:r w:rsidRPr="002814B7">
        <w:t>Получая личную Волю Изначально Вышестоящего Отца, этой Волей вас будут узнавать во всех Метагалактиках.</w:t>
      </w:r>
    </w:p>
    <w:p w:rsidR="00E6491F" w:rsidRPr="002814B7" w:rsidRDefault="00E6491F" w:rsidP="00E6491F">
      <w:pPr>
        <w:ind w:firstLine="454"/>
      </w:pPr>
      <w:r w:rsidRPr="002814B7">
        <w:t>Личный Дух Изначально Вышестоящего Отца, этим Духом вас будут узнавать во всех Метагалактиках.</w:t>
      </w:r>
    </w:p>
    <w:p w:rsidR="00E6491F" w:rsidRPr="002814B7" w:rsidRDefault="00E6491F" w:rsidP="00E6491F">
      <w:pPr>
        <w:ind w:firstLine="454"/>
      </w:pPr>
      <w:r w:rsidRPr="002814B7">
        <w:t xml:space="preserve">И личную Мудрость Изначально Вышестоящего Отца, как Основу этой Истины в каждом из нас. </w:t>
      </w:r>
    </w:p>
    <w:p w:rsidR="00E6491F" w:rsidRPr="002814B7" w:rsidRDefault="00E6491F" w:rsidP="00E6491F">
      <w:pPr>
        <w:ind w:firstLine="454"/>
      </w:pPr>
      <w:r w:rsidRPr="002814B7">
        <w:t>И вспыхивая Истиной Изначально Вышестоящего Отца собою, мы синтезируемся с Хум Изначально Вышестоящего Отца, стяжаем Синтез Изначально Вышестоящего Отца. И возжигаясь, преображаемся им.</w:t>
      </w:r>
    </w:p>
    <w:p w:rsidR="00E6491F" w:rsidRPr="002814B7" w:rsidRDefault="00E6491F" w:rsidP="00E6491F">
      <w:pPr>
        <w:ind w:firstLine="454"/>
      </w:pPr>
      <w:r w:rsidRPr="002814B7">
        <w:t>Изначально Вышестоящий Отец встал. И объявляет Съезд ИВДИВО закрытым. Услышьте.</w:t>
      </w:r>
    </w:p>
    <w:p w:rsidR="00E6491F" w:rsidRPr="002814B7" w:rsidRDefault="00E6491F" w:rsidP="00E6491F">
      <w:pPr>
        <w:ind w:firstLine="454"/>
      </w:pPr>
      <w:r w:rsidRPr="002814B7">
        <w:t xml:space="preserve">И из зала Изначально Вышестоящего Отца, благодаря Изначально Вышестоящего Отца, Отцов и Матерей Метагалактик, весь состав ИВДИВО – Аватаров, Владык и Учителей. Мы возвращаемся в данный физический зал, развёртываясь физически. </w:t>
      </w:r>
    </w:p>
    <w:p w:rsidR="00E6491F" w:rsidRPr="002814B7" w:rsidRDefault="00E6491F" w:rsidP="00E6491F">
      <w:pPr>
        <w:ind w:firstLine="454"/>
      </w:pPr>
      <w:r w:rsidRPr="002814B7">
        <w:t xml:space="preserve">И эманируем Истину каждого из нас в Синтезе, Огне, Воле, Духе и Мудрости – Планете Земля, завершая их пахтание данным Съездом и реализуясь физически этим. И выходим из практики Миракля. </w:t>
      </w:r>
    </w:p>
    <w:p w:rsidR="00E6491F" w:rsidRPr="002814B7" w:rsidRDefault="00E6491F" w:rsidP="00E6491F">
      <w:pPr>
        <w:ind w:firstLine="454"/>
      </w:pPr>
      <w:r w:rsidRPr="002814B7">
        <w:t>Аминь.</w:t>
      </w:r>
    </w:p>
    <w:p w:rsidR="00E6491F" w:rsidRPr="002814B7" w:rsidRDefault="00E6491F" w:rsidP="00E6491F">
      <w:pPr>
        <w:ind w:firstLine="454"/>
      </w:pPr>
    </w:p>
    <w:p w:rsidR="00E6491F" w:rsidRPr="002814B7" w:rsidRDefault="00E6491F" w:rsidP="00E6491F">
      <w:pPr>
        <w:ind w:firstLine="454"/>
      </w:pPr>
      <w:r w:rsidRPr="002814B7">
        <w:t xml:space="preserve">Как Главы ИВДИВО мы благодарим вас за участие в Съезде, за наши совместные новые достижения. И за преодоление всех тех преодолений, которые вы свершили, дойдя, доехав и находясь здесь. </w:t>
      </w:r>
    </w:p>
    <w:p w:rsidR="00E6491F" w:rsidRPr="002814B7" w:rsidRDefault="00E6491F" w:rsidP="00E6491F">
      <w:pPr>
        <w:ind w:firstLine="454"/>
      </w:pPr>
      <w:r w:rsidRPr="002814B7">
        <w:t>С Праздником Иерархического бала вас и до новых встреч! До свидания!</w:t>
      </w:r>
    </w:p>
    <w:p w:rsidR="00F54277" w:rsidRPr="009B76C9" w:rsidRDefault="00F54277" w:rsidP="007C7F6A">
      <w:pPr>
        <w:ind w:firstLine="454"/>
      </w:pPr>
    </w:p>
    <w:p w:rsidR="00E6491F" w:rsidRDefault="00E6491F">
      <w:pPr>
        <w:jc w:val="left"/>
      </w:pPr>
      <w:r>
        <w:br w:type="page"/>
      </w:r>
    </w:p>
    <w:p w:rsidR="008D6B76" w:rsidRDefault="008D6B76" w:rsidP="008D6B76">
      <w:pPr>
        <w:jc w:val="center"/>
        <w:rPr>
          <w:b/>
          <w:sz w:val="20"/>
          <w:szCs w:val="20"/>
        </w:rPr>
      </w:pPr>
    </w:p>
    <w:p w:rsidR="008D6B76" w:rsidRPr="00CB7486" w:rsidRDefault="008D6B76" w:rsidP="008D6B76">
      <w:pPr>
        <w:jc w:val="center"/>
        <w:rPr>
          <w:b/>
          <w:sz w:val="20"/>
          <w:szCs w:val="20"/>
        </w:rPr>
      </w:pPr>
      <w:r w:rsidRPr="00CB7486">
        <w:rPr>
          <w:b/>
          <w:sz w:val="20"/>
          <w:szCs w:val="20"/>
        </w:rPr>
        <w:t>Кут Хуми, Виталий Сердюк</w:t>
      </w:r>
    </w:p>
    <w:p w:rsidR="008D6B76" w:rsidRPr="00CB7486" w:rsidRDefault="008D6B76" w:rsidP="008D6B76">
      <w:pPr>
        <w:pStyle w:val="ad"/>
        <w:jc w:val="center"/>
        <w:rPr>
          <w:rFonts w:ascii="Times New Roman" w:hAnsi="Times New Roman" w:cs="Times New Roman"/>
          <w:b/>
          <w:sz w:val="20"/>
          <w:szCs w:val="20"/>
        </w:rPr>
      </w:pPr>
      <w:r>
        <w:rPr>
          <w:rFonts w:ascii="Times New Roman" w:hAnsi="Times New Roman" w:cs="Times New Roman"/>
          <w:b/>
          <w:sz w:val="20"/>
          <w:szCs w:val="20"/>
        </w:rPr>
        <w:t>Съезд ИВДИВО</w:t>
      </w:r>
    </w:p>
    <w:p w:rsidR="008D6B76" w:rsidRPr="00CB7486" w:rsidRDefault="008D6B76" w:rsidP="008D6B76">
      <w:pPr>
        <w:spacing w:before="120"/>
        <w:jc w:val="center"/>
        <w:rPr>
          <w:sz w:val="20"/>
          <w:szCs w:val="20"/>
        </w:rPr>
      </w:pPr>
      <w:r w:rsidRPr="00CB7486">
        <w:rPr>
          <w:sz w:val="20"/>
          <w:szCs w:val="20"/>
        </w:rPr>
        <w:t>Ведущий – В.А. Сердюк</w:t>
      </w:r>
    </w:p>
    <w:p w:rsidR="008D6B76" w:rsidRPr="00CB7486" w:rsidRDefault="008D6B76" w:rsidP="008D6B76">
      <w:pPr>
        <w:jc w:val="center"/>
        <w:rPr>
          <w:sz w:val="20"/>
          <w:szCs w:val="20"/>
        </w:rPr>
      </w:pPr>
      <w:r>
        <w:rPr>
          <w:sz w:val="20"/>
          <w:szCs w:val="20"/>
        </w:rPr>
        <w:t>31 июля – 4 августа</w:t>
      </w:r>
      <w:r w:rsidRPr="00CB7486">
        <w:rPr>
          <w:sz w:val="20"/>
          <w:szCs w:val="20"/>
        </w:rPr>
        <w:t xml:space="preserve"> 201</w:t>
      </w:r>
      <w:r>
        <w:rPr>
          <w:sz w:val="20"/>
          <w:szCs w:val="20"/>
        </w:rPr>
        <w:t>9</w:t>
      </w:r>
      <w:r w:rsidRPr="00CB7486">
        <w:rPr>
          <w:sz w:val="20"/>
          <w:szCs w:val="20"/>
        </w:rPr>
        <w:t>г., Санкт-Петербург</w:t>
      </w:r>
    </w:p>
    <w:p w:rsidR="008D6B76" w:rsidRPr="00CB7486" w:rsidRDefault="008D6B76" w:rsidP="008D6B76">
      <w:pPr>
        <w:pBdr>
          <w:bottom w:val="single" w:sz="6" w:space="0" w:color="auto"/>
        </w:pBdr>
        <w:spacing w:after="80"/>
        <w:rPr>
          <w:sz w:val="20"/>
          <w:szCs w:val="20"/>
        </w:rPr>
      </w:pPr>
      <w:r w:rsidRPr="00CB7486">
        <w:rPr>
          <w:sz w:val="20"/>
          <w:szCs w:val="20"/>
        </w:rPr>
        <w:t>© В.А. Сердюк, 201</w:t>
      </w:r>
      <w:r>
        <w:rPr>
          <w:sz w:val="20"/>
          <w:szCs w:val="20"/>
        </w:rPr>
        <w:t>9</w:t>
      </w:r>
    </w:p>
    <w:tbl>
      <w:tblPr>
        <w:tblW w:w="7087" w:type="dxa"/>
        <w:jc w:val="center"/>
        <w:tblLook w:val="04A0" w:firstRow="1" w:lastRow="0" w:firstColumn="1" w:lastColumn="0" w:noHBand="0" w:noVBand="1"/>
      </w:tblPr>
      <w:tblGrid>
        <w:gridCol w:w="7087"/>
      </w:tblGrid>
      <w:tr w:rsidR="008D6B76" w:rsidRPr="00CB7486" w:rsidTr="008D6B76">
        <w:trPr>
          <w:trHeight w:val="362"/>
          <w:jc w:val="center"/>
        </w:trPr>
        <w:tc>
          <w:tcPr>
            <w:tcW w:w="7087" w:type="dxa"/>
            <w:vAlign w:val="center"/>
          </w:tcPr>
          <w:p w:rsidR="008D6B76" w:rsidRPr="00CB7486" w:rsidRDefault="008D6B76" w:rsidP="008D6B76">
            <w:pPr>
              <w:tabs>
                <w:tab w:val="left" w:pos="1233"/>
              </w:tabs>
              <w:ind w:left="-1243" w:firstLine="1243"/>
              <w:rPr>
                <w:rFonts w:eastAsia="Times New Roman"/>
                <w:sz w:val="20"/>
                <w:szCs w:val="20"/>
                <w:lang w:eastAsia="ru-RU"/>
              </w:rPr>
            </w:pPr>
          </w:p>
        </w:tc>
      </w:tr>
    </w:tbl>
    <w:p w:rsidR="00F54277" w:rsidRPr="00BC1325" w:rsidRDefault="00F54277" w:rsidP="007C7F6A">
      <w:pPr>
        <w:ind w:firstLine="454"/>
        <w:rPr>
          <w:sz w:val="20"/>
          <w:szCs w:val="20"/>
        </w:rPr>
      </w:pPr>
      <w:r w:rsidRPr="00BC1325">
        <w:rPr>
          <w:sz w:val="20"/>
          <w:szCs w:val="20"/>
        </w:rPr>
        <w:t>Набор и проверка</w:t>
      </w:r>
      <w:r w:rsidR="000635A9" w:rsidRPr="00BC1325">
        <w:rPr>
          <w:sz w:val="20"/>
          <w:szCs w:val="20"/>
        </w:rPr>
        <w:t xml:space="preserve"> </w:t>
      </w:r>
      <w:r w:rsidR="00BC1325" w:rsidRPr="00BC1325">
        <w:rPr>
          <w:sz w:val="20"/>
          <w:szCs w:val="20"/>
        </w:rPr>
        <w:t>Текста</w:t>
      </w:r>
      <w:r w:rsidRPr="00BC1325">
        <w:rPr>
          <w:sz w:val="20"/>
          <w:szCs w:val="20"/>
        </w:rPr>
        <w:t xml:space="preserve">: </w:t>
      </w:r>
    </w:p>
    <w:p w:rsidR="002046D4" w:rsidRPr="002046D4" w:rsidRDefault="002046D4" w:rsidP="002046D4">
      <w:pPr>
        <w:jc w:val="left"/>
        <w:rPr>
          <w:rFonts w:eastAsia="Times New Roman"/>
          <w:color w:val="000000"/>
          <w:sz w:val="20"/>
          <w:szCs w:val="20"/>
          <w:lang w:eastAsia="ru-RU"/>
        </w:rPr>
      </w:pPr>
    </w:p>
    <w:p w:rsidR="00BC1325" w:rsidRDefault="00BC1325" w:rsidP="002046D4">
      <w:pPr>
        <w:rPr>
          <w:sz w:val="20"/>
          <w:szCs w:val="20"/>
        </w:rPr>
        <w:sectPr w:rsidR="00BC1325" w:rsidSect="008B1AB2">
          <w:headerReference w:type="default" r:id="rId10"/>
          <w:footerReference w:type="default" r:id="rId11"/>
          <w:pgSz w:w="11907" w:h="16840" w:code="9"/>
          <w:pgMar w:top="567" w:right="680" w:bottom="567" w:left="680" w:header="709" w:footer="669" w:gutter="0"/>
          <w:cols w:space="708"/>
          <w:titlePg/>
          <w:docGrid w:linePitch="360"/>
        </w:sectPr>
      </w:pPr>
    </w:p>
    <w:p w:rsidR="002046D4" w:rsidRPr="002046D4" w:rsidRDefault="002046D4" w:rsidP="002046D4">
      <w:pPr>
        <w:rPr>
          <w:sz w:val="20"/>
          <w:szCs w:val="20"/>
        </w:rPr>
      </w:pPr>
      <w:r w:rsidRPr="002046D4">
        <w:rPr>
          <w:sz w:val="20"/>
          <w:szCs w:val="20"/>
        </w:rPr>
        <w:lastRenderedPageBreak/>
        <w:t>Аватарова Фаина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 xml:space="preserve">Агаркова Лада </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Агаркова Татьяна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 xml:space="preserve">Андреева Татьяна </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Андрю</w:t>
      </w:r>
      <w:r w:rsidR="004C2741">
        <w:rPr>
          <w:rFonts w:eastAsia="Times New Roman"/>
          <w:color w:val="000000"/>
          <w:sz w:val="20"/>
          <w:szCs w:val="20"/>
          <w:lang w:eastAsia="ru-RU"/>
        </w:rPr>
        <w:t>щ</w:t>
      </w:r>
      <w:r w:rsidRPr="002046D4">
        <w:rPr>
          <w:rFonts w:eastAsia="Times New Roman"/>
          <w:color w:val="000000"/>
          <w:sz w:val="20"/>
          <w:szCs w:val="20"/>
          <w:lang w:eastAsia="ru-RU"/>
        </w:rPr>
        <w:t>енко Алла</w:t>
      </w:r>
    </w:p>
    <w:p w:rsidR="002046D4" w:rsidRPr="002046D4" w:rsidRDefault="002046D4" w:rsidP="002046D4">
      <w:pPr>
        <w:rPr>
          <w:sz w:val="20"/>
          <w:szCs w:val="20"/>
        </w:rPr>
      </w:pPr>
      <w:r w:rsidRPr="002046D4">
        <w:rPr>
          <w:sz w:val="20"/>
          <w:szCs w:val="20"/>
        </w:rPr>
        <w:t>Анттила Светлана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 xml:space="preserve">Батырова Гульнар </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Большакова Ирина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Борис Елена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Борисова Ирина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Ботникова Кристина</w:t>
      </w:r>
    </w:p>
    <w:p w:rsidR="002046D4" w:rsidRPr="002046D4" w:rsidRDefault="002046D4" w:rsidP="002046D4">
      <w:pPr>
        <w:rPr>
          <w:sz w:val="20"/>
          <w:szCs w:val="20"/>
        </w:rPr>
      </w:pPr>
      <w:r w:rsidRPr="002046D4">
        <w:rPr>
          <w:sz w:val="20"/>
          <w:szCs w:val="20"/>
        </w:rPr>
        <w:t>Бочоришвили Василя</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Валова Ирина</w:t>
      </w:r>
    </w:p>
    <w:p w:rsid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Ванягина Татьяна</w:t>
      </w:r>
    </w:p>
    <w:p w:rsidR="0076483B" w:rsidRPr="002046D4" w:rsidRDefault="0076483B" w:rsidP="0076483B">
      <w:pPr>
        <w:jc w:val="left"/>
        <w:rPr>
          <w:rFonts w:eastAsia="Times New Roman"/>
          <w:color w:val="000000"/>
          <w:sz w:val="20"/>
          <w:szCs w:val="20"/>
          <w:lang w:eastAsia="ru-RU"/>
        </w:rPr>
      </w:pPr>
      <w:r w:rsidRPr="002046D4">
        <w:rPr>
          <w:rFonts w:eastAsia="Times New Roman"/>
          <w:color w:val="000000"/>
          <w:sz w:val="20"/>
          <w:szCs w:val="20"/>
          <w:lang w:eastAsia="ru-RU"/>
        </w:rPr>
        <w:t xml:space="preserve">Вельц </w:t>
      </w:r>
      <w:r>
        <w:rPr>
          <w:rFonts w:eastAsia="Times New Roman"/>
          <w:color w:val="000000"/>
          <w:sz w:val="20"/>
          <w:szCs w:val="20"/>
          <w:lang w:eastAsia="ru-RU"/>
        </w:rPr>
        <w:t>София</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Вита Олекса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Газиева Марина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Галяутдинова Лилия</w:t>
      </w:r>
    </w:p>
    <w:p w:rsidR="00BC1325" w:rsidRDefault="00BC1325" w:rsidP="002046D4">
      <w:pPr>
        <w:jc w:val="left"/>
        <w:rPr>
          <w:rFonts w:eastAsia="Times New Roman"/>
          <w:color w:val="000000"/>
          <w:sz w:val="20"/>
          <w:szCs w:val="20"/>
          <w:lang w:eastAsia="ru-RU"/>
        </w:rPr>
      </w:pPr>
      <w:r>
        <w:rPr>
          <w:rFonts w:eastAsia="Times New Roman"/>
          <w:color w:val="000000"/>
          <w:sz w:val="20"/>
          <w:szCs w:val="20"/>
          <w:lang w:eastAsia="ru-RU"/>
        </w:rPr>
        <w:t xml:space="preserve">Гаптрахманова </w:t>
      </w:r>
      <w:r w:rsidR="002046D4" w:rsidRPr="002046D4">
        <w:rPr>
          <w:rFonts w:eastAsia="Times New Roman"/>
          <w:color w:val="000000"/>
          <w:sz w:val="20"/>
          <w:szCs w:val="20"/>
          <w:lang w:eastAsia="ru-RU"/>
        </w:rPr>
        <w:t>Зимфира</w:t>
      </w:r>
      <w:r>
        <w:rPr>
          <w:rFonts w:eastAsia="Times New Roman"/>
          <w:color w:val="000000"/>
          <w:sz w:val="20"/>
          <w:szCs w:val="20"/>
          <w:lang w:eastAsia="ru-RU"/>
        </w:rPr>
        <w:t>.</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 xml:space="preserve">Гарбажий Екатерина </w:t>
      </w:r>
    </w:p>
    <w:p w:rsidR="002046D4" w:rsidRPr="002046D4" w:rsidRDefault="00BC1325" w:rsidP="002046D4">
      <w:pPr>
        <w:jc w:val="left"/>
        <w:rPr>
          <w:rFonts w:eastAsia="Times New Roman"/>
          <w:color w:val="000000"/>
          <w:sz w:val="20"/>
          <w:szCs w:val="20"/>
          <w:lang w:eastAsia="ru-RU"/>
        </w:rPr>
      </w:pPr>
      <w:r>
        <w:rPr>
          <w:rFonts w:eastAsia="Times New Roman"/>
          <w:color w:val="000000"/>
          <w:sz w:val="20"/>
          <w:szCs w:val="20"/>
          <w:lang w:eastAsia="ru-RU"/>
        </w:rPr>
        <w:t>Ге</w:t>
      </w:r>
      <w:r w:rsidR="002046D4" w:rsidRPr="002046D4">
        <w:rPr>
          <w:rFonts w:eastAsia="Times New Roman"/>
          <w:color w:val="000000"/>
          <w:sz w:val="20"/>
          <w:szCs w:val="20"/>
          <w:lang w:eastAsia="ru-RU"/>
        </w:rPr>
        <w:t>ртнер Наталия</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Гречуха Жанна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Григорьева Наиля</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Дубинина Анна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Дурова Елена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Елисеева Татьяна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Еременко Лидия</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Ермакова Ольга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Жарылгасинова Жанат</w:t>
      </w:r>
    </w:p>
    <w:p w:rsidR="008D6B76" w:rsidRDefault="008D6B76" w:rsidP="002046D4">
      <w:pPr>
        <w:jc w:val="left"/>
        <w:rPr>
          <w:rFonts w:eastAsia="Times New Roman"/>
          <w:color w:val="000000"/>
          <w:sz w:val="20"/>
          <w:szCs w:val="20"/>
          <w:lang w:eastAsia="ru-RU"/>
        </w:rPr>
      </w:pP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lastRenderedPageBreak/>
        <w:t>Заболотских Галина</w:t>
      </w:r>
    </w:p>
    <w:p w:rsidR="002046D4" w:rsidRPr="002046D4" w:rsidRDefault="002046D4" w:rsidP="002046D4">
      <w:pPr>
        <w:rPr>
          <w:sz w:val="20"/>
          <w:szCs w:val="20"/>
        </w:rPr>
      </w:pPr>
      <w:r w:rsidRPr="002046D4">
        <w:rPr>
          <w:sz w:val="20"/>
          <w:szCs w:val="20"/>
        </w:rPr>
        <w:t>Завьялова Светлана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Залалова Разина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Знатнова Марина</w:t>
      </w:r>
    </w:p>
    <w:p w:rsidR="002046D4" w:rsidRPr="002046D4" w:rsidRDefault="002046D4" w:rsidP="002046D4">
      <w:pPr>
        <w:rPr>
          <w:sz w:val="20"/>
          <w:szCs w:val="20"/>
        </w:rPr>
      </w:pPr>
      <w:r w:rsidRPr="002046D4">
        <w:rPr>
          <w:sz w:val="20"/>
          <w:szCs w:val="20"/>
        </w:rPr>
        <w:t>Зубятова Валерия</w:t>
      </w:r>
    </w:p>
    <w:p w:rsidR="002046D4" w:rsidRPr="002046D4" w:rsidRDefault="002046D4" w:rsidP="002046D4">
      <w:pPr>
        <w:rPr>
          <w:sz w:val="20"/>
          <w:szCs w:val="20"/>
        </w:rPr>
      </w:pPr>
      <w:r w:rsidRPr="002046D4">
        <w:rPr>
          <w:sz w:val="20"/>
          <w:szCs w:val="20"/>
        </w:rPr>
        <w:t xml:space="preserve">Иванова Ольга </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Ивко Галина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Игнатьева Юлия</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Изаксон Татьяна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Казанцева Екатерина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Калинина Людмила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 xml:space="preserve">Касатикова Елена </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Кидалюк Наталия</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Ковалева Зинаида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 xml:space="preserve">Ковтун Татьяна </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Кокорина Ирина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 xml:space="preserve">Корж Елена </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Корчагина Надежда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 xml:space="preserve">Костенко Наталья </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Кравченко Людмила</w:t>
      </w:r>
    </w:p>
    <w:p w:rsidR="002046D4" w:rsidRPr="002046D4" w:rsidRDefault="00BC1325" w:rsidP="002046D4">
      <w:pPr>
        <w:jc w:val="left"/>
        <w:rPr>
          <w:rFonts w:eastAsia="Times New Roman"/>
          <w:color w:val="000000"/>
          <w:sz w:val="20"/>
          <w:szCs w:val="20"/>
          <w:lang w:eastAsia="ru-RU"/>
        </w:rPr>
      </w:pPr>
      <w:r>
        <w:rPr>
          <w:rFonts w:eastAsia="Times New Roman"/>
          <w:color w:val="000000"/>
          <w:sz w:val="20"/>
          <w:szCs w:val="20"/>
          <w:lang w:eastAsia="ru-RU"/>
        </w:rPr>
        <w:t>Кравчук Н</w:t>
      </w:r>
      <w:r w:rsidR="008B1AB2">
        <w:rPr>
          <w:rFonts w:eastAsia="Times New Roman"/>
          <w:color w:val="000000"/>
          <w:sz w:val="20"/>
          <w:szCs w:val="20"/>
          <w:lang w:eastAsia="ru-RU"/>
        </w:rPr>
        <w:t>а</w:t>
      </w:r>
      <w:r>
        <w:rPr>
          <w:rFonts w:eastAsia="Times New Roman"/>
          <w:color w:val="000000"/>
          <w:sz w:val="20"/>
          <w:szCs w:val="20"/>
          <w:lang w:eastAsia="ru-RU"/>
        </w:rPr>
        <w:t>та</w:t>
      </w:r>
      <w:r w:rsidR="002046D4" w:rsidRPr="002046D4">
        <w:rPr>
          <w:rFonts w:eastAsia="Times New Roman"/>
          <w:color w:val="000000"/>
          <w:sz w:val="20"/>
          <w:szCs w:val="20"/>
          <w:lang w:eastAsia="ru-RU"/>
        </w:rPr>
        <w:t>лья</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Красильникова Ирина</w:t>
      </w:r>
    </w:p>
    <w:p w:rsidR="002046D4" w:rsidRPr="002046D4" w:rsidRDefault="002046D4" w:rsidP="002046D4">
      <w:pPr>
        <w:rPr>
          <w:sz w:val="20"/>
          <w:szCs w:val="20"/>
        </w:rPr>
      </w:pPr>
      <w:r w:rsidRPr="002046D4">
        <w:rPr>
          <w:sz w:val="20"/>
          <w:szCs w:val="20"/>
        </w:rPr>
        <w:t>Крывченко Елена</w:t>
      </w:r>
    </w:p>
    <w:p w:rsidR="002046D4" w:rsidRPr="002046D4" w:rsidRDefault="002046D4" w:rsidP="002046D4">
      <w:pPr>
        <w:rPr>
          <w:sz w:val="20"/>
          <w:szCs w:val="20"/>
        </w:rPr>
      </w:pPr>
      <w:r w:rsidRPr="002046D4">
        <w:rPr>
          <w:sz w:val="20"/>
          <w:szCs w:val="20"/>
        </w:rPr>
        <w:t>Кущ Кристина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Лазарева Елена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 xml:space="preserve">Ларина Ирина </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Левадняя Ольга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Леонтьева Галина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Лескина Наталья</w:t>
      </w:r>
    </w:p>
    <w:p w:rsidR="008D6B76" w:rsidRDefault="008D6B76" w:rsidP="002046D4">
      <w:pPr>
        <w:jc w:val="left"/>
        <w:rPr>
          <w:rFonts w:eastAsia="Times New Roman"/>
          <w:color w:val="000000"/>
          <w:sz w:val="20"/>
          <w:szCs w:val="20"/>
          <w:lang w:eastAsia="ru-RU"/>
        </w:rPr>
      </w:pP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lastRenderedPageBreak/>
        <w:t>Лобанова Виктория</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Лофик Ольга</w:t>
      </w:r>
    </w:p>
    <w:p w:rsidR="002046D4" w:rsidRPr="002046D4" w:rsidRDefault="002046D4" w:rsidP="002046D4">
      <w:pPr>
        <w:rPr>
          <w:sz w:val="20"/>
          <w:szCs w:val="20"/>
        </w:rPr>
      </w:pPr>
      <w:r w:rsidRPr="002046D4">
        <w:rPr>
          <w:sz w:val="20"/>
          <w:szCs w:val="20"/>
        </w:rPr>
        <w:t>Миловидова Любовь</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Миронова Светлана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Муршати Раиса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Мутыгуллина Алсу</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Новикова Наталья</w:t>
      </w:r>
    </w:p>
    <w:p w:rsidR="002046D4" w:rsidRPr="002046D4" w:rsidRDefault="002046D4" w:rsidP="002046D4">
      <w:pPr>
        <w:rPr>
          <w:sz w:val="20"/>
          <w:szCs w:val="20"/>
        </w:rPr>
      </w:pPr>
      <w:r w:rsidRPr="002046D4">
        <w:rPr>
          <w:sz w:val="20"/>
          <w:szCs w:val="20"/>
        </w:rPr>
        <w:t>Овчинникова Ирина</w:t>
      </w:r>
    </w:p>
    <w:p w:rsidR="002046D4" w:rsidRPr="002046D4" w:rsidRDefault="002046D4" w:rsidP="002046D4">
      <w:pPr>
        <w:rPr>
          <w:sz w:val="20"/>
          <w:szCs w:val="20"/>
        </w:rPr>
      </w:pPr>
      <w:r w:rsidRPr="002046D4">
        <w:rPr>
          <w:sz w:val="20"/>
          <w:szCs w:val="20"/>
        </w:rPr>
        <w:t>Олекса Вита</w:t>
      </w:r>
    </w:p>
    <w:p w:rsidR="002046D4" w:rsidRPr="002046D4" w:rsidRDefault="002046D4" w:rsidP="002046D4">
      <w:pPr>
        <w:rPr>
          <w:sz w:val="20"/>
          <w:szCs w:val="20"/>
        </w:rPr>
      </w:pPr>
      <w:r w:rsidRPr="002046D4">
        <w:rPr>
          <w:sz w:val="20"/>
          <w:szCs w:val="20"/>
        </w:rPr>
        <w:t>Омариева Амина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Охотская Светлана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Павлова Наталия</w:t>
      </w:r>
    </w:p>
    <w:p w:rsidR="002046D4" w:rsidRPr="002046D4" w:rsidRDefault="002046D4" w:rsidP="002046D4">
      <w:pPr>
        <w:rPr>
          <w:sz w:val="20"/>
          <w:szCs w:val="20"/>
        </w:rPr>
      </w:pPr>
      <w:r w:rsidRPr="002046D4">
        <w:rPr>
          <w:sz w:val="20"/>
          <w:szCs w:val="20"/>
        </w:rPr>
        <w:t>Писковацкая Галина</w:t>
      </w:r>
    </w:p>
    <w:p w:rsidR="002046D4" w:rsidRPr="002046D4" w:rsidRDefault="002046D4" w:rsidP="002046D4">
      <w:pPr>
        <w:rPr>
          <w:sz w:val="20"/>
          <w:szCs w:val="20"/>
        </w:rPr>
      </w:pPr>
      <w:r w:rsidRPr="002046D4">
        <w:rPr>
          <w:sz w:val="20"/>
          <w:szCs w:val="20"/>
        </w:rPr>
        <w:t>Поздняк Павел</w:t>
      </w:r>
    </w:p>
    <w:p w:rsidR="002046D4" w:rsidRPr="002046D4" w:rsidRDefault="002046D4" w:rsidP="002046D4">
      <w:pPr>
        <w:rPr>
          <w:sz w:val="20"/>
          <w:szCs w:val="20"/>
        </w:rPr>
      </w:pPr>
      <w:r w:rsidRPr="002046D4">
        <w:rPr>
          <w:sz w:val="20"/>
          <w:szCs w:val="20"/>
        </w:rPr>
        <w:t>Полтавцева Валентина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 xml:space="preserve">Пономарева Татьяна </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Раздрогина Марина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Рекубратская Людмила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Родзина Мила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Родионова Оксана</w:t>
      </w:r>
    </w:p>
    <w:p w:rsidR="002046D4" w:rsidRPr="002046D4" w:rsidRDefault="002046D4" w:rsidP="002046D4">
      <w:pPr>
        <w:rPr>
          <w:sz w:val="20"/>
          <w:szCs w:val="20"/>
        </w:rPr>
      </w:pPr>
      <w:r w:rsidRPr="002046D4">
        <w:rPr>
          <w:sz w:val="20"/>
          <w:szCs w:val="20"/>
        </w:rPr>
        <w:t>Ростовская Анжелика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Рясная Татьяна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Савенко Лидия</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Сакварелидзе Тамара</w:t>
      </w:r>
    </w:p>
    <w:p w:rsidR="002046D4" w:rsidRPr="002046D4" w:rsidRDefault="002046D4" w:rsidP="002046D4">
      <w:pPr>
        <w:rPr>
          <w:sz w:val="20"/>
          <w:szCs w:val="20"/>
        </w:rPr>
      </w:pPr>
      <w:r w:rsidRPr="002046D4">
        <w:rPr>
          <w:sz w:val="20"/>
          <w:szCs w:val="20"/>
        </w:rPr>
        <w:t>Салмина Наталья</w:t>
      </w:r>
    </w:p>
    <w:p w:rsidR="002046D4" w:rsidRPr="002046D4" w:rsidRDefault="002046D4" w:rsidP="002046D4">
      <w:pPr>
        <w:rPr>
          <w:sz w:val="20"/>
          <w:szCs w:val="20"/>
        </w:rPr>
      </w:pPr>
      <w:r w:rsidRPr="002046D4">
        <w:rPr>
          <w:sz w:val="20"/>
          <w:szCs w:val="20"/>
        </w:rPr>
        <w:t>Семенихина Оксана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 xml:space="preserve">Сергеева Татьяна </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Смирнова Людмила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Соколова Елена</w:t>
      </w:r>
    </w:p>
    <w:p w:rsidR="008D6B76" w:rsidRDefault="008D6B76" w:rsidP="002046D4">
      <w:pPr>
        <w:jc w:val="left"/>
        <w:rPr>
          <w:rFonts w:eastAsia="Times New Roman"/>
          <w:color w:val="000000"/>
          <w:sz w:val="20"/>
          <w:szCs w:val="20"/>
          <w:lang w:eastAsia="ru-RU"/>
        </w:rPr>
      </w:pP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lastRenderedPageBreak/>
        <w:t xml:space="preserve">Сомова Галина </w:t>
      </w:r>
    </w:p>
    <w:p w:rsidR="002046D4" w:rsidRPr="002046D4" w:rsidRDefault="002046D4" w:rsidP="002046D4">
      <w:pPr>
        <w:rPr>
          <w:sz w:val="20"/>
          <w:szCs w:val="20"/>
        </w:rPr>
      </w:pPr>
      <w:r w:rsidRPr="002046D4">
        <w:rPr>
          <w:sz w:val="20"/>
          <w:szCs w:val="20"/>
        </w:rPr>
        <w:t>Сорокина Надежда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Старкова Оксана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Стойкова Нино</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Сушко Светлана</w:t>
      </w:r>
    </w:p>
    <w:p w:rsidR="008D6B76" w:rsidRDefault="008D6B76" w:rsidP="002046D4">
      <w:pPr>
        <w:jc w:val="left"/>
        <w:rPr>
          <w:rFonts w:eastAsia="Times New Roman"/>
          <w:color w:val="000000"/>
          <w:sz w:val="20"/>
          <w:szCs w:val="20"/>
          <w:lang w:eastAsia="ru-RU"/>
        </w:rPr>
      </w:pPr>
      <w:r>
        <w:rPr>
          <w:rFonts w:eastAsia="Times New Roman"/>
          <w:color w:val="000000"/>
          <w:sz w:val="20"/>
          <w:szCs w:val="20"/>
          <w:lang w:eastAsia="ru-RU"/>
        </w:rPr>
        <w:t>Товстик Татьяна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Тодиева Елена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Троицкая Маргарита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Трошева Татьяна</w:t>
      </w:r>
    </w:p>
    <w:p w:rsidR="002046D4" w:rsidRPr="002046D4" w:rsidRDefault="002046D4" w:rsidP="002046D4">
      <w:pPr>
        <w:rPr>
          <w:sz w:val="20"/>
          <w:szCs w:val="20"/>
        </w:rPr>
      </w:pPr>
      <w:r w:rsidRPr="002046D4">
        <w:rPr>
          <w:sz w:val="20"/>
          <w:szCs w:val="20"/>
        </w:rPr>
        <w:t>Троянова Нина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Тугуши Яна</w:t>
      </w:r>
    </w:p>
    <w:p w:rsidR="002046D4" w:rsidRPr="002046D4" w:rsidRDefault="002046D4" w:rsidP="002046D4">
      <w:pPr>
        <w:rPr>
          <w:sz w:val="20"/>
          <w:szCs w:val="20"/>
        </w:rPr>
      </w:pPr>
      <w:r w:rsidRPr="002046D4">
        <w:rPr>
          <w:sz w:val="20"/>
          <w:szCs w:val="20"/>
        </w:rPr>
        <w:t>Фархутдинова Екатерина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Фоменко Марина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Фоминых Ирина</w:t>
      </w:r>
    </w:p>
    <w:p w:rsidR="002046D4" w:rsidRPr="002046D4" w:rsidRDefault="002046D4" w:rsidP="002046D4">
      <w:pPr>
        <w:rPr>
          <w:sz w:val="20"/>
          <w:szCs w:val="20"/>
        </w:rPr>
      </w:pPr>
      <w:r w:rsidRPr="002046D4">
        <w:rPr>
          <w:sz w:val="20"/>
          <w:szCs w:val="20"/>
        </w:rPr>
        <w:t>Ходжа-Багирова Лариса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Холина Татьяна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Шайдулина Ирина</w:t>
      </w:r>
    </w:p>
    <w:p w:rsidR="002046D4" w:rsidRPr="002046D4" w:rsidRDefault="002046D4" w:rsidP="002046D4">
      <w:pPr>
        <w:rPr>
          <w:sz w:val="20"/>
          <w:szCs w:val="20"/>
        </w:rPr>
      </w:pPr>
      <w:r w:rsidRPr="002046D4">
        <w:rPr>
          <w:sz w:val="20"/>
          <w:szCs w:val="20"/>
        </w:rPr>
        <w:t>Шам Елена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Шарапова Вера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 xml:space="preserve">Шарипова Фанзия </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Шатохина Марина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Шахмурзова Елена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Шевченко Валентина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Шнитникова Наталия</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Шолда Анна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Шоренкова Нина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Шорохова Людмила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Якуба Влада</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Якунина Лилия</w:t>
      </w:r>
    </w:p>
    <w:p w:rsidR="002046D4" w:rsidRPr="002046D4" w:rsidRDefault="002046D4" w:rsidP="002046D4">
      <w:pPr>
        <w:jc w:val="left"/>
        <w:rPr>
          <w:rFonts w:eastAsia="Times New Roman"/>
          <w:color w:val="000000"/>
          <w:sz w:val="20"/>
          <w:szCs w:val="20"/>
          <w:lang w:eastAsia="ru-RU"/>
        </w:rPr>
      </w:pPr>
      <w:r w:rsidRPr="002046D4">
        <w:rPr>
          <w:rFonts w:eastAsia="Times New Roman"/>
          <w:color w:val="000000"/>
          <w:sz w:val="20"/>
          <w:szCs w:val="20"/>
          <w:lang w:eastAsia="ru-RU"/>
        </w:rPr>
        <w:t>Яненко Галина</w:t>
      </w:r>
    </w:p>
    <w:p w:rsidR="00BC1325" w:rsidRDefault="00BC1325" w:rsidP="007C7F6A">
      <w:pPr>
        <w:ind w:firstLine="454"/>
        <w:sectPr w:rsidR="00BC1325" w:rsidSect="008B1AB2">
          <w:type w:val="continuous"/>
          <w:pgSz w:w="11907" w:h="16840" w:code="9"/>
          <w:pgMar w:top="567" w:right="680" w:bottom="567" w:left="680" w:header="709" w:footer="669" w:gutter="0"/>
          <w:cols w:num="4" w:space="97"/>
          <w:titlePg/>
          <w:docGrid w:linePitch="360"/>
        </w:sectPr>
      </w:pPr>
    </w:p>
    <w:p w:rsidR="002046D4" w:rsidRPr="009B76C9" w:rsidRDefault="002046D4" w:rsidP="007C7F6A">
      <w:pPr>
        <w:ind w:firstLine="454"/>
      </w:pPr>
    </w:p>
    <w:p w:rsidR="00F54277" w:rsidRPr="009B76C9" w:rsidRDefault="00F54277" w:rsidP="007C7F6A">
      <w:pPr>
        <w:pStyle w:val="0"/>
        <w:ind w:firstLine="454"/>
        <w:rPr>
          <w:lang w:val="ru-RU"/>
        </w:rPr>
      </w:pPr>
    </w:p>
    <w:p w:rsidR="00F54277" w:rsidRPr="009B76C9" w:rsidRDefault="00F54277" w:rsidP="007C7F6A">
      <w:pPr>
        <w:pStyle w:val="0"/>
        <w:ind w:firstLine="454"/>
        <w:rPr>
          <w:lang w:val="ru-RU"/>
        </w:rPr>
      </w:pPr>
    </w:p>
    <w:p w:rsidR="008D6B76" w:rsidRDefault="008D6B76" w:rsidP="008D6B76">
      <w:pPr>
        <w:spacing w:before="240"/>
        <w:ind w:right="142"/>
        <w:jc w:val="center"/>
        <w:rPr>
          <w:rFonts w:eastAsia="Times New Roman"/>
          <w:sz w:val="20"/>
          <w:szCs w:val="20"/>
          <w:lang w:eastAsia="ru-RU"/>
        </w:rPr>
      </w:pPr>
      <w:r w:rsidRPr="00CB7486">
        <w:rPr>
          <w:rFonts w:eastAsia="Times New Roman"/>
          <w:sz w:val="20"/>
          <w:szCs w:val="20"/>
          <w:lang w:eastAsia="ru-RU"/>
        </w:rPr>
        <w:t>Ответственный за выпуск: Лада Агаркова</w:t>
      </w:r>
    </w:p>
    <w:p w:rsidR="008D6B76" w:rsidRPr="00CB7486" w:rsidRDefault="008D6B76" w:rsidP="008D6B76">
      <w:pPr>
        <w:ind w:right="142"/>
        <w:jc w:val="center"/>
        <w:rPr>
          <w:rFonts w:eastAsia="Times New Roman"/>
          <w:sz w:val="20"/>
          <w:szCs w:val="20"/>
          <w:u w:val="single"/>
          <w:lang w:eastAsia="ru-RU"/>
        </w:rPr>
      </w:pPr>
      <w:r w:rsidRPr="00CB7486">
        <w:rPr>
          <w:rFonts w:eastAsia="Times New Roman"/>
          <w:sz w:val="20"/>
          <w:szCs w:val="20"/>
          <w:lang w:eastAsia="ru-RU"/>
        </w:rPr>
        <w:t xml:space="preserve">Заказ книг: </w:t>
      </w:r>
      <w:hyperlink r:id="rId12" w:history="1">
        <w:r w:rsidRPr="00CB7486">
          <w:rPr>
            <w:rFonts w:eastAsia="Times New Roman"/>
            <w:sz w:val="20"/>
            <w:szCs w:val="20"/>
            <w:u w:val="single"/>
            <w:lang w:eastAsia="ru-RU"/>
          </w:rPr>
          <w:t>philos-si@mail.ru</w:t>
        </w:r>
      </w:hyperlink>
      <w:r w:rsidRPr="00CB7486">
        <w:rPr>
          <w:rFonts w:eastAsia="Times New Roman"/>
          <w:sz w:val="20"/>
          <w:szCs w:val="20"/>
          <w:lang w:eastAsia="ru-RU"/>
        </w:rPr>
        <w:t xml:space="preserve">, </w:t>
      </w:r>
      <w:r w:rsidRPr="00830D0B">
        <w:rPr>
          <w:rFonts w:eastAsia="Times New Roman"/>
          <w:sz w:val="20"/>
          <w:szCs w:val="20"/>
          <w:u w:val="single"/>
          <w:lang w:eastAsia="ru-RU"/>
        </w:rPr>
        <w:t>ta.mandrik@gmail.com</w:t>
      </w:r>
      <w:r w:rsidRPr="00CB7486">
        <w:rPr>
          <w:rFonts w:eastAsia="Times New Roman"/>
          <w:sz w:val="20"/>
          <w:szCs w:val="20"/>
          <w:lang w:eastAsia="ru-RU"/>
        </w:rPr>
        <w:t xml:space="preserve">, </w:t>
      </w:r>
      <w:r w:rsidRPr="00CB7486">
        <w:rPr>
          <w:rFonts w:eastAsia="Times New Roman"/>
          <w:sz w:val="20"/>
          <w:szCs w:val="20"/>
          <w:u w:val="single"/>
          <w:lang w:eastAsia="ru-RU"/>
        </w:rPr>
        <w:t>knigisinteza@mail.ru</w:t>
      </w:r>
    </w:p>
    <w:p w:rsidR="008D6B76" w:rsidRPr="00CB7486" w:rsidRDefault="008D6B76" w:rsidP="008D6B76">
      <w:pPr>
        <w:spacing w:before="240"/>
        <w:ind w:right="142"/>
        <w:jc w:val="center"/>
        <w:rPr>
          <w:rFonts w:eastAsia="Times New Roman"/>
          <w:sz w:val="20"/>
          <w:szCs w:val="20"/>
          <w:lang w:eastAsia="ru-RU"/>
        </w:rPr>
      </w:pPr>
      <w:r w:rsidRPr="00CB7486">
        <w:rPr>
          <w:rFonts w:eastAsia="Times New Roman"/>
          <w:sz w:val="20"/>
          <w:szCs w:val="20"/>
          <w:lang w:eastAsia="ru-RU"/>
        </w:rPr>
        <w:t>Россия, Санкт-Петербург, 201</w:t>
      </w:r>
      <w:r>
        <w:rPr>
          <w:rFonts w:eastAsia="Times New Roman"/>
          <w:sz w:val="20"/>
          <w:szCs w:val="20"/>
          <w:lang w:eastAsia="ru-RU"/>
        </w:rPr>
        <w:t>9</w:t>
      </w:r>
    </w:p>
    <w:p w:rsidR="008D6B76" w:rsidRPr="00CB7486" w:rsidRDefault="008D6B76" w:rsidP="008D6B76">
      <w:pPr>
        <w:ind w:right="142"/>
        <w:jc w:val="center"/>
        <w:rPr>
          <w:rFonts w:eastAsia="Times New Roman"/>
        </w:rPr>
      </w:pPr>
      <w:r w:rsidRPr="00CB7486">
        <w:rPr>
          <w:rFonts w:eastAsia="Times New Roman"/>
          <w:sz w:val="20"/>
          <w:szCs w:val="20"/>
          <w:lang w:eastAsia="ru-RU"/>
        </w:rPr>
        <w:t>Настоящее издание не является коммерческим проектом.</w:t>
      </w:r>
    </w:p>
    <w:p w:rsidR="00F54277" w:rsidRPr="009B76C9" w:rsidRDefault="00F54277" w:rsidP="007C7F6A">
      <w:pPr>
        <w:pStyle w:val="0"/>
        <w:ind w:firstLine="454"/>
        <w:rPr>
          <w:lang w:val="ru-RU"/>
        </w:rPr>
      </w:pPr>
    </w:p>
    <w:p w:rsidR="00F54277" w:rsidRPr="009B76C9" w:rsidRDefault="00F54277" w:rsidP="007C7F6A">
      <w:pPr>
        <w:pStyle w:val="0"/>
        <w:ind w:firstLine="454"/>
        <w:rPr>
          <w:lang w:val="ru-RU"/>
        </w:rPr>
      </w:pPr>
    </w:p>
    <w:p w:rsidR="00F54277" w:rsidRPr="009B76C9" w:rsidRDefault="00F54277" w:rsidP="007C7F6A">
      <w:pPr>
        <w:pStyle w:val="0"/>
        <w:ind w:firstLine="454"/>
        <w:rPr>
          <w:lang w:val="ru-RU"/>
        </w:rPr>
      </w:pPr>
    </w:p>
    <w:p w:rsidR="00F54277" w:rsidRPr="009B76C9" w:rsidRDefault="00F54277" w:rsidP="007C7F6A">
      <w:pPr>
        <w:pStyle w:val="0"/>
        <w:ind w:firstLine="454"/>
        <w:rPr>
          <w:lang w:val="ru-RU"/>
        </w:rPr>
      </w:pPr>
    </w:p>
    <w:p w:rsidR="003B3395" w:rsidRPr="009B76C9" w:rsidRDefault="003B3395" w:rsidP="007C7F6A">
      <w:pPr>
        <w:tabs>
          <w:tab w:val="left" w:pos="7950"/>
        </w:tabs>
        <w:ind w:firstLine="454"/>
      </w:pPr>
    </w:p>
    <w:sectPr w:rsidR="003B3395" w:rsidRPr="009B76C9" w:rsidSect="008B1AB2">
      <w:type w:val="continuous"/>
      <w:pgSz w:w="11907" w:h="16840" w:code="9"/>
      <w:pgMar w:top="567" w:right="680" w:bottom="567" w:left="680" w:header="709" w:footer="6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DF5" w:rsidRDefault="00856DF5" w:rsidP="00767318">
      <w:r>
        <w:separator/>
      </w:r>
    </w:p>
    <w:p w:rsidR="00856DF5" w:rsidRDefault="00856DF5" w:rsidP="00767318"/>
  </w:endnote>
  <w:endnote w:type="continuationSeparator" w:id="0">
    <w:p w:rsidR="00856DF5" w:rsidRDefault="00856DF5" w:rsidP="00767318">
      <w:r>
        <w:continuationSeparator/>
      </w:r>
    </w:p>
    <w:p w:rsidR="00856DF5" w:rsidRDefault="00856DF5"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B2" w:rsidRPr="00767318" w:rsidRDefault="008B1AB2"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E37509">
      <w:rPr>
        <w:noProof/>
        <w:sz w:val="16"/>
        <w:szCs w:val="16"/>
      </w:rPr>
      <w:t>2</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DF5" w:rsidRDefault="00856DF5" w:rsidP="00767318">
      <w:r>
        <w:separator/>
      </w:r>
    </w:p>
    <w:p w:rsidR="00856DF5" w:rsidRDefault="00856DF5" w:rsidP="00767318"/>
  </w:footnote>
  <w:footnote w:type="continuationSeparator" w:id="0">
    <w:p w:rsidR="00856DF5" w:rsidRDefault="00856DF5" w:rsidP="00767318">
      <w:r>
        <w:continuationSeparator/>
      </w:r>
    </w:p>
    <w:p w:rsidR="00856DF5" w:rsidRDefault="00856DF5"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B2" w:rsidRPr="008D6B76" w:rsidRDefault="008B1AB2" w:rsidP="00F54277">
    <w:pPr>
      <w:pStyle w:val="a4"/>
      <w:jc w:val="center"/>
      <w:rPr>
        <w:i/>
        <w:sz w:val="18"/>
        <w:szCs w:val="18"/>
      </w:rPr>
    </w:pPr>
    <w:r w:rsidRPr="008D6B76">
      <w:rPr>
        <w:i/>
        <w:sz w:val="18"/>
        <w:szCs w:val="18"/>
      </w:rPr>
      <w:t>Съезд ИВДИВО 31.07 – 4.08.2019, Санкт-Петербург</w:t>
    </w:r>
  </w:p>
  <w:p w:rsidR="008B1AB2" w:rsidRPr="00A85D9A" w:rsidRDefault="008B1AB2" w:rsidP="00F54277">
    <w:pPr>
      <w:pStyle w:val="a4"/>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B8F4"/>
      </v:shape>
    </w:pict>
  </w:numPicBullet>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15396015"/>
    <w:multiLevelType w:val="hybridMultilevel"/>
    <w:tmpl w:val="99D2AC8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16C23C68"/>
    <w:multiLevelType w:val="hybridMultilevel"/>
    <w:tmpl w:val="4206730C"/>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12">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0CC743C"/>
    <w:multiLevelType w:val="hybridMultilevel"/>
    <w:tmpl w:val="DA5E08E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5">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nsid w:val="2F574BBA"/>
    <w:multiLevelType w:val="hybridMultilevel"/>
    <w:tmpl w:val="D8B4228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3E6E4277"/>
    <w:multiLevelType w:val="hybridMultilevel"/>
    <w:tmpl w:val="3014F8A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nsid w:val="400659B2"/>
    <w:multiLevelType w:val="hybridMultilevel"/>
    <w:tmpl w:val="72523A6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40AD7364"/>
    <w:multiLevelType w:val="hybridMultilevel"/>
    <w:tmpl w:val="3DEA8B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8">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4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1">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4">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6">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5"/>
  </w:num>
  <w:num w:numId="3">
    <w:abstractNumId w:val="44"/>
  </w:num>
  <w:num w:numId="4">
    <w:abstractNumId w:val="30"/>
  </w:num>
  <w:num w:numId="5">
    <w:abstractNumId w:val="20"/>
  </w:num>
  <w:num w:numId="6">
    <w:abstractNumId w:val="18"/>
  </w:num>
  <w:num w:numId="7">
    <w:abstractNumId w:val="12"/>
  </w:num>
  <w:num w:numId="8">
    <w:abstractNumId w:val="29"/>
  </w:num>
  <w:num w:numId="9">
    <w:abstractNumId w:val="45"/>
  </w:num>
  <w:num w:numId="10">
    <w:abstractNumId w:val="43"/>
  </w:num>
  <w:num w:numId="11">
    <w:abstractNumId w:val="21"/>
  </w:num>
  <w:num w:numId="12">
    <w:abstractNumId w:val="36"/>
  </w:num>
  <w:num w:numId="13">
    <w:abstractNumId w:val="42"/>
  </w:num>
  <w:num w:numId="14">
    <w:abstractNumId w:val="23"/>
  </w:num>
  <w:num w:numId="15">
    <w:abstractNumId w:val="24"/>
  </w:num>
  <w:num w:numId="16">
    <w:abstractNumId w:val="37"/>
  </w:num>
  <w:num w:numId="17">
    <w:abstractNumId w:val="7"/>
  </w:num>
  <w:num w:numId="18">
    <w:abstractNumId w:val="1"/>
  </w:num>
  <w:num w:numId="19">
    <w:abstractNumId w:val="26"/>
  </w:num>
  <w:num w:numId="20">
    <w:abstractNumId w:val="46"/>
  </w:num>
  <w:num w:numId="21">
    <w:abstractNumId w:val="13"/>
  </w:num>
  <w:num w:numId="22">
    <w:abstractNumId w:val="38"/>
  </w:num>
  <w:num w:numId="23">
    <w:abstractNumId w:val="8"/>
  </w:num>
  <w:num w:numId="24">
    <w:abstractNumId w:val="9"/>
  </w:num>
  <w:num w:numId="25">
    <w:abstractNumId w:val="2"/>
  </w:num>
  <w:num w:numId="26">
    <w:abstractNumId w:val="3"/>
  </w:num>
  <w:num w:numId="27">
    <w:abstractNumId w:val="4"/>
  </w:num>
  <w:num w:numId="28">
    <w:abstractNumId w:val="41"/>
  </w:num>
  <w:num w:numId="29">
    <w:abstractNumId w:val="6"/>
  </w:num>
  <w:num w:numId="30">
    <w:abstractNumId w:val="17"/>
  </w:num>
  <w:num w:numId="31">
    <w:abstractNumId w:val="3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2"/>
  </w:num>
  <w:num w:numId="35">
    <w:abstractNumId w:val="15"/>
  </w:num>
  <w:num w:numId="36">
    <w:abstractNumId w:val="40"/>
  </w:num>
  <w:num w:numId="37">
    <w:abstractNumId w:val="32"/>
  </w:num>
  <w:num w:numId="38">
    <w:abstractNumId w:val="39"/>
  </w:num>
  <w:num w:numId="39">
    <w:abstractNumId w:val="19"/>
  </w:num>
  <w:num w:numId="40">
    <w:abstractNumId w:val="14"/>
  </w:num>
  <w:num w:numId="41">
    <w:abstractNumId w:val="28"/>
  </w:num>
  <w:num w:numId="42">
    <w:abstractNumId w:val="34"/>
  </w:num>
  <w:num w:numId="43">
    <w:abstractNumId w:val="27"/>
  </w:num>
  <w:num w:numId="44">
    <w:abstractNumId w:val="33"/>
  </w:num>
  <w:num w:numId="45">
    <w:abstractNumId w:val="10"/>
  </w:num>
  <w:num w:numId="46">
    <w:abstractNumId w:val="16"/>
  </w:num>
  <w:num w:numId="47">
    <w:abstractNumId w:val="31"/>
  </w:num>
  <w:num w:numId="4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2F8"/>
    <w:rsid w:val="000006F2"/>
    <w:rsid w:val="00000FB3"/>
    <w:rsid w:val="00001E02"/>
    <w:rsid w:val="0000256C"/>
    <w:rsid w:val="00002818"/>
    <w:rsid w:val="0000282D"/>
    <w:rsid w:val="000033F3"/>
    <w:rsid w:val="00003ACF"/>
    <w:rsid w:val="00004028"/>
    <w:rsid w:val="00004A17"/>
    <w:rsid w:val="000050F1"/>
    <w:rsid w:val="00005680"/>
    <w:rsid w:val="00005A76"/>
    <w:rsid w:val="0000600D"/>
    <w:rsid w:val="00007362"/>
    <w:rsid w:val="00007469"/>
    <w:rsid w:val="000100D0"/>
    <w:rsid w:val="0001066F"/>
    <w:rsid w:val="000114A9"/>
    <w:rsid w:val="0001176D"/>
    <w:rsid w:val="00011BF7"/>
    <w:rsid w:val="00012630"/>
    <w:rsid w:val="00012F14"/>
    <w:rsid w:val="00013409"/>
    <w:rsid w:val="00014304"/>
    <w:rsid w:val="0001443B"/>
    <w:rsid w:val="00015EBE"/>
    <w:rsid w:val="00015FD5"/>
    <w:rsid w:val="00016582"/>
    <w:rsid w:val="0001699A"/>
    <w:rsid w:val="00016A84"/>
    <w:rsid w:val="0002005D"/>
    <w:rsid w:val="00020576"/>
    <w:rsid w:val="00021009"/>
    <w:rsid w:val="000217C2"/>
    <w:rsid w:val="00021E51"/>
    <w:rsid w:val="00022377"/>
    <w:rsid w:val="00022610"/>
    <w:rsid w:val="00022CCD"/>
    <w:rsid w:val="000232ED"/>
    <w:rsid w:val="00023C7F"/>
    <w:rsid w:val="00024515"/>
    <w:rsid w:val="0002488E"/>
    <w:rsid w:val="00024BFD"/>
    <w:rsid w:val="00025E6E"/>
    <w:rsid w:val="00026279"/>
    <w:rsid w:val="0002672C"/>
    <w:rsid w:val="000268AB"/>
    <w:rsid w:val="00026F8F"/>
    <w:rsid w:val="00030096"/>
    <w:rsid w:val="000306EF"/>
    <w:rsid w:val="0003230D"/>
    <w:rsid w:val="0003237E"/>
    <w:rsid w:val="0003320D"/>
    <w:rsid w:val="000334B9"/>
    <w:rsid w:val="000342AE"/>
    <w:rsid w:val="00034A9C"/>
    <w:rsid w:val="000351F4"/>
    <w:rsid w:val="0003615F"/>
    <w:rsid w:val="00036767"/>
    <w:rsid w:val="0003772B"/>
    <w:rsid w:val="00040A73"/>
    <w:rsid w:val="000410C3"/>
    <w:rsid w:val="000432BC"/>
    <w:rsid w:val="000435F4"/>
    <w:rsid w:val="000439C3"/>
    <w:rsid w:val="000442C8"/>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84B"/>
    <w:rsid w:val="00054BD8"/>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5A9"/>
    <w:rsid w:val="00063E0A"/>
    <w:rsid w:val="00063FCE"/>
    <w:rsid w:val="00064163"/>
    <w:rsid w:val="00064218"/>
    <w:rsid w:val="000649F7"/>
    <w:rsid w:val="00064A6B"/>
    <w:rsid w:val="00064F29"/>
    <w:rsid w:val="000651E7"/>
    <w:rsid w:val="00065FCE"/>
    <w:rsid w:val="000660FA"/>
    <w:rsid w:val="00066DD1"/>
    <w:rsid w:val="000701B7"/>
    <w:rsid w:val="000703B9"/>
    <w:rsid w:val="00070F52"/>
    <w:rsid w:val="0007156A"/>
    <w:rsid w:val="00071AC8"/>
    <w:rsid w:val="00071D89"/>
    <w:rsid w:val="0007246B"/>
    <w:rsid w:val="00072535"/>
    <w:rsid w:val="00072A90"/>
    <w:rsid w:val="00073098"/>
    <w:rsid w:val="0007386F"/>
    <w:rsid w:val="00073AE5"/>
    <w:rsid w:val="0007459B"/>
    <w:rsid w:val="00076E00"/>
    <w:rsid w:val="00077AB4"/>
    <w:rsid w:val="00080DF9"/>
    <w:rsid w:val="00080E5B"/>
    <w:rsid w:val="0008266C"/>
    <w:rsid w:val="00082AFD"/>
    <w:rsid w:val="00082DCF"/>
    <w:rsid w:val="00083A73"/>
    <w:rsid w:val="0008414E"/>
    <w:rsid w:val="00085A43"/>
    <w:rsid w:val="0008662A"/>
    <w:rsid w:val="00090123"/>
    <w:rsid w:val="00090B72"/>
    <w:rsid w:val="00090E3A"/>
    <w:rsid w:val="0009140A"/>
    <w:rsid w:val="00091753"/>
    <w:rsid w:val="00092483"/>
    <w:rsid w:val="0009282F"/>
    <w:rsid w:val="000931A6"/>
    <w:rsid w:val="000931E7"/>
    <w:rsid w:val="0009374D"/>
    <w:rsid w:val="00093859"/>
    <w:rsid w:val="00093A59"/>
    <w:rsid w:val="0009435E"/>
    <w:rsid w:val="000947A6"/>
    <w:rsid w:val="00094908"/>
    <w:rsid w:val="000955B9"/>
    <w:rsid w:val="00095E41"/>
    <w:rsid w:val="000968E0"/>
    <w:rsid w:val="00096CAA"/>
    <w:rsid w:val="00096FB6"/>
    <w:rsid w:val="000A1001"/>
    <w:rsid w:val="000A1553"/>
    <w:rsid w:val="000A2065"/>
    <w:rsid w:val="000A2AD7"/>
    <w:rsid w:val="000A49F0"/>
    <w:rsid w:val="000A4B10"/>
    <w:rsid w:val="000A54B8"/>
    <w:rsid w:val="000A59A9"/>
    <w:rsid w:val="000A5C7B"/>
    <w:rsid w:val="000A624B"/>
    <w:rsid w:val="000A63D4"/>
    <w:rsid w:val="000A6EF6"/>
    <w:rsid w:val="000A6FA8"/>
    <w:rsid w:val="000A7B3D"/>
    <w:rsid w:val="000A7B62"/>
    <w:rsid w:val="000B0B55"/>
    <w:rsid w:val="000B1034"/>
    <w:rsid w:val="000B12D1"/>
    <w:rsid w:val="000B17C4"/>
    <w:rsid w:val="000B18D6"/>
    <w:rsid w:val="000B21DC"/>
    <w:rsid w:val="000B27FE"/>
    <w:rsid w:val="000B2810"/>
    <w:rsid w:val="000B3240"/>
    <w:rsid w:val="000B363F"/>
    <w:rsid w:val="000B4119"/>
    <w:rsid w:val="000B42C5"/>
    <w:rsid w:val="000B4BCD"/>
    <w:rsid w:val="000B4BD7"/>
    <w:rsid w:val="000B5342"/>
    <w:rsid w:val="000B5475"/>
    <w:rsid w:val="000B5661"/>
    <w:rsid w:val="000B5AB9"/>
    <w:rsid w:val="000B6313"/>
    <w:rsid w:val="000B6EF8"/>
    <w:rsid w:val="000C07A4"/>
    <w:rsid w:val="000C0B11"/>
    <w:rsid w:val="000C0F89"/>
    <w:rsid w:val="000C10A3"/>
    <w:rsid w:val="000C183D"/>
    <w:rsid w:val="000C1F4D"/>
    <w:rsid w:val="000C2007"/>
    <w:rsid w:val="000C20AE"/>
    <w:rsid w:val="000C2529"/>
    <w:rsid w:val="000C4D27"/>
    <w:rsid w:val="000C5793"/>
    <w:rsid w:val="000C5DCF"/>
    <w:rsid w:val="000C71D0"/>
    <w:rsid w:val="000C7CC7"/>
    <w:rsid w:val="000D0282"/>
    <w:rsid w:val="000D030B"/>
    <w:rsid w:val="000D0700"/>
    <w:rsid w:val="000D07C4"/>
    <w:rsid w:val="000D0A9E"/>
    <w:rsid w:val="000D0E6D"/>
    <w:rsid w:val="000D1356"/>
    <w:rsid w:val="000D1B07"/>
    <w:rsid w:val="000D2D33"/>
    <w:rsid w:val="000D33E2"/>
    <w:rsid w:val="000D3A5C"/>
    <w:rsid w:val="000D3B3B"/>
    <w:rsid w:val="000D3C55"/>
    <w:rsid w:val="000D3CC2"/>
    <w:rsid w:val="000D4A8A"/>
    <w:rsid w:val="000D50F3"/>
    <w:rsid w:val="000D538D"/>
    <w:rsid w:val="000D53E3"/>
    <w:rsid w:val="000D5BE3"/>
    <w:rsid w:val="000D630F"/>
    <w:rsid w:val="000D6809"/>
    <w:rsid w:val="000E041F"/>
    <w:rsid w:val="000E3A87"/>
    <w:rsid w:val="000E3E6B"/>
    <w:rsid w:val="000E5DDF"/>
    <w:rsid w:val="000E69FC"/>
    <w:rsid w:val="000E76D2"/>
    <w:rsid w:val="000E7867"/>
    <w:rsid w:val="000E7DC3"/>
    <w:rsid w:val="000F012C"/>
    <w:rsid w:val="000F0AF8"/>
    <w:rsid w:val="000F1911"/>
    <w:rsid w:val="000F2394"/>
    <w:rsid w:val="000F2849"/>
    <w:rsid w:val="000F2F35"/>
    <w:rsid w:val="000F3132"/>
    <w:rsid w:val="000F32A4"/>
    <w:rsid w:val="000F40FF"/>
    <w:rsid w:val="000F4AAA"/>
    <w:rsid w:val="000F5841"/>
    <w:rsid w:val="000F62DA"/>
    <w:rsid w:val="000F6E39"/>
    <w:rsid w:val="000F7068"/>
    <w:rsid w:val="000F7B73"/>
    <w:rsid w:val="000F7DC0"/>
    <w:rsid w:val="001016E9"/>
    <w:rsid w:val="001024A9"/>
    <w:rsid w:val="00102A19"/>
    <w:rsid w:val="001032DB"/>
    <w:rsid w:val="00103EC7"/>
    <w:rsid w:val="00103FBA"/>
    <w:rsid w:val="00104C12"/>
    <w:rsid w:val="0010571B"/>
    <w:rsid w:val="00105925"/>
    <w:rsid w:val="0010620D"/>
    <w:rsid w:val="0010634B"/>
    <w:rsid w:val="001069C5"/>
    <w:rsid w:val="00106FAA"/>
    <w:rsid w:val="00107032"/>
    <w:rsid w:val="00107110"/>
    <w:rsid w:val="0010761D"/>
    <w:rsid w:val="00107B15"/>
    <w:rsid w:val="00107F52"/>
    <w:rsid w:val="0011158E"/>
    <w:rsid w:val="00113ECA"/>
    <w:rsid w:val="0011472B"/>
    <w:rsid w:val="00114792"/>
    <w:rsid w:val="00114A7E"/>
    <w:rsid w:val="00115B85"/>
    <w:rsid w:val="00115E60"/>
    <w:rsid w:val="00116A2A"/>
    <w:rsid w:val="001172DC"/>
    <w:rsid w:val="001176E0"/>
    <w:rsid w:val="00117812"/>
    <w:rsid w:val="00117C7D"/>
    <w:rsid w:val="001204F3"/>
    <w:rsid w:val="00121084"/>
    <w:rsid w:val="00121F8D"/>
    <w:rsid w:val="001220D5"/>
    <w:rsid w:val="00123290"/>
    <w:rsid w:val="001244A4"/>
    <w:rsid w:val="00124D28"/>
    <w:rsid w:val="00125BE8"/>
    <w:rsid w:val="00125EC5"/>
    <w:rsid w:val="00126274"/>
    <w:rsid w:val="00126BF6"/>
    <w:rsid w:val="00126E6C"/>
    <w:rsid w:val="001275E9"/>
    <w:rsid w:val="00127684"/>
    <w:rsid w:val="00127838"/>
    <w:rsid w:val="001279F7"/>
    <w:rsid w:val="001300BA"/>
    <w:rsid w:val="00130149"/>
    <w:rsid w:val="0013097E"/>
    <w:rsid w:val="001309A5"/>
    <w:rsid w:val="001312AA"/>
    <w:rsid w:val="00131C85"/>
    <w:rsid w:val="00132707"/>
    <w:rsid w:val="00132844"/>
    <w:rsid w:val="00134256"/>
    <w:rsid w:val="0013524A"/>
    <w:rsid w:val="0013572A"/>
    <w:rsid w:val="00135BE1"/>
    <w:rsid w:val="00136696"/>
    <w:rsid w:val="00137A99"/>
    <w:rsid w:val="00140301"/>
    <w:rsid w:val="001414AB"/>
    <w:rsid w:val="00141982"/>
    <w:rsid w:val="001419F8"/>
    <w:rsid w:val="00141A67"/>
    <w:rsid w:val="00141B26"/>
    <w:rsid w:val="00143126"/>
    <w:rsid w:val="00143B65"/>
    <w:rsid w:val="0014429B"/>
    <w:rsid w:val="00144A0A"/>
    <w:rsid w:val="00144A11"/>
    <w:rsid w:val="00144F09"/>
    <w:rsid w:val="001451EF"/>
    <w:rsid w:val="0014694A"/>
    <w:rsid w:val="001471B6"/>
    <w:rsid w:val="00147202"/>
    <w:rsid w:val="001501ED"/>
    <w:rsid w:val="00150700"/>
    <w:rsid w:val="001514D9"/>
    <w:rsid w:val="0015192E"/>
    <w:rsid w:val="0015304C"/>
    <w:rsid w:val="00154262"/>
    <w:rsid w:val="001545F5"/>
    <w:rsid w:val="0015473E"/>
    <w:rsid w:val="00155EA7"/>
    <w:rsid w:val="00157974"/>
    <w:rsid w:val="00160C3B"/>
    <w:rsid w:val="00161EF3"/>
    <w:rsid w:val="00161FE2"/>
    <w:rsid w:val="0016228D"/>
    <w:rsid w:val="00163077"/>
    <w:rsid w:val="00163E0E"/>
    <w:rsid w:val="00164F5C"/>
    <w:rsid w:val="00165890"/>
    <w:rsid w:val="00165B08"/>
    <w:rsid w:val="00165DCE"/>
    <w:rsid w:val="00167083"/>
    <w:rsid w:val="00167F19"/>
    <w:rsid w:val="0017022B"/>
    <w:rsid w:val="00170DAC"/>
    <w:rsid w:val="001717CE"/>
    <w:rsid w:val="0017189A"/>
    <w:rsid w:val="00171A8C"/>
    <w:rsid w:val="00172970"/>
    <w:rsid w:val="00175A38"/>
    <w:rsid w:val="00175EA2"/>
    <w:rsid w:val="0017789E"/>
    <w:rsid w:val="00177AE8"/>
    <w:rsid w:val="00180DA7"/>
    <w:rsid w:val="00180F74"/>
    <w:rsid w:val="0018199A"/>
    <w:rsid w:val="00184836"/>
    <w:rsid w:val="001853F7"/>
    <w:rsid w:val="00185B7C"/>
    <w:rsid w:val="00186833"/>
    <w:rsid w:val="00186842"/>
    <w:rsid w:val="00186C74"/>
    <w:rsid w:val="00190BB5"/>
    <w:rsid w:val="00190D7A"/>
    <w:rsid w:val="00190FED"/>
    <w:rsid w:val="001920DF"/>
    <w:rsid w:val="001925A2"/>
    <w:rsid w:val="00192A6D"/>
    <w:rsid w:val="00193223"/>
    <w:rsid w:val="0019363D"/>
    <w:rsid w:val="00194841"/>
    <w:rsid w:val="00194D09"/>
    <w:rsid w:val="00195996"/>
    <w:rsid w:val="00195E2A"/>
    <w:rsid w:val="001969CF"/>
    <w:rsid w:val="00196DFF"/>
    <w:rsid w:val="00197A8F"/>
    <w:rsid w:val="00197DB2"/>
    <w:rsid w:val="001A0126"/>
    <w:rsid w:val="001A06BD"/>
    <w:rsid w:val="001A0882"/>
    <w:rsid w:val="001A0B82"/>
    <w:rsid w:val="001A0F08"/>
    <w:rsid w:val="001A0F44"/>
    <w:rsid w:val="001A10F3"/>
    <w:rsid w:val="001A14BF"/>
    <w:rsid w:val="001A18C4"/>
    <w:rsid w:val="001A19CE"/>
    <w:rsid w:val="001A2FF2"/>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1648"/>
    <w:rsid w:val="001B1F83"/>
    <w:rsid w:val="001B416E"/>
    <w:rsid w:val="001B5157"/>
    <w:rsid w:val="001B6BC3"/>
    <w:rsid w:val="001B6FF0"/>
    <w:rsid w:val="001C031C"/>
    <w:rsid w:val="001C101D"/>
    <w:rsid w:val="001C1EF6"/>
    <w:rsid w:val="001C208F"/>
    <w:rsid w:val="001C252F"/>
    <w:rsid w:val="001C3F36"/>
    <w:rsid w:val="001C499A"/>
    <w:rsid w:val="001C4CF9"/>
    <w:rsid w:val="001C5FE7"/>
    <w:rsid w:val="001C6319"/>
    <w:rsid w:val="001C6589"/>
    <w:rsid w:val="001C6BD7"/>
    <w:rsid w:val="001C70AE"/>
    <w:rsid w:val="001C70C0"/>
    <w:rsid w:val="001C773C"/>
    <w:rsid w:val="001D0024"/>
    <w:rsid w:val="001D167F"/>
    <w:rsid w:val="001D311A"/>
    <w:rsid w:val="001D3392"/>
    <w:rsid w:val="001D42B7"/>
    <w:rsid w:val="001D471B"/>
    <w:rsid w:val="001D482C"/>
    <w:rsid w:val="001D4FF7"/>
    <w:rsid w:val="001D51F1"/>
    <w:rsid w:val="001D562C"/>
    <w:rsid w:val="001D5A3A"/>
    <w:rsid w:val="001D6357"/>
    <w:rsid w:val="001D640C"/>
    <w:rsid w:val="001D7546"/>
    <w:rsid w:val="001E04C7"/>
    <w:rsid w:val="001E12C8"/>
    <w:rsid w:val="001E1C07"/>
    <w:rsid w:val="001E1E02"/>
    <w:rsid w:val="001E24E4"/>
    <w:rsid w:val="001E2866"/>
    <w:rsid w:val="001E2DFA"/>
    <w:rsid w:val="001E2E8A"/>
    <w:rsid w:val="001E2F9A"/>
    <w:rsid w:val="001E3047"/>
    <w:rsid w:val="001E3419"/>
    <w:rsid w:val="001E4062"/>
    <w:rsid w:val="001E47CB"/>
    <w:rsid w:val="001E4C8E"/>
    <w:rsid w:val="001E4F9D"/>
    <w:rsid w:val="001E7ADF"/>
    <w:rsid w:val="001E7CC1"/>
    <w:rsid w:val="001E7FEE"/>
    <w:rsid w:val="001F00BA"/>
    <w:rsid w:val="001F0AFB"/>
    <w:rsid w:val="001F0D34"/>
    <w:rsid w:val="001F21EC"/>
    <w:rsid w:val="001F2E73"/>
    <w:rsid w:val="001F2F9E"/>
    <w:rsid w:val="001F386D"/>
    <w:rsid w:val="001F4DD4"/>
    <w:rsid w:val="001F55C4"/>
    <w:rsid w:val="001F571B"/>
    <w:rsid w:val="001F6E49"/>
    <w:rsid w:val="001F70AE"/>
    <w:rsid w:val="001F7D16"/>
    <w:rsid w:val="00200483"/>
    <w:rsid w:val="00201070"/>
    <w:rsid w:val="002012C4"/>
    <w:rsid w:val="00201535"/>
    <w:rsid w:val="00201DE6"/>
    <w:rsid w:val="00202AC5"/>
    <w:rsid w:val="00202E87"/>
    <w:rsid w:val="00203714"/>
    <w:rsid w:val="00203B69"/>
    <w:rsid w:val="002046D4"/>
    <w:rsid w:val="00204AC8"/>
    <w:rsid w:val="00206415"/>
    <w:rsid w:val="0020664A"/>
    <w:rsid w:val="002066B1"/>
    <w:rsid w:val="0020704E"/>
    <w:rsid w:val="0020788B"/>
    <w:rsid w:val="0020788D"/>
    <w:rsid w:val="00210CA4"/>
    <w:rsid w:val="002111A4"/>
    <w:rsid w:val="00212CBE"/>
    <w:rsid w:val="0021391D"/>
    <w:rsid w:val="00213B40"/>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57EA"/>
    <w:rsid w:val="00226A4E"/>
    <w:rsid w:val="00227095"/>
    <w:rsid w:val="00230037"/>
    <w:rsid w:val="00230403"/>
    <w:rsid w:val="00230C2B"/>
    <w:rsid w:val="00230F4E"/>
    <w:rsid w:val="0023108A"/>
    <w:rsid w:val="0023126E"/>
    <w:rsid w:val="00231E27"/>
    <w:rsid w:val="00232170"/>
    <w:rsid w:val="00232471"/>
    <w:rsid w:val="00232570"/>
    <w:rsid w:val="0023343E"/>
    <w:rsid w:val="00233EB4"/>
    <w:rsid w:val="00234A64"/>
    <w:rsid w:val="00234FE7"/>
    <w:rsid w:val="002353C0"/>
    <w:rsid w:val="00236224"/>
    <w:rsid w:val="00236F14"/>
    <w:rsid w:val="00237A41"/>
    <w:rsid w:val="00240461"/>
    <w:rsid w:val="00241F5F"/>
    <w:rsid w:val="0024202A"/>
    <w:rsid w:val="0024214A"/>
    <w:rsid w:val="0024361A"/>
    <w:rsid w:val="00243F05"/>
    <w:rsid w:val="002444AC"/>
    <w:rsid w:val="002448BA"/>
    <w:rsid w:val="00245197"/>
    <w:rsid w:val="002456A0"/>
    <w:rsid w:val="00245E43"/>
    <w:rsid w:val="00246484"/>
    <w:rsid w:val="00247604"/>
    <w:rsid w:val="00247FF2"/>
    <w:rsid w:val="0025064F"/>
    <w:rsid w:val="002506A3"/>
    <w:rsid w:val="00251C71"/>
    <w:rsid w:val="00251CF8"/>
    <w:rsid w:val="00253335"/>
    <w:rsid w:val="00253418"/>
    <w:rsid w:val="002534B2"/>
    <w:rsid w:val="0025416C"/>
    <w:rsid w:val="002549AB"/>
    <w:rsid w:val="00254CE3"/>
    <w:rsid w:val="00254EBE"/>
    <w:rsid w:val="00255666"/>
    <w:rsid w:val="002559F3"/>
    <w:rsid w:val="0025675A"/>
    <w:rsid w:val="00256D41"/>
    <w:rsid w:val="002575D1"/>
    <w:rsid w:val="00260797"/>
    <w:rsid w:val="00260D0B"/>
    <w:rsid w:val="00262652"/>
    <w:rsid w:val="00263B25"/>
    <w:rsid w:val="0026471A"/>
    <w:rsid w:val="002647F8"/>
    <w:rsid w:val="00264A5D"/>
    <w:rsid w:val="002658BF"/>
    <w:rsid w:val="0026706F"/>
    <w:rsid w:val="00267978"/>
    <w:rsid w:val="00267E68"/>
    <w:rsid w:val="0027039A"/>
    <w:rsid w:val="002709B4"/>
    <w:rsid w:val="00270B5D"/>
    <w:rsid w:val="00271009"/>
    <w:rsid w:val="00271356"/>
    <w:rsid w:val="00271C31"/>
    <w:rsid w:val="00271E0B"/>
    <w:rsid w:val="00271E77"/>
    <w:rsid w:val="00271F1C"/>
    <w:rsid w:val="00272152"/>
    <w:rsid w:val="00272373"/>
    <w:rsid w:val="00274951"/>
    <w:rsid w:val="00274F9C"/>
    <w:rsid w:val="00275AE1"/>
    <w:rsid w:val="002764B9"/>
    <w:rsid w:val="002765A2"/>
    <w:rsid w:val="00276A69"/>
    <w:rsid w:val="00277FFA"/>
    <w:rsid w:val="002800A7"/>
    <w:rsid w:val="00280157"/>
    <w:rsid w:val="00280BA0"/>
    <w:rsid w:val="00281369"/>
    <w:rsid w:val="002814B7"/>
    <w:rsid w:val="0028201D"/>
    <w:rsid w:val="0028230A"/>
    <w:rsid w:val="002827A5"/>
    <w:rsid w:val="0028330D"/>
    <w:rsid w:val="0028360D"/>
    <w:rsid w:val="00283710"/>
    <w:rsid w:val="00285C47"/>
    <w:rsid w:val="00287154"/>
    <w:rsid w:val="00287221"/>
    <w:rsid w:val="002875D8"/>
    <w:rsid w:val="002876BF"/>
    <w:rsid w:val="0028772B"/>
    <w:rsid w:val="00287F70"/>
    <w:rsid w:val="00290A8A"/>
    <w:rsid w:val="00290F37"/>
    <w:rsid w:val="00291E9C"/>
    <w:rsid w:val="0029208B"/>
    <w:rsid w:val="002926B7"/>
    <w:rsid w:val="002927EB"/>
    <w:rsid w:val="00293275"/>
    <w:rsid w:val="00294775"/>
    <w:rsid w:val="002948E5"/>
    <w:rsid w:val="00294D3B"/>
    <w:rsid w:val="00294DBD"/>
    <w:rsid w:val="002957AB"/>
    <w:rsid w:val="00295933"/>
    <w:rsid w:val="00296159"/>
    <w:rsid w:val="00296D9F"/>
    <w:rsid w:val="00297F64"/>
    <w:rsid w:val="002A10FE"/>
    <w:rsid w:val="002A11C2"/>
    <w:rsid w:val="002A246A"/>
    <w:rsid w:val="002A2FCE"/>
    <w:rsid w:val="002A30D1"/>
    <w:rsid w:val="002A31E8"/>
    <w:rsid w:val="002A31FD"/>
    <w:rsid w:val="002A3616"/>
    <w:rsid w:val="002A3FF1"/>
    <w:rsid w:val="002A636B"/>
    <w:rsid w:val="002A7FCB"/>
    <w:rsid w:val="002B1B4A"/>
    <w:rsid w:val="002B3BEE"/>
    <w:rsid w:val="002B4E36"/>
    <w:rsid w:val="002B5302"/>
    <w:rsid w:val="002B541A"/>
    <w:rsid w:val="002B58DD"/>
    <w:rsid w:val="002B6053"/>
    <w:rsid w:val="002B6737"/>
    <w:rsid w:val="002B6B89"/>
    <w:rsid w:val="002B6D3B"/>
    <w:rsid w:val="002B77E8"/>
    <w:rsid w:val="002B7A53"/>
    <w:rsid w:val="002C06E9"/>
    <w:rsid w:val="002C088C"/>
    <w:rsid w:val="002C0F48"/>
    <w:rsid w:val="002C123A"/>
    <w:rsid w:val="002C13B9"/>
    <w:rsid w:val="002C1D37"/>
    <w:rsid w:val="002C2680"/>
    <w:rsid w:val="002C2E21"/>
    <w:rsid w:val="002C2E71"/>
    <w:rsid w:val="002C3127"/>
    <w:rsid w:val="002C36A9"/>
    <w:rsid w:val="002C4A3E"/>
    <w:rsid w:val="002C4C2E"/>
    <w:rsid w:val="002C4DC5"/>
    <w:rsid w:val="002C5D6F"/>
    <w:rsid w:val="002C6105"/>
    <w:rsid w:val="002C7543"/>
    <w:rsid w:val="002C7662"/>
    <w:rsid w:val="002C7AB9"/>
    <w:rsid w:val="002C7ECB"/>
    <w:rsid w:val="002D031B"/>
    <w:rsid w:val="002D16C6"/>
    <w:rsid w:val="002D1962"/>
    <w:rsid w:val="002D1A4D"/>
    <w:rsid w:val="002D397D"/>
    <w:rsid w:val="002D48A9"/>
    <w:rsid w:val="002D4DB6"/>
    <w:rsid w:val="002D5D9B"/>
    <w:rsid w:val="002D60C0"/>
    <w:rsid w:val="002D7855"/>
    <w:rsid w:val="002D7BAE"/>
    <w:rsid w:val="002E0E02"/>
    <w:rsid w:val="002E1583"/>
    <w:rsid w:val="002E2132"/>
    <w:rsid w:val="002E2EF9"/>
    <w:rsid w:val="002E3801"/>
    <w:rsid w:val="002E3E4A"/>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940"/>
    <w:rsid w:val="002F44A7"/>
    <w:rsid w:val="002F44DE"/>
    <w:rsid w:val="002F4A09"/>
    <w:rsid w:val="002F528A"/>
    <w:rsid w:val="002F53FC"/>
    <w:rsid w:val="002F6DB8"/>
    <w:rsid w:val="002F759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444"/>
    <w:rsid w:val="0030768E"/>
    <w:rsid w:val="003079F6"/>
    <w:rsid w:val="00307F95"/>
    <w:rsid w:val="00310B27"/>
    <w:rsid w:val="00311DF2"/>
    <w:rsid w:val="00311F8E"/>
    <w:rsid w:val="003127BF"/>
    <w:rsid w:val="00313374"/>
    <w:rsid w:val="0031389B"/>
    <w:rsid w:val="00313CC9"/>
    <w:rsid w:val="00313E55"/>
    <w:rsid w:val="00315812"/>
    <w:rsid w:val="00316110"/>
    <w:rsid w:val="003179DF"/>
    <w:rsid w:val="00320A92"/>
    <w:rsid w:val="003223F4"/>
    <w:rsid w:val="00322DD5"/>
    <w:rsid w:val="00323059"/>
    <w:rsid w:val="00324812"/>
    <w:rsid w:val="00325818"/>
    <w:rsid w:val="00325860"/>
    <w:rsid w:val="00325A0C"/>
    <w:rsid w:val="003262D5"/>
    <w:rsid w:val="00327C6A"/>
    <w:rsid w:val="00327E9E"/>
    <w:rsid w:val="00327F51"/>
    <w:rsid w:val="00330046"/>
    <w:rsid w:val="0033034D"/>
    <w:rsid w:val="00330946"/>
    <w:rsid w:val="003313CD"/>
    <w:rsid w:val="00331579"/>
    <w:rsid w:val="00331F9C"/>
    <w:rsid w:val="00332ACC"/>
    <w:rsid w:val="00335133"/>
    <w:rsid w:val="00335E7A"/>
    <w:rsid w:val="003372FC"/>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5B97"/>
    <w:rsid w:val="0034681F"/>
    <w:rsid w:val="00347CD6"/>
    <w:rsid w:val="003505BF"/>
    <w:rsid w:val="00350A53"/>
    <w:rsid w:val="00350D6C"/>
    <w:rsid w:val="003516F7"/>
    <w:rsid w:val="00351745"/>
    <w:rsid w:val="00351F06"/>
    <w:rsid w:val="00352069"/>
    <w:rsid w:val="00352285"/>
    <w:rsid w:val="003526D9"/>
    <w:rsid w:val="00352AC4"/>
    <w:rsid w:val="00352B9D"/>
    <w:rsid w:val="00352C18"/>
    <w:rsid w:val="00352D0E"/>
    <w:rsid w:val="003531D6"/>
    <w:rsid w:val="003542F3"/>
    <w:rsid w:val="00354B08"/>
    <w:rsid w:val="0035508C"/>
    <w:rsid w:val="003562DB"/>
    <w:rsid w:val="003565CE"/>
    <w:rsid w:val="00356ED1"/>
    <w:rsid w:val="00357D26"/>
    <w:rsid w:val="0036121B"/>
    <w:rsid w:val="00361904"/>
    <w:rsid w:val="00361A8D"/>
    <w:rsid w:val="0036266A"/>
    <w:rsid w:val="0036285C"/>
    <w:rsid w:val="00362E0E"/>
    <w:rsid w:val="00363D9A"/>
    <w:rsid w:val="00363F54"/>
    <w:rsid w:val="00364049"/>
    <w:rsid w:val="00364A88"/>
    <w:rsid w:val="00366222"/>
    <w:rsid w:val="003663C8"/>
    <w:rsid w:val="003663CC"/>
    <w:rsid w:val="00366580"/>
    <w:rsid w:val="00366882"/>
    <w:rsid w:val="003671BD"/>
    <w:rsid w:val="00370D26"/>
    <w:rsid w:val="00370DEF"/>
    <w:rsid w:val="00370E0D"/>
    <w:rsid w:val="00370EEF"/>
    <w:rsid w:val="00371086"/>
    <w:rsid w:val="0037146C"/>
    <w:rsid w:val="003724A3"/>
    <w:rsid w:val="003726B1"/>
    <w:rsid w:val="00372E3C"/>
    <w:rsid w:val="003749EA"/>
    <w:rsid w:val="00374BE6"/>
    <w:rsid w:val="003750C0"/>
    <w:rsid w:val="0037596A"/>
    <w:rsid w:val="003773BF"/>
    <w:rsid w:val="003776D2"/>
    <w:rsid w:val="003804F0"/>
    <w:rsid w:val="00381DA5"/>
    <w:rsid w:val="00381ED7"/>
    <w:rsid w:val="00382115"/>
    <w:rsid w:val="00383503"/>
    <w:rsid w:val="003838FA"/>
    <w:rsid w:val="00383B88"/>
    <w:rsid w:val="00383F68"/>
    <w:rsid w:val="00384002"/>
    <w:rsid w:val="003842AA"/>
    <w:rsid w:val="003845B6"/>
    <w:rsid w:val="00384AC9"/>
    <w:rsid w:val="00385BC3"/>
    <w:rsid w:val="00385DA5"/>
    <w:rsid w:val="00386053"/>
    <w:rsid w:val="00386897"/>
    <w:rsid w:val="003875E3"/>
    <w:rsid w:val="00387E28"/>
    <w:rsid w:val="00390C52"/>
    <w:rsid w:val="00390F21"/>
    <w:rsid w:val="0039119E"/>
    <w:rsid w:val="0039147F"/>
    <w:rsid w:val="003918D2"/>
    <w:rsid w:val="003919D3"/>
    <w:rsid w:val="00393268"/>
    <w:rsid w:val="003935BB"/>
    <w:rsid w:val="0039409D"/>
    <w:rsid w:val="003943FE"/>
    <w:rsid w:val="00394589"/>
    <w:rsid w:val="003946E6"/>
    <w:rsid w:val="00394A21"/>
    <w:rsid w:val="00394DD2"/>
    <w:rsid w:val="003966F1"/>
    <w:rsid w:val="00397E5A"/>
    <w:rsid w:val="003A04E4"/>
    <w:rsid w:val="003A1C47"/>
    <w:rsid w:val="003A1CB5"/>
    <w:rsid w:val="003A2055"/>
    <w:rsid w:val="003A22F1"/>
    <w:rsid w:val="003A279B"/>
    <w:rsid w:val="003A2A4A"/>
    <w:rsid w:val="003A2CE1"/>
    <w:rsid w:val="003A3032"/>
    <w:rsid w:val="003A44E7"/>
    <w:rsid w:val="003A4DCD"/>
    <w:rsid w:val="003A4E4C"/>
    <w:rsid w:val="003A4E89"/>
    <w:rsid w:val="003A5A44"/>
    <w:rsid w:val="003A69C5"/>
    <w:rsid w:val="003A6C89"/>
    <w:rsid w:val="003A77EA"/>
    <w:rsid w:val="003B012B"/>
    <w:rsid w:val="003B067D"/>
    <w:rsid w:val="003B0D0A"/>
    <w:rsid w:val="003B2745"/>
    <w:rsid w:val="003B2D3D"/>
    <w:rsid w:val="003B3395"/>
    <w:rsid w:val="003B3D30"/>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C7766"/>
    <w:rsid w:val="003C7A26"/>
    <w:rsid w:val="003D0732"/>
    <w:rsid w:val="003D1CCD"/>
    <w:rsid w:val="003D2BF9"/>
    <w:rsid w:val="003D3DC0"/>
    <w:rsid w:val="003D3FBF"/>
    <w:rsid w:val="003D4560"/>
    <w:rsid w:val="003D46CB"/>
    <w:rsid w:val="003D4843"/>
    <w:rsid w:val="003D4B4F"/>
    <w:rsid w:val="003D52AF"/>
    <w:rsid w:val="003D5EDC"/>
    <w:rsid w:val="003D675F"/>
    <w:rsid w:val="003D6772"/>
    <w:rsid w:val="003D6D29"/>
    <w:rsid w:val="003D6ED2"/>
    <w:rsid w:val="003D7CA0"/>
    <w:rsid w:val="003E0760"/>
    <w:rsid w:val="003E0A94"/>
    <w:rsid w:val="003E15AC"/>
    <w:rsid w:val="003E297F"/>
    <w:rsid w:val="003E3387"/>
    <w:rsid w:val="003E3C3A"/>
    <w:rsid w:val="003E3F5E"/>
    <w:rsid w:val="003E419A"/>
    <w:rsid w:val="003E4738"/>
    <w:rsid w:val="003E49FC"/>
    <w:rsid w:val="003E4BBE"/>
    <w:rsid w:val="003E5141"/>
    <w:rsid w:val="003E5481"/>
    <w:rsid w:val="003E5674"/>
    <w:rsid w:val="003E567F"/>
    <w:rsid w:val="003E68AE"/>
    <w:rsid w:val="003E6CE0"/>
    <w:rsid w:val="003F02DD"/>
    <w:rsid w:val="003F03E3"/>
    <w:rsid w:val="003F0DC5"/>
    <w:rsid w:val="003F0EE3"/>
    <w:rsid w:val="003F1095"/>
    <w:rsid w:val="003F166C"/>
    <w:rsid w:val="003F2F88"/>
    <w:rsid w:val="003F33E8"/>
    <w:rsid w:val="003F3595"/>
    <w:rsid w:val="003F381D"/>
    <w:rsid w:val="003F3E64"/>
    <w:rsid w:val="003F409E"/>
    <w:rsid w:val="003F41C5"/>
    <w:rsid w:val="003F42C0"/>
    <w:rsid w:val="003F4525"/>
    <w:rsid w:val="003F4CDB"/>
    <w:rsid w:val="003F4D54"/>
    <w:rsid w:val="003F5391"/>
    <w:rsid w:val="003F583F"/>
    <w:rsid w:val="003F6E51"/>
    <w:rsid w:val="003F7747"/>
    <w:rsid w:val="0040023A"/>
    <w:rsid w:val="004005BA"/>
    <w:rsid w:val="00400D9E"/>
    <w:rsid w:val="00400DEB"/>
    <w:rsid w:val="00401EDC"/>
    <w:rsid w:val="00402114"/>
    <w:rsid w:val="00405704"/>
    <w:rsid w:val="00406054"/>
    <w:rsid w:val="00406EEA"/>
    <w:rsid w:val="0040732E"/>
    <w:rsid w:val="00410133"/>
    <w:rsid w:val="004113CB"/>
    <w:rsid w:val="0041140C"/>
    <w:rsid w:val="00411BA0"/>
    <w:rsid w:val="00412044"/>
    <w:rsid w:val="004122B1"/>
    <w:rsid w:val="004125A3"/>
    <w:rsid w:val="00412C85"/>
    <w:rsid w:val="00412D5A"/>
    <w:rsid w:val="0041316F"/>
    <w:rsid w:val="0041419F"/>
    <w:rsid w:val="00414708"/>
    <w:rsid w:val="0041490C"/>
    <w:rsid w:val="0041559A"/>
    <w:rsid w:val="00416831"/>
    <w:rsid w:val="00416873"/>
    <w:rsid w:val="00416881"/>
    <w:rsid w:val="00416ABD"/>
    <w:rsid w:val="004177FA"/>
    <w:rsid w:val="00417A78"/>
    <w:rsid w:val="004201AA"/>
    <w:rsid w:val="0042029B"/>
    <w:rsid w:val="00421238"/>
    <w:rsid w:val="00421939"/>
    <w:rsid w:val="004224FE"/>
    <w:rsid w:val="0042256A"/>
    <w:rsid w:val="00423D0E"/>
    <w:rsid w:val="00424205"/>
    <w:rsid w:val="00425224"/>
    <w:rsid w:val="00425FC2"/>
    <w:rsid w:val="00425FD4"/>
    <w:rsid w:val="004260AB"/>
    <w:rsid w:val="00426999"/>
    <w:rsid w:val="00426C00"/>
    <w:rsid w:val="00426DAB"/>
    <w:rsid w:val="00427DFC"/>
    <w:rsid w:val="00430DD0"/>
    <w:rsid w:val="00431E0D"/>
    <w:rsid w:val="0043286D"/>
    <w:rsid w:val="00433EE4"/>
    <w:rsid w:val="004340FC"/>
    <w:rsid w:val="00434100"/>
    <w:rsid w:val="00435252"/>
    <w:rsid w:val="004353FC"/>
    <w:rsid w:val="004360F0"/>
    <w:rsid w:val="004415A1"/>
    <w:rsid w:val="004417F9"/>
    <w:rsid w:val="004421E1"/>
    <w:rsid w:val="00442384"/>
    <w:rsid w:val="00442C7C"/>
    <w:rsid w:val="00442FD3"/>
    <w:rsid w:val="004431A2"/>
    <w:rsid w:val="004431F0"/>
    <w:rsid w:val="00443BA1"/>
    <w:rsid w:val="00443C1D"/>
    <w:rsid w:val="00444132"/>
    <w:rsid w:val="00444AC8"/>
    <w:rsid w:val="00444F56"/>
    <w:rsid w:val="004450D4"/>
    <w:rsid w:val="004451E0"/>
    <w:rsid w:val="00446777"/>
    <w:rsid w:val="004470C3"/>
    <w:rsid w:val="00447C76"/>
    <w:rsid w:val="004500F9"/>
    <w:rsid w:val="00450A01"/>
    <w:rsid w:val="004511AA"/>
    <w:rsid w:val="004511F8"/>
    <w:rsid w:val="00451471"/>
    <w:rsid w:val="004523D7"/>
    <w:rsid w:val="004528ED"/>
    <w:rsid w:val="00453FDB"/>
    <w:rsid w:val="004544C7"/>
    <w:rsid w:val="0045550B"/>
    <w:rsid w:val="00455F07"/>
    <w:rsid w:val="004568E1"/>
    <w:rsid w:val="00456E98"/>
    <w:rsid w:val="00457211"/>
    <w:rsid w:val="00457B09"/>
    <w:rsid w:val="0046044F"/>
    <w:rsid w:val="004619D6"/>
    <w:rsid w:val="00461F19"/>
    <w:rsid w:val="00462026"/>
    <w:rsid w:val="0046444D"/>
    <w:rsid w:val="00470E25"/>
    <w:rsid w:val="00471CDC"/>
    <w:rsid w:val="00472B07"/>
    <w:rsid w:val="00472B91"/>
    <w:rsid w:val="00473B87"/>
    <w:rsid w:val="004746DB"/>
    <w:rsid w:val="004748B9"/>
    <w:rsid w:val="004752AA"/>
    <w:rsid w:val="00475665"/>
    <w:rsid w:val="00475C75"/>
    <w:rsid w:val="00476CE3"/>
    <w:rsid w:val="004807D4"/>
    <w:rsid w:val="00480CB8"/>
    <w:rsid w:val="00482192"/>
    <w:rsid w:val="004821B2"/>
    <w:rsid w:val="0048275F"/>
    <w:rsid w:val="0048303C"/>
    <w:rsid w:val="0048432A"/>
    <w:rsid w:val="00485195"/>
    <w:rsid w:val="00485AD2"/>
    <w:rsid w:val="00485BB6"/>
    <w:rsid w:val="00485E86"/>
    <w:rsid w:val="0048692B"/>
    <w:rsid w:val="004869BB"/>
    <w:rsid w:val="00487747"/>
    <w:rsid w:val="00487C50"/>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4709"/>
    <w:rsid w:val="004A5D65"/>
    <w:rsid w:val="004A68B5"/>
    <w:rsid w:val="004A6CAB"/>
    <w:rsid w:val="004A71D3"/>
    <w:rsid w:val="004A7F52"/>
    <w:rsid w:val="004B0B1D"/>
    <w:rsid w:val="004B156A"/>
    <w:rsid w:val="004B1822"/>
    <w:rsid w:val="004B2076"/>
    <w:rsid w:val="004B2860"/>
    <w:rsid w:val="004B2A15"/>
    <w:rsid w:val="004B2F39"/>
    <w:rsid w:val="004B2F86"/>
    <w:rsid w:val="004B3930"/>
    <w:rsid w:val="004B3BDA"/>
    <w:rsid w:val="004B3FCF"/>
    <w:rsid w:val="004B40CB"/>
    <w:rsid w:val="004B47CD"/>
    <w:rsid w:val="004B4D07"/>
    <w:rsid w:val="004B4DD3"/>
    <w:rsid w:val="004B5349"/>
    <w:rsid w:val="004B5466"/>
    <w:rsid w:val="004B6555"/>
    <w:rsid w:val="004B6F35"/>
    <w:rsid w:val="004B70B9"/>
    <w:rsid w:val="004B7880"/>
    <w:rsid w:val="004B7A1C"/>
    <w:rsid w:val="004B7FD3"/>
    <w:rsid w:val="004C0DE0"/>
    <w:rsid w:val="004C1451"/>
    <w:rsid w:val="004C15EA"/>
    <w:rsid w:val="004C19B0"/>
    <w:rsid w:val="004C2741"/>
    <w:rsid w:val="004C27A8"/>
    <w:rsid w:val="004C4BCB"/>
    <w:rsid w:val="004C58FB"/>
    <w:rsid w:val="004C60C3"/>
    <w:rsid w:val="004C6406"/>
    <w:rsid w:val="004C765C"/>
    <w:rsid w:val="004C7E24"/>
    <w:rsid w:val="004D02E6"/>
    <w:rsid w:val="004D03BB"/>
    <w:rsid w:val="004D0C1B"/>
    <w:rsid w:val="004D0EC3"/>
    <w:rsid w:val="004D12D3"/>
    <w:rsid w:val="004D278A"/>
    <w:rsid w:val="004D28FD"/>
    <w:rsid w:val="004D2D95"/>
    <w:rsid w:val="004D2FCF"/>
    <w:rsid w:val="004D37DE"/>
    <w:rsid w:val="004D3F3B"/>
    <w:rsid w:val="004D43F9"/>
    <w:rsid w:val="004D4CC6"/>
    <w:rsid w:val="004D4D72"/>
    <w:rsid w:val="004D579A"/>
    <w:rsid w:val="004D5B82"/>
    <w:rsid w:val="004D69BF"/>
    <w:rsid w:val="004D6C11"/>
    <w:rsid w:val="004D6CE1"/>
    <w:rsid w:val="004D6D82"/>
    <w:rsid w:val="004D6E4E"/>
    <w:rsid w:val="004D77AB"/>
    <w:rsid w:val="004D7EF9"/>
    <w:rsid w:val="004E07B3"/>
    <w:rsid w:val="004E1471"/>
    <w:rsid w:val="004E2174"/>
    <w:rsid w:val="004E3005"/>
    <w:rsid w:val="004E30C3"/>
    <w:rsid w:val="004E3B40"/>
    <w:rsid w:val="004E5C60"/>
    <w:rsid w:val="004E5D2D"/>
    <w:rsid w:val="004E6F61"/>
    <w:rsid w:val="004E743B"/>
    <w:rsid w:val="004E7BEA"/>
    <w:rsid w:val="004E7CFB"/>
    <w:rsid w:val="004F006D"/>
    <w:rsid w:val="004F0359"/>
    <w:rsid w:val="004F0CFC"/>
    <w:rsid w:val="004F1C2D"/>
    <w:rsid w:val="004F2080"/>
    <w:rsid w:val="004F3B90"/>
    <w:rsid w:val="004F3C95"/>
    <w:rsid w:val="004F3F5E"/>
    <w:rsid w:val="004F4116"/>
    <w:rsid w:val="004F4316"/>
    <w:rsid w:val="004F440C"/>
    <w:rsid w:val="004F6218"/>
    <w:rsid w:val="004F762C"/>
    <w:rsid w:val="0050105E"/>
    <w:rsid w:val="0050190F"/>
    <w:rsid w:val="00501BAD"/>
    <w:rsid w:val="00501C23"/>
    <w:rsid w:val="00502491"/>
    <w:rsid w:val="005024C8"/>
    <w:rsid w:val="00502694"/>
    <w:rsid w:val="00502A77"/>
    <w:rsid w:val="00503BE2"/>
    <w:rsid w:val="005045AB"/>
    <w:rsid w:val="00505C98"/>
    <w:rsid w:val="00506B26"/>
    <w:rsid w:val="00506BDC"/>
    <w:rsid w:val="005072B0"/>
    <w:rsid w:val="0050742A"/>
    <w:rsid w:val="005079E7"/>
    <w:rsid w:val="00507AE0"/>
    <w:rsid w:val="00510877"/>
    <w:rsid w:val="00510B10"/>
    <w:rsid w:val="00510C27"/>
    <w:rsid w:val="00511FD6"/>
    <w:rsid w:val="0051245A"/>
    <w:rsid w:val="0051260D"/>
    <w:rsid w:val="00512687"/>
    <w:rsid w:val="005138AF"/>
    <w:rsid w:val="00513D74"/>
    <w:rsid w:val="00513F8D"/>
    <w:rsid w:val="005142FD"/>
    <w:rsid w:val="005145CE"/>
    <w:rsid w:val="005147C8"/>
    <w:rsid w:val="00514A6E"/>
    <w:rsid w:val="00514ABD"/>
    <w:rsid w:val="00514AD6"/>
    <w:rsid w:val="0051626D"/>
    <w:rsid w:val="005217D8"/>
    <w:rsid w:val="00522299"/>
    <w:rsid w:val="00522501"/>
    <w:rsid w:val="00522D52"/>
    <w:rsid w:val="00523070"/>
    <w:rsid w:val="00523576"/>
    <w:rsid w:val="00523D05"/>
    <w:rsid w:val="00524557"/>
    <w:rsid w:val="00524626"/>
    <w:rsid w:val="00524ADA"/>
    <w:rsid w:val="00524C20"/>
    <w:rsid w:val="00525285"/>
    <w:rsid w:val="00525F0A"/>
    <w:rsid w:val="00526283"/>
    <w:rsid w:val="00527183"/>
    <w:rsid w:val="00527313"/>
    <w:rsid w:val="005277C1"/>
    <w:rsid w:val="005305D5"/>
    <w:rsid w:val="005306AA"/>
    <w:rsid w:val="005306CF"/>
    <w:rsid w:val="00531BAB"/>
    <w:rsid w:val="00532304"/>
    <w:rsid w:val="00532BD4"/>
    <w:rsid w:val="0053416B"/>
    <w:rsid w:val="00534432"/>
    <w:rsid w:val="00534F4B"/>
    <w:rsid w:val="00535957"/>
    <w:rsid w:val="00535E3E"/>
    <w:rsid w:val="0053653B"/>
    <w:rsid w:val="005365FA"/>
    <w:rsid w:val="005366C3"/>
    <w:rsid w:val="00537508"/>
    <w:rsid w:val="00537AD5"/>
    <w:rsid w:val="00540309"/>
    <w:rsid w:val="00540B74"/>
    <w:rsid w:val="005410DA"/>
    <w:rsid w:val="005413EB"/>
    <w:rsid w:val="00541D2F"/>
    <w:rsid w:val="00541F22"/>
    <w:rsid w:val="00542140"/>
    <w:rsid w:val="00542518"/>
    <w:rsid w:val="00542844"/>
    <w:rsid w:val="00542C6B"/>
    <w:rsid w:val="00543372"/>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58F5"/>
    <w:rsid w:val="005561CB"/>
    <w:rsid w:val="00556A5D"/>
    <w:rsid w:val="00556D4F"/>
    <w:rsid w:val="00556F2A"/>
    <w:rsid w:val="00557990"/>
    <w:rsid w:val="00557CF4"/>
    <w:rsid w:val="00562362"/>
    <w:rsid w:val="005642B9"/>
    <w:rsid w:val="00564AA8"/>
    <w:rsid w:val="005652FC"/>
    <w:rsid w:val="005659BF"/>
    <w:rsid w:val="005663EB"/>
    <w:rsid w:val="005667EF"/>
    <w:rsid w:val="00566F10"/>
    <w:rsid w:val="005673C6"/>
    <w:rsid w:val="00567551"/>
    <w:rsid w:val="00570100"/>
    <w:rsid w:val="005702FA"/>
    <w:rsid w:val="00570CEC"/>
    <w:rsid w:val="00570F34"/>
    <w:rsid w:val="00570F7E"/>
    <w:rsid w:val="00571968"/>
    <w:rsid w:val="005721AB"/>
    <w:rsid w:val="005726AF"/>
    <w:rsid w:val="00572DA5"/>
    <w:rsid w:val="00572F9B"/>
    <w:rsid w:val="0057458B"/>
    <w:rsid w:val="00575486"/>
    <w:rsid w:val="00575BE2"/>
    <w:rsid w:val="005760FA"/>
    <w:rsid w:val="00577762"/>
    <w:rsid w:val="00580890"/>
    <w:rsid w:val="00581FF0"/>
    <w:rsid w:val="005821ED"/>
    <w:rsid w:val="005825C5"/>
    <w:rsid w:val="005831A1"/>
    <w:rsid w:val="00583444"/>
    <w:rsid w:val="00583EC5"/>
    <w:rsid w:val="0058422D"/>
    <w:rsid w:val="005844C3"/>
    <w:rsid w:val="00585148"/>
    <w:rsid w:val="0058532F"/>
    <w:rsid w:val="005854F9"/>
    <w:rsid w:val="00585C8F"/>
    <w:rsid w:val="0058660C"/>
    <w:rsid w:val="0058723E"/>
    <w:rsid w:val="005875CA"/>
    <w:rsid w:val="00587CC8"/>
    <w:rsid w:val="005904EC"/>
    <w:rsid w:val="00590B66"/>
    <w:rsid w:val="00590D6D"/>
    <w:rsid w:val="00590DE2"/>
    <w:rsid w:val="00591769"/>
    <w:rsid w:val="00591A14"/>
    <w:rsid w:val="00591D7F"/>
    <w:rsid w:val="00592538"/>
    <w:rsid w:val="00592F2B"/>
    <w:rsid w:val="00593201"/>
    <w:rsid w:val="00593786"/>
    <w:rsid w:val="005959AB"/>
    <w:rsid w:val="00595A9F"/>
    <w:rsid w:val="00595C10"/>
    <w:rsid w:val="0059609B"/>
    <w:rsid w:val="00596425"/>
    <w:rsid w:val="005A0515"/>
    <w:rsid w:val="005A1062"/>
    <w:rsid w:val="005A20A1"/>
    <w:rsid w:val="005A357F"/>
    <w:rsid w:val="005A360D"/>
    <w:rsid w:val="005A3A70"/>
    <w:rsid w:val="005A3D4E"/>
    <w:rsid w:val="005A45C6"/>
    <w:rsid w:val="005A5816"/>
    <w:rsid w:val="005A6005"/>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5981"/>
    <w:rsid w:val="005B6B64"/>
    <w:rsid w:val="005B7EE1"/>
    <w:rsid w:val="005C0057"/>
    <w:rsid w:val="005C01E0"/>
    <w:rsid w:val="005C121D"/>
    <w:rsid w:val="005C131B"/>
    <w:rsid w:val="005C2225"/>
    <w:rsid w:val="005C4E42"/>
    <w:rsid w:val="005C55D2"/>
    <w:rsid w:val="005C609B"/>
    <w:rsid w:val="005C62D2"/>
    <w:rsid w:val="005C647A"/>
    <w:rsid w:val="005C6BF6"/>
    <w:rsid w:val="005C7ABB"/>
    <w:rsid w:val="005C7AEA"/>
    <w:rsid w:val="005D05A3"/>
    <w:rsid w:val="005D108C"/>
    <w:rsid w:val="005D312F"/>
    <w:rsid w:val="005D36B3"/>
    <w:rsid w:val="005D4738"/>
    <w:rsid w:val="005D509D"/>
    <w:rsid w:val="005D53E6"/>
    <w:rsid w:val="005D5A99"/>
    <w:rsid w:val="005D6883"/>
    <w:rsid w:val="005D6C15"/>
    <w:rsid w:val="005D7F3F"/>
    <w:rsid w:val="005E0AF9"/>
    <w:rsid w:val="005E129A"/>
    <w:rsid w:val="005E1511"/>
    <w:rsid w:val="005E1F62"/>
    <w:rsid w:val="005E20EA"/>
    <w:rsid w:val="005E23C2"/>
    <w:rsid w:val="005E2849"/>
    <w:rsid w:val="005E302F"/>
    <w:rsid w:val="005E3EA9"/>
    <w:rsid w:val="005E3FF0"/>
    <w:rsid w:val="005E457C"/>
    <w:rsid w:val="005E4588"/>
    <w:rsid w:val="005E48B4"/>
    <w:rsid w:val="005E4BF5"/>
    <w:rsid w:val="005E4D7A"/>
    <w:rsid w:val="005E5FCC"/>
    <w:rsid w:val="005E60BD"/>
    <w:rsid w:val="005E6AA3"/>
    <w:rsid w:val="005E7FF9"/>
    <w:rsid w:val="005F02E5"/>
    <w:rsid w:val="005F0E8A"/>
    <w:rsid w:val="005F1542"/>
    <w:rsid w:val="005F3455"/>
    <w:rsid w:val="005F385E"/>
    <w:rsid w:val="005F3867"/>
    <w:rsid w:val="005F48AB"/>
    <w:rsid w:val="005F554B"/>
    <w:rsid w:val="005F55B4"/>
    <w:rsid w:val="005F576F"/>
    <w:rsid w:val="005F5BE2"/>
    <w:rsid w:val="005F72BF"/>
    <w:rsid w:val="005F73AC"/>
    <w:rsid w:val="005F79C1"/>
    <w:rsid w:val="00600085"/>
    <w:rsid w:val="006002DC"/>
    <w:rsid w:val="006003CE"/>
    <w:rsid w:val="00600675"/>
    <w:rsid w:val="00601375"/>
    <w:rsid w:val="00602A44"/>
    <w:rsid w:val="00602D85"/>
    <w:rsid w:val="00603597"/>
    <w:rsid w:val="006036A7"/>
    <w:rsid w:val="006036B6"/>
    <w:rsid w:val="00604365"/>
    <w:rsid w:val="006051BA"/>
    <w:rsid w:val="00606043"/>
    <w:rsid w:val="00606199"/>
    <w:rsid w:val="00606FA9"/>
    <w:rsid w:val="0060729C"/>
    <w:rsid w:val="0060757C"/>
    <w:rsid w:val="00610DCF"/>
    <w:rsid w:val="00611595"/>
    <w:rsid w:val="00611B4B"/>
    <w:rsid w:val="00611CBE"/>
    <w:rsid w:val="00611F8F"/>
    <w:rsid w:val="006121BB"/>
    <w:rsid w:val="006133B2"/>
    <w:rsid w:val="0061470D"/>
    <w:rsid w:val="00614842"/>
    <w:rsid w:val="00614C2D"/>
    <w:rsid w:val="00614C6E"/>
    <w:rsid w:val="0061556D"/>
    <w:rsid w:val="00615E64"/>
    <w:rsid w:val="00616E83"/>
    <w:rsid w:val="006171BA"/>
    <w:rsid w:val="00617B3D"/>
    <w:rsid w:val="00617D90"/>
    <w:rsid w:val="006204C1"/>
    <w:rsid w:val="00620974"/>
    <w:rsid w:val="00620F45"/>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14"/>
    <w:rsid w:val="00636CD6"/>
    <w:rsid w:val="006373DD"/>
    <w:rsid w:val="006375E8"/>
    <w:rsid w:val="00637BC5"/>
    <w:rsid w:val="006407F9"/>
    <w:rsid w:val="00641216"/>
    <w:rsid w:val="00641257"/>
    <w:rsid w:val="006415EE"/>
    <w:rsid w:val="00642C14"/>
    <w:rsid w:val="00643182"/>
    <w:rsid w:val="006431FD"/>
    <w:rsid w:val="00643661"/>
    <w:rsid w:val="00643AA4"/>
    <w:rsid w:val="00644301"/>
    <w:rsid w:val="006449BD"/>
    <w:rsid w:val="006450A4"/>
    <w:rsid w:val="00645564"/>
    <w:rsid w:val="006458DD"/>
    <w:rsid w:val="00645AC2"/>
    <w:rsid w:val="00646B31"/>
    <w:rsid w:val="00647F55"/>
    <w:rsid w:val="00650C07"/>
    <w:rsid w:val="00650CB5"/>
    <w:rsid w:val="00650D09"/>
    <w:rsid w:val="0065165C"/>
    <w:rsid w:val="00651A16"/>
    <w:rsid w:val="00651EB1"/>
    <w:rsid w:val="00652267"/>
    <w:rsid w:val="00652E2C"/>
    <w:rsid w:val="00652F07"/>
    <w:rsid w:val="006537A6"/>
    <w:rsid w:val="006558D1"/>
    <w:rsid w:val="006565A5"/>
    <w:rsid w:val="006571ED"/>
    <w:rsid w:val="00660130"/>
    <w:rsid w:val="00660514"/>
    <w:rsid w:val="00661087"/>
    <w:rsid w:val="006613B4"/>
    <w:rsid w:val="0066165D"/>
    <w:rsid w:val="0066246E"/>
    <w:rsid w:val="00662556"/>
    <w:rsid w:val="00663D65"/>
    <w:rsid w:val="00664441"/>
    <w:rsid w:val="0066448A"/>
    <w:rsid w:val="00664609"/>
    <w:rsid w:val="006646D9"/>
    <w:rsid w:val="00665579"/>
    <w:rsid w:val="00665840"/>
    <w:rsid w:val="006659C2"/>
    <w:rsid w:val="00667815"/>
    <w:rsid w:val="00667B27"/>
    <w:rsid w:val="0067017B"/>
    <w:rsid w:val="00670D51"/>
    <w:rsid w:val="00670F00"/>
    <w:rsid w:val="00671F91"/>
    <w:rsid w:val="00672147"/>
    <w:rsid w:val="00672A50"/>
    <w:rsid w:val="00672DEE"/>
    <w:rsid w:val="00673014"/>
    <w:rsid w:val="00674306"/>
    <w:rsid w:val="00674806"/>
    <w:rsid w:val="00675850"/>
    <w:rsid w:val="00677365"/>
    <w:rsid w:val="006776F2"/>
    <w:rsid w:val="006801A9"/>
    <w:rsid w:val="00681193"/>
    <w:rsid w:val="00682B43"/>
    <w:rsid w:val="00682D4E"/>
    <w:rsid w:val="00682D77"/>
    <w:rsid w:val="006833CE"/>
    <w:rsid w:val="00684231"/>
    <w:rsid w:val="0068482F"/>
    <w:rsid w:val="00684990"/>
    <w:rsid w:val="006856F3"/>
    <w:rsid w:val="00685DE7"/>
    <w:rsid w:val="00686F61"/>
    <w:rsid w:val="0068769C"/>
    <w:rsid w:val="00687A8F"/>
    <w:rsid w:val="00687F90"/>
    <w:rsid w:val="006905C0"/>
    <w:rsid w:val="00690B31"/>
    <w:rsid w:val="00691433"/>
    <w:rsid w:val="00691A86"/>
    <w:rsid w:val="00691CE7"/>
    <w:rsid w:val="0069218D"/>
    <w:rsid w:val="0069262C"/>
    <w:rsid w:val="00692AE6"/>
    <w:rsid w:val="00693167"/>
    <w:rsid w:val="006931C2"/>
    <w:rsid w:val="006933BD"/>
    <w:rsid w:val="00693971"/>
    <w:rsid w:val="00694032"/>
    <w:rsid w:val="00694093"/>
    <w:rsid w:val="006947C9"/>
    <w:rsid w:val="006949B3"/>
    <w:rsid w:val="00695CE4"/>
    <w:rsid w:val="00696859"/>
    <w:rsid w:val="006A089E"/>
    <w:rsid w:val="006A09D0"/>
    <w:rsid w:val="006A11E0"/>
    <w:rsid w:val="006A1AB0"/>
    <w:rsid w:val="006A1ADE"/>
    <w:rsid w:val="006A1C3A"/>
    <w:rsid w:val="006A1E71"/>
    <w:rsid w:val="006A2232"/>
    <w:rsid w:val="006A3963"/>
    <w:rsid w:val="006A39BF"/>
    <w:rsid w:val="006A4979"/>
    <w:rsid w:val="006A5EC6"/>
    <w:rsid w:val="006A607E"/>
    <w:rsid w:val="006A62C4"/>
    <w:rsid w:val="006A68FC"/>
    <w:rsid w:val="006A770C"/>
    <w:rsid w:val="006A7EA5"/>
    <w:rsid w:val="006B0240"/>
    <w:rsid w:val="006B0C30"/>
    <w:rsid w:val="006B2018"/>
    <w:rsid w:val="006B28E4"/>
    <w:rsid w:val="006B2C7B"/>
    <w:rsid w:val="006B2CB2"/>
    <w:rsid w:val="006B4004"/>
    <w:rsid w:val="006B4819"/>
    <w:rsid w:val="006B51DF"/>
    <w:rsid w:val="006B5B44"/>
    <w:rsid w:val="006B5C33"/>
    <w:rsid w:val="006C0131"/>
    <w:rsid w:val="006C0D84"/>
    <w:rsid w:val="006C2CDD"/>
    <w:rsid w:val="006C300B"/>
    <w:rsid w:val="006C342B"/>
    <w:rsid w:val="006C35C2"/>
    <w:rsid w:val="006C38AF"/>
    <w:rsid w:val="006C3D27"/>
    <w:rsid w:val="006C3F0A"/>
    <w:rsid w:val="006C4226"/>
    <w:rsid w:val="006C4499"/>
    <w:rsid w:val="006C4739"/>
    <w:rsid w:val="006C4AF8"/>
    <w:rsid w:val="006C62E9"/>
    <w:rsid w:val="006C6894"/>
    <w:rsid w:val="006C7B8E"/>
    <w:rsid w:val="006C7D14"/>
    <w:rsid w:val="006D0037"/>
    <w:rsid w:val="006D0E08"/>
    <w:rsid w:val="006D0F48"/>
    <w:rsid w:val="006D1F44"/>
    <w:rsid w:val="006D2A1D"/>
    <w:rsid w:val="006D2D44"/>
    <w:rsid w:val="006D2D51"/>
    <w:rsid w:val="006D3C7C"/>
    <w:rsid w:val="006D3FF8"/>
    <w:rsid w:val="006D4315"/>
    <w:rsid w:val="006D4A5A"/>
    <w:rsid w:val="006D51B4"/>
    <w:rsid w:val="006D675F"/>
    <w:rsid w:val="006D68B8"/>
    <w:rsid w:val="006D72C9"/>
    <w:rsid w:val="006D7326"/>
    <w:rsid w:val="006D7F98"/>
    <w:rsid w:val="006E0AA4"/>
    <w:rsid w:val="006E0FC1"/>
    <w:rsid w:val="006E10BE"/>
    <w:rsid w:val="006E1DE6"/>
    <w:rsid w:val="006E223E"/>
    <w:rsid w:val="006E23FD"/>
    <w:rsid w:val="006E2D16"/>
    <w:rsid w:val="006E315E"/>
    <w:rsid w:val="006E365B"/>
    <w:rsid w:val="006E3CF2"/>
    <w:rsid w:val="006E4B09"/>
    <w:rsid w:val="006E5E30"/>
    <w:rsid w:val="006E684D"/>
    <w:rsid w:val="006E68F2"/>
    <w:rsid w:val="006E69C7"/>
    <w:rsid w:val="006F134A"/>
    <w:rsid w:val="006F163B"/>
    <w:rsid w:val="006F191A"/>
    <w:rsid w:val="006F2F49"/>
    <w:rsid w:val="006F353F"/>
    <w:rsid w:val="006F35B1"/>
    <w:rsid w:val="006F47C6"/>
    <w:rsid w:val="006F499F"/>
    <w:rsid w:val="006F4E52"/>
    <w:rsid w:val="006F4EE1"/>
    <w:rsid w:val="006F5103"/>
    <w:rsid w:val="006F5F5A"/>
    <w:rsid w:val="006F7033"/>
    <w:rsid w:val="006F7965"/>
    <w:rsid w:val="006F7BA8"/>
    <w:rsid w:val="0070016F"/>
    <w:rsid w:val="0070152B"/>
    <w:rsid w:val="0070155B"/>
    <w:rsid w:val="00701BDC"/>
    <w:rsid w:val="007021B8"/>
    <w:rsid w:val="007023DE"/>
    <w:rsid w:val="00702656"/>
    <w:rsid w:val="00702FCF"/>
    <w:rsid w:val="0070480F"/>
    <w:rsid w:val="00705653"/>
    <w:rsid w:val="00705802"/>
    <w:rsid w:val="00705B6B"/>
    <w:rsid w:val="00705E1D"/>
    <w:rsid w:val="00706C6B"/>
    <w:rsid w:val="007072B7"/>
    <w:rsid w:val="00707396"/>
    <w:rsid w:val="0071080F"/>
    <w:rsid w:val="007118E6"/>
    <w:rsid w:val="00711A01"/>
    <w:rsid w:val="00712966"/>
    <w:rsid w:val="00713112"/>
    <w:rsid w:val="00713E03"/>
    <w:rsid w:val="00713FFE"/>
    <w:rsid w:val="007144FA"/>
    <w:rsid w:val="007147CD"/>
    <w:rsid w:val="00715371"/>
    <w:rsid w:val="007155A5"/>
    <w:rsid w:val="007161AE"/>
    <w:rsid w:val="00716409"/>
    <w:rsid w:val="0071650B"/>
    <w:rsid w:val="00716D53"/>
    <w:rsid w:val="0071700F"/>
    <w:rsid w:val="00717566"/>
    <w:rsid w:val="00720169"/>
    <w:rsid w:val="007202B4"/>
    <w:rsid w:val="00720E8F"/>
    <w:rsid w:val="007221C0"/>
    <w:rsid w:val="0072241F"/>
    <w:rsid w:val="00724074"/>
    <w:rsid w:val="00725264"/>
    <w:rsid w:val="00725564"/>
    <w:rsid w:val="00725D4C"/>
    <w:rsid w:val="00725E4D"/>
    <w:rsid w:val="007264C1"/>
    <w:rsid w:val="007267C9"/>
    <w:rsid w:val="00726AE9"/>
    <w:rsid w:val="00726B8C"/>
    <w:rsid w:val="00727176"/>
    <w:rsid w:val="0073093A"/>
    <w:rsid w:val="00730B93"/>
    <w:rsid w:val="00730F09"/>
    <w:rsid w:val="00732407"/>
    <w:rsid w:val="007327D1"/>
    <w:rsid w:val="007328F3"/>
    <w:rsid w:val="00732B02"/>
    <w:rsid w:val="00732D62"/>
    <w:rsid w:val="00732F73"/>
    <w:rsid w:val="007338AA"/>
    <w:rsid w:val="00733DB9"/>
    <w:rsid w:val="0073427A"/>
    <w:rsid w:val="00734704"/>
    <w:rsid w:val="00734723"/>
    <w:rsid w:val="00734D6F"/>
    <w:rsid w:val="00735115"/>
    <w:rsid w:val="00735289"/>
    <w:rsid w:val="00735E6A"/>
    <w:rsid w:val="0073624A"/>
    <w:rsid w:val="00736B5F"/>
    <w:rsid w:val="0073711E"/>
    <w:rsid w:val="00737259"/>
    <w:rsid w:val="00737733"/>
    <w:rsid w:val="00737FC0"/>
    <w:rsid w:val="00740516"/>
    <w:rsid w:val="00740994"/>
    <w:rsid w:val="00740E80"/>
    <w:rsid w:val="00740F36"/>
    <w:rsid w:val="00742065"/>
    <w:rsid w:val="007422CA"/>
    <w:rsid w:val="00742C1D"/>
    <w:rsid w:val="00743C28"/>
    <w:rsid w:val="007443E3"/>
    <w:rsid w:val="007449B6"/>
    <w:rsid w:val="0074581B"/>
    <w:rsid w:val="00745EA9"/>
    <w:rsid w:val="00746796"/>
    <w:rsid w:val="007474E8"/>
    <w:rsid w:val="007504FD"/>
    <w:rsid w:val="00750E4D"/>
    <w:rsid w:val="00751302"/>
    <w:rsid w:val="007518BD"/>
    <w:rsid w:val="00752352"/>
    <w:rsid w:val="0075289E"/>
    <w:rsid w:val="00752922"/>
    <w:rsid w:val="007541A4"/>
    <w:rsid w:val="007544C3"/>
    <w:rsid w:val="0075452E"/>
    <w:rsid w:val="0075560C"/>
    <w:rsid w:val="007570DC"/>
    <w:rsid w:val="00757151"/>
    <w:rsid w:val="0075778E"/>
    <w:rsid w:val="00757EF6"/>
    <w:rsid w:val="00760021"/>
    <w:rsid w:val="00760CBE"/>
    <w:rsid w:val="00761A33"/>
    <w:rsid w:val="007624AB"/>
    <w:rsid w:val="00763B68"/>
    <w:rsid w:val="00763F8E"/>
    <w:rsid w:val="0076483B"/>
    <w:rsid w:val="00765276"/>
    <w:rsid w:val="00767318"/>
    <w:rsid w:val="00771466"/>
    <w:rsid w:val="00771C37"/>
    <w:rsid w:val="00771FBE"/>
    <w:rsid w:val="00772808"/>
    <w:rsid w:val="0077378E"/>
    <w:rsid w:val="007745A7"/>
    <w:rsid w:val="00774733"/>
    <w:rsid w:val="00774D75"/>
    <w:rsid w:val="00775698"/>
    <w:rsid w:val="00775814"/>
    <w:rsid w:val="007759EF"/>
    <w:rsid w:val="00775A7B"/>
    <w:rsid w:val="00775E2E"/>
    <w:rsid w:val="007765BA"/>
    <w:rsid w:val="0077665C"/>
    <w:rsid w:val="007774C8"/>
    <w:rsid w:val="00777818"/>
    <w:rsid w:val="007802FD"/>
    <w:rsid w:val="00780CB1"/>
    <w:rsid w:val="00780FAE"/>
    <w:rsid w:val="00782251"/>
    <w:rsid w:val="0078284D"/>
    <w:rsid w:val="00783728"/>
    <w:rsid w:val="00783910"/>
    <w:rsid w:val="00783AD6"/>
    <w:rsid w:val="007849E0"/>
    <w:rsid w:val="0078542E"/>
    <w:rsid w:val="0078566D"/>
    <w:rsid w:val="00785750"/>
    <w:rsid w:val="00785C6F"/>
    <w:rsid w:val="00791BEC"/>
    <w:rsid w:val="00791C05"/>
    <w:rsid w:val="00791CD2"/>
    <w:rsid w:val="0079262F"/>
    <w:rsid w:val="0079352D"/>
    <w:rsid w:val="00793863"/>
    <w:rsid w:val="007944B8"/>
    <w:rsid w:val="00794A96"/>
    <w:rsid w:val="00794CEA"/>
    <w:rsid w:val="0079543F"/>
    <w:rsid w:val="00795901"/>
    <w:rsid w:val="00795A80"/>
    <w:rsid w:val="00795E93"/>
    <w:rsid w:val="00795FCC"/>
    <w:rsid w:val="0079628C"/>
    <w:rsid w:val="00796869"/>
    <w:rsid w:val="007A0578"/>
    <w:rsid w:val="007A0AD6"/>
    <w:rsid w:val="007A1371"/>
    <w:rsid w:val="007A1BE1"/>
    <w:rsid w:val="007A1FDA"/>
    <w:rsid w:val="007A32BF"/>
    <w:rsid w:val="007A3352"/>
    <w:rsid w:val="007A43D7"/>
    <w:rsid w:val="007A545E"/>
    <w:rsid w:val="007A6020"/>
    <w:rsid w:val="007A6436"/>
    <w:rsid w:val="007A6819"/>
    <w:rsid w:val="007A6D2E"/>
    <w:rsid w:val="007A78BC"/>
    <w:rsid w:val="007A7B76"/>
    <w:rsid w:val="007B0541"/>
    <w:rsid w:val="007B07B7"/>
    <w:rsid w:val="007B0977"/>
    <w:rsid w:val="007B0C39"/>
    <w:rsid w:val="007B1508"/>
    <w:rsid w:val="007B22A5"/>
    <w:rsid w:val="007B54DB"/>
    <w:rsid w:val="007B56BF"/>
    <w:rsid w:val="007B5F6D"/>
    <w:rsid w:val="007B69F5"/>
    <w:rsid w:val="007B6A44"/>
    <w:rsid w:val="007B783A"/>
    <w:rsid w:val="007C0970"/>
    <w:rsid w:val="007C0B88"/>
    <w:rsid w:val="007C0B93"/>
    <w:rsid w:val="007C1261"/>
    <w:rsid w:val="007C1829"/>
    <w:rsid w:val="007C1B3B"/>
    <w:rsid w:val="007C2B89"/>
    <w:rsid w:val="007C37DD"/>
    <w:rsid w:val="007C3DD8"/>
    <w:rsid w:val="007C3FD0"/>
    <w:rsid w:val="007C5428"/>
    <w:rsid w:val="007C60E7"/>
    <w:rsid w:val="007C6456"/>
    <w:rsid w:val="007C6F22"/>
    <w:rsid w:val="007C6F84"/>
    <w:rsid w:val="007C743F"/>
    <w:rsid w:val="007C7EBB"/>
    <w:rsid w:val="007C7F6A"/>
    <w:rsid w:val="007D00EA"/>
    <w:rsid w:val="007D0126"/>
    <w:rsid w:val="007D0858"/>
    <w:rsid w:val="007D0ABD"/>
    <w:rsid w:val="007D1556"/>
    <w:rsid w:val="007D1C6E"/>
    <w:rsid w:val="007D344A"/>
    <w:rsid w:val="007D348A"/>
    <w:rsid w:val="007D41A9"/>
    <w:rsid w:val="007D4A16"/>
    <w:rsid w:val="007D4F0F"/>
    <w:rsid w:val="007D5146"/>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58F1"/>
    <w:rsid w:val="007E62B4"/>
    <w:rsid w:val="007E6413"/>
    <w:rsid w:val="007E66E4"/>
    <w:rsid w:val="007E6DF7"/>
    <w:rsid w:val="007E737A"/>
    <w:rsid w:val="007E76B9"/>
    <w:rsid w:val="007E7882"/>
    <w:rsid w:val="007F04FF"/>
    <w:rsid w:val="007F0DDB"/>
    <w:rsid w:val="007F11C5"/>
    <w:rsid w:val="007F3032"/>
    <w:rsid w:val="007F3944"/>
    <w:rsid w:val="007F3DF9"/>
    <w:rsid w:val="007F4101"/>
    <w:rsid w:val="007F51C6"/>
    <w:rsid w:val="007F5580"/>
    <w:rsid w:val="007F5793"/>
    <w:rsid w:val="007F5AD8"/>
    <w:rsid w:val="007F677F"/>
    <w:rsid w:val="007F682A"/>
    <w:rsid w:val="007F6EAF"/>
    <w:rsid w:val="007F7113"/>
    <w:rsid w:val="008006F8"/>
    <w:rsid w:val="00801B06"/>
    <w:rsid w:val="00801DD5"/>
    <w:rsid w:val="00802206"/>
    <w:rsid w:val="00802A21"/>
    <w:rsid w:val="00803764"/>
    <w:rsid w:val="008043F7"/>
    <w:rsid w:val="00804578"/>
    <w:rsid w:val="008045D0"/>
    <w:rsid w:val="00805B25"/>
    <w:rsid w:val="008061C5"/>
    <w:rsid w:val="008063FB"/>
    <w:rsid w:val="008069A4"/>
    <w:rsid w:val="008069E7"/>
    <w:rsid w:val="00806FF3"/>
    <w:rsid w:val="00807B25"/>
    <w:rsid w:val="00807C93"/>
    <w:rsid w:val="0081092A"/>
    <w:rsid w:val="00811162"/>
    <w:rsid w:val="00811956"/>
    <w:rsid w:val="00811F69"/>
    <w:rsid w:val="008123C4"/>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0D7"/>
    <w:rsid w:val="00822B6F"/>
    <w:rsid w:val="0082398F"/>
    <w:rsid w:val="00823C77"/>
    <w:rsid w:val="0082463B"/>
    <w:rsid w:val="00824A57"/>
    <w:rsid w:val="008259FA"/>
    <w:rsid w:val="00825BC9"/>
    <w:rsid w:val="008260D6"/>
    <w:rsid w:val="008264E6"/>
    <w:rsid w:val="00826BA4"/>
    <w:rsid w:val="00826EAB"/>
    <w:rsid w:val="00827006"/>
    <w:rsid w:val="008276DA"/>
    <w:rsid w:val="00830183"/>
    <w:rsid w:val="00830912"/>
    <w:rsid w:val="00830D0B"/>
    <w:rsid w:val="00830FCF"/>
    <w:rsid w:val="008318C0"/>
    <w:rsid w:val="008322F2"/>
    <w:rsid w:val="00832433"/>
    <w:rsid w:val="00834259"/>
    <w:rsid w:val="008349CE"/>
    <w:rsid w:val="00834F85"/>
    <w:rsid w:val="008354FA"/>
    <w:rsid w:val="00836F0E"/>
    <w:rsid w:val="00836F38"/>
    <w:rsid w:val="00836F76"/>
    <w:rsid w:val="00837466"/>
    <w:rsid w:val="00837606"/>
    <w:rsid w:val="00840D60"/>
    <w:rsid w:val="00840D9D"/>
    <w:rsid w:val="0084145B"/>
    <w:rsid w:val="00841F01"/>
    <w:rsid w:val="008441C8"/>
    <w:rsid w:val="00844640"/>
    <w:rsid w:val="00844ABF"/>
    <w:rsid w:val="00844FEF"/>
    <w:rsid w:val="00846079"/>
    <w:rsid w:val="00846503"/>
    <w:rsid w:val="008510A8"/>
    <w:rsid w:val="008512F4"/>
    <w:rsid w:val="008515C9"/>
    <w:rsid w:val="00851851"/>
    <w:rsid w:val="00851912"/>
    <w:rsid w:val="00851921"/>
    <w:rsid w:val="00851AE7"/>
    <w:rsid w:val="00852188"/>
    <w:rsid w:val="0085229D"/>
    <w:rsid w:val="008536B6"/>
    <w:rsid w:val="008540C5"/>
    <w:rsid w:val="0085444D"/>
    <w:rsid w:val="00856186"/>
    <w:rsid w:val="0085626C"/>
    <w:rsid w:val="0085693C"/>
    <w:rsid w:val="00856DF5"/>
    <w:rsid w:val="008577B8"/>
    <w:rsid w:val="00860D7F"/>
    <w:rsid w:val="00861668"/>
    <w:rsid w:val="008631A4"/>
    <w:rsid w:val="00863210"/>
    <w:rsid w:val="008635F3"/>
    <w:rsid w:val="00863688"/>
    <w:rsid w:val="008636B0"/>
    <w:rsid w:val="0086371C"/>
    <w:rsid w:val="00863ECB"/>
    <w:rsid w:val="00865207"/>
    <w:rsid w:val="008657B4"/>
    <w:rsid w:val="0086597E"/>
    <w:rsid w:val="00866315"/>
    <w:rsid w:val="00866890"/>
    <w:rsid w:val="00866B5B"/>
    <w:rsid w:val="00867CD4"/>
    <w:rsid w:val="00867D0E"/>
    <w:rsid w:val="00870157"/>
    <w:rsid w:val="0087052E"/>
    <w:rsid w:val="008706FA"/>
    <w:rsid w:val="00870DB4"/>
    <w:rsid w:val="00871AE9"/>
    <w:rsid w:val="00871F5C"/>
    <w:rsid w:val="00872936"/>
    <w:rsid w:val="00872C1D"/>
    <w:rsid w:val="00872E5A"/>
    <w:rsid w:val="008733F4"/>
    <w:rsid w:val="0087381B"/>
    <w:rsid w:val="00877281"/>
    <w:rsid w:val="00877F22"/>
    <w:rsid w:val="0088030A"/>
    <w:rsid w:val="008808D0"/>
    <w:rsid w:val="00880E45"/>
    <w:rsid w:val="00880E49"/>
    <w:rsid w:val="008812EF"/>
    <w:rsid w:val="00881329"/>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ABF"/>
    <w:rsid w:val="00892C6A"/>
    <w:rsid w:val="00892CBD"/>
    <w:rsid w:val="00893303"/>
    <w:rsid w:val="0089347A"/>
    <w:rsid w:val="008939A5"/>
    <w:rsid w:val="00893A51"/>
    <w:rsid w:val="00894200"/>
    <w:rsid w:val="00894C14"/>
    <w:rsid w:val="00894EE2"/>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1AB2"/>
    <w:rsid w:val="008B2828"/>
    <w:rsid w:val="008B2D2E"/>
    <w:rsid w:val="008B3023"/>
    <w:rsid w:val="008B33D6"/>
    <w:rsid w:val="008B419B"/>
    <w:rsid w:val="008B44F9"/>
    <w:rsid w:val="008B54F8"/>
    <w:rsid w:val="008B5799"/>
    <w:rsid w:val="008B57F9"/>
    <w:rsid w:val="008B5BE5"/>
    <w:rsid w:val="008B5C5C"/>
    <w:rsid w:val="008B7092"/>
    <w:rsid w:val="008B7E4F"/>
    <w:rsid w:val="008C06E2"/>
    <w:rsid w:val="008C12B1"/>
    <w:rsid w:val="008C139B"/>
    <w:rsid w:val="008C1862"/>
    <w:rsid w:val="008C1C40"/>
    <w:rsid w:val="008C23CD"/>
    <w:rsid w:val="008C2668"/>
    <w:rsid w:val="008C2994"/>
    <w:rsid w:val="008C2FAF"/>
    <w:rsid w:val="008C4355"/>
    <w:rsid w:val="008C4F3C"/>
    <w:rsid w:val="008C5717"/>
    <w:rsid w:val="008C5E86"/>
    <w:rsid w:val="008C64D7"/>
    <w:rsid w:val="008C71CF"/>
    <w:rsid w:val="008D0AC1"/>
    <w:rsid w:val="008D1026"/>
    <w:rsid w:val="008D1158"/>
    <w:rsid w:val="008D1458"/>
    <w:rsid w:val="008D14CC"/>
    <w:rsid w:val="008D322D"/>
    <w:rsid w:val="008D350B"/>
    <w:rsid w:val="008D39A6"/>
    <w:rsid w:val="008D39D8"/>
    <w:rsid w:val="008D4AE2"/>
    <w:rsid w:val="008D5E8B"/>
    <w:rsid w:val="008D64F7"/>
    <w:rsid w:val="008D6B68"/>
    <w:rsid w:val="008D6B76"/>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628"/>
    <w:rsid w:val="008E46B9"/>
    <w:rsid w:val="008E477F"/>
    <w:rsid w:val="008E5FF8"/>
    <w:rsid w:val="008E610D"/>
    <w:rsid w:val="008E676C"/>
    <w:rsid w:val="008F0165"/>
    <w:rsid w:val="008F05A8"/>
    <w:rsid w:val="008F1303"/>
    <w:rsid w:val="008F26AD"/>
    <w:rsid w:val="008F2CD9"/>
    <w:rsid w:val="008F3A5A"/>
    <w:rsid w:val="008F3CE9"/>
    <w:rsid w:val="008F436D"/>
    <w:rsid w:val="008F60BE"/>
    <w:rsid w:val="008F6124"/>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3DF8"/>
    <w:rsid w:val="009053AD"/>
    <w:rsid w:val="00905F56"/>
    <w:rsid w:val="00907AC7"/>
    <w:rsid w:val="00911FDB"/>
    <w:rsid w:val="00912124"/>
    <w:rsid w:val="00912D70"/>
    <w:rsid w:val="00913067"/>
    <w:rsid w:val="00913764"/>
    <w:rsid w:val="00913CF4"/>
    <w:rsid w:val="00914F67"/>
    <w:rsid w:val="009151F1"/>
    <w:rsid w:val="00915358"/>
    <w:rsid w:val="00915480"/>
    <w:rsid w:val="009167BA"/>
    <w:rsid w:val="00916EDA"/>
    <w:rsid w:val="00917AF8"/>
    <w:rsid w:val="00917BA1"/>
    <w:rsid w:val="00920B53"/>
    <w:rsid w:val="009218E5"/>
    <w:rsid w:val="00923C9B"/>
    <w:rsid w:val="00924B14"/>
    <w:rsid w:val="00924C79"/>
    <w:rsid w:val="00925CBE"/>
    <w:rsid w:val="00927668"/>
    <w:rsid w:val="0092794C"/>
    <w:rsid w:val="009304B6"/>
    <w:rsid w:val="00930753"/>
    <w:rsid w:val="0093158B"/>
    <w:rsid w:val="00931FA9"/>
    <w:rsid w:val="009333B2"/>
    <w:rsid w:val="00933C78"/>
    <w:rsid w:val="00933F65"/>
    <w:rsid w:val="00934D38"/>
    <w:rsid w:val="00934F1A"/>
    <w:rsid w:val="009362CC"/>
    <w:rsid w:val="00937457"/>
    <w:rsid w:val="009415B3"/>
    <w:rsid w:val="009417F4"/>
    <w:rsid w:val="00942EBE"/>
    <w:rsid w:val="0094373E"/>
    <w:rsid w:val="009440C2"/>
    <w:rsid w:val="009447F8"/>
    <w:rsid w:val="0094526A"/>
    <w:rsid w:val="009452DC"/>
    <w:rsid w:val="009459FA"/>
    <w:rsid w:val="00945D9F"/>
    <w:rsid w:val="009469C7"/>
    <w:rsid w:val="00946E69"/>
    <w:rsid w:val="00946FFA"/>
    <w:rsid w:val="009472F1"/>
    <w:rsid w:val="00947C30"/>
    <w:rsid w:val="00947F5A"/>
    <w:rsid w:val="00947FF7"/>
    <w:rsid w:val="00950C23"/>
    <w:rsid w:val="00951145"/>
    <w:rsid w:val="00951333"/>
    <w:rsid w:val="00951BC9"/>
    <w:rsid w:val="00951C2D"/>
    <w:rsid w:val="00951F8C"/>
    <w:rsid w:val="009552CE"/>
    <w:rsid w:val="00957132"/>
    <w:rsid w:val="00957732"/>
    <w:rsid w:val="009578C1"/>
    <w:rsid w:val="009607F9"/>
    <w:rsid w:val="009616F0"/>
    <w:rsid w:val="00962399"/>
    <w:rsid w:val="009627C1"/>
    <w:rsid w:val="00962D67"/>
    <w:rsid w:val="009631AE"/>
    <w:rsid w:val="0096328C"/>
    <w:rsid w:val="00963A86"/>
    <w:rsid w:val="0096452D"/>
    <w:rsid w:val="00964847"/>
    <w:rsid w:val="0096529D"/>
    <w:rsid w:val="0096592B"/>
    <w:rsid w:val="00966378"/>
    <w:rsid w:val="009669FD"/>
    <w:rsid w:val="00967AB3"/>
    <w:rsid w:val="00970529"/>
    <w:rsid w:val="0097134F"/>
    <w:rsid w:val="00971FEE"/>
    <w:rsid w:val="0097273D"/>
    <w:rsid w:val="00972FCA"/>
    <w:rsid w:val="00973687"/>
    <w:rsid w:val="00973CD2"/>
    <w:rsid w:val="00974D00"/>
    <w:rsid w:val="00974F09"/>
    <w:rsid w:val="00975892"/>
    <w:rsid w:val="009759FC"/>
    <w:rsid w:val="0097684C"/>
    <w:rsid w:val="00977BF5"/>
    <w:rsid w:val="009803DC"/>
    <w:rsid w:val="0098150F"/>
    <w:rsid w:val="009826AD"/>
    <w:rsid w:val="0098281E"/>
    <w:rsid w:val="0098394D"/>
    <w:rsid w:val="00983AED"/>
    <w:rsid w:val="00983CB4"/>
    <w:rsid w:val="00983D3D"/>
    <w:rsid w:val="009840B7"/>
    <w:rsid w:val="00984157"/>
    <w:rsid w:val="00984E18"/>
    <w:rsid w:val="00984FDC"/>
    <w:rsid w:val="009859F1"/>
    <w:rsid w:val="0098613B"/>
    <w:rsid w:val="00986153"/>
    <w:rsid w:val="009861CF"/>
    <w:rsid w:val="009864AF"/>
    <w:rsid w:val="00986943"/>
    <w:rsid w:val="009869FB"/>
    <w:rsid w:val="00987F0D"/>
    <w:rsid w:val="00990216"/>
    <w:rsid w:val="00990F3E"/>
    <w:rsid w:val="0099196B"/>
    <w:rsid w:val="00991D62"/>
    <w:rsid w:val="0099233D"/>
    <w:rsid w:val="00992547"/>
    <w:rsid w:val="009939A0"/>
    <w:rsid w:val="00993BBB"/>
    <w:rsid w:val="00993D0D"/>
    <w:rsid w:val="009940B4"/>
    <w:rsid w:val="009944B4"/>
    <w:rsid w:val="00994537"/>
    <w:rsid w:val="00994906"/>
    <w:rsid w:val="0099572E"/>
    <w:rsid w:val="00996BD2"/>
    <w:rsid w:val="00997460"/>
    <w:rsid w:val="009A0301"/>
    <w:rsid w:val="009A0FFC"/>
    <w:rsid w:val="009A118E"/>
    <w:rsid w:val="009A23B2"/>
    <w:rsid w:val="009A2505"/>
    <w:rsid w:val="009A2D6F"/>
    <w:rsid w:val="009A3A02"/>
    <w:rsid w:val="009A3B20"/>
    <w:rsid w:val="009A4529"/>
    <w:rsid w:val="009A46CD"/>
    <w:rsid w:val="009A4D23"/>
    <w:rsid w:val="009A50F4"/>
    <w:rsid w:val="009A598A"/>
    <w:rsid w:val="009A5AEC"/>
    <w:rsid w:val="009A6283"/>
    <w:rsid w:val="009A669D"/>
    <w:rsid w:val="009A6B13"/>
    <w:rsid w:val="009A7546"/>
    <w:rsid w:val="009A78B0"/>
    <w:rsid w:val="009B009C"/>
    <w:rsid w:val="009B00F1"/>
    <w:rsid w:val="009B0F6F"/>
    <w:rsid w:val="009B1848"/>
    <w:rsid w:val="009B18CF"/>
    <w:rsid w:val="009B1C34"/>
    <w:rsid w:val="009B1D77"/>
    <w:rsid w:val="009B2E62"/>
    <w:rsid w:val="009B4163"/>
    <w:rsid w:val="009B41A6"/>
    <w:rsid w:val="009B4D4D"/>
    <w:rsid w:val="009B6B2A"/>
    <w:rsid w:val="009B76C9"/>
    <w:rsid w:val="009C0190"/>
    <w:rsid w:val="009C1709"/>
    <w:rsid w:val="009C18D4"/>
    <w:rsid w:val="009C19D9"/>
    <w:rsid w:val="009C20FC"/>
    <w:rsid w:val="009C3A3A"/>
    <w:rsid w:val="009C4123"/>
    <w:rsid w:val="009C4B4F"/>
    <w:rsid w:val="009C4D79"/>
    <w:rsid w:val="009C5950"/>
    <w:rsid w:val="009C5FDB"/>
    <w:rsid w:val="009C6B9F"/>
    <w:rsid w:val="009D060D"/>
    <w:rsid w:val="009D10EF"/>
    <w:rsid w:val="009D15AE"/>
    <w:rsid w:val="009D20F7"/>
    <w:rsid w:val="009D2216"/>
    <w:rsid w:val="009D242E"/>
    <w:rsid w:val="009D28A0"/>
    <w:rsid w:val="009D32A8"/>
    <w:rsid w:val="009D333B"/>
    <w:rsid w:val="009D341A"/>
    <w:rsid w:val="009D3C63"/>
    <w:rsid w:val="009D499C"/>
    <w:rsid w:val="009D4BB4"/>
    <w:rsid w:val="009D53B6"/>
    <w:rsid w:val="009D6067"/>
    <w:rsid w:val="009E0455"/>
    <w:rsid w:val="009E0868"/>
    <w:rsid w:val="009E1E44"/>
    <w:rsid w:val="009E2004"/>
    <w:rsid w:val="009E414B"/>
    <w:rsid w:val="009E4E56"/>
    <w:rsid w:val="009E7B94"/>
    <w:rsid w:val="009F0505"/>
    <w:rsid w:val="009F0955"/>
    <w:rsid w:val="009F0C76"/>
    <w:rsid w:val="009F3295"/>
    <w:rsid w:val="009F3D15"/>
    <w:rsid w:val="009F4827"/>
    <w:rsid w:val="009F4B01"/>
    <w:rsid w:val="009F4BA0"/>
    <w:rsid w:val="009F4EE9"/>
    <w:rsid w:val="009F5D34"/>
    <w:rsid w:val="009F5EEA"/>
    <w:rsid w:val="009F77A5"/>
    <w:rsid w:val="009F7813"/>
    <w:rsid w:val="009F7D11"/>
    <w:rsid w:val="009F7ED8"/>
    <w:rsid w:val="00A00395"/>
    <w:rsid w:val="00A00476"/>
    <w:rsid w:val="00A01329"/>
    <w:rsid w:val="00A01402"/>
    <w:rsid w:val="00A0252B"/>
    <w:rsid w:val="00A027AC"/>
    <w:rsid w:val="00A0395B"/>
    <w:rsid w:val="00A04363"/>
    <w:rsid w:val="00A04428"/>
    <w:rsid w:val="00A05389"/>
    <w:rsid w:val="00A05951"/>
    <w:rsid w:val="00A066ED"/>
    <w:rsid w:val="00A06806"/>
    <w:rsid w:val="00A069DD"/>
    <w:rsid w:val="00A06A41"/>
    <w:rsid w:val="00A07937"/>
    <w:rsid w:val="00A10D7D"/>
    <w:rsid w:val="00A11804"/>
    <w:rsid w:val="00A11EE9"/>
    <w:rsid w:val="00A12F6A"/>
    <w:rsid w:val="00A12FAF"/>
    <w:rsid w:val="00A132CD"/>
    <w:rsid w:val="00A13723"/>
    <w:rsid w:val="00A141B1"/>
    <w:rsid w:val="00A144BA"/>
    <w:rsid w:val="00A14A02"/>
    <w:rsid w:val="00A1575F"/>
    <w:rsid w:val="00A15BB2"/>
    <w:rsid w:val="00A162C1"/>
    <w:rsid w:val="00A16DEC"/>
    <w:rsid w:val="00A16F25"/>
    <w:rsid w:val="00A178A9"/>
    <w:rsid w:val="00A178DF"/>
    <w:rsid w:val="00A17D10"/>
    <w:rsid w:val="00A205EC"/>
    <w:rsid w:val="00A212AE"/>
    <w:rsid w:val="00A21745"/>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9F"/>
    <w:rsid w:val="00A3397F"/>
    <w:rsid w:val="00A33EF4"/>
    <w:rsid w:val="00A34154"/>
    <w:rsid w:val="00A37684"/>
    <w:rsid w:val="00A37B0D"/>
    <w:rsid w:val="00A37BAD"/>
    <w:rsid w:val="00A37C36"/>
    <w:rsid w:val="00A4131E"/>
    <w:rsid w:val="00A41BB7"/>
    <w:rsid w:val="00A42377"/>
    <w:rsid w:val="00A425D0"/>
    <w:rsid w:val="00A42A5A"/>
    <w:rsid w:val="00A43208"/>
    <w:rsid w:val="00A4379B"/>
    <w:rsid w:val="00A437AC"/>
    <w:rsid w:val="00A44028"/>
    <w:rsid w:val="00A44463"/>
    <w:rsid w:val="00A44A5E"/>
    <w:rsid w:val="00A44B53"/>
    <w:rsid w:val="00A4588E"/>
    <w:rsid w:val="00A460AE"/>
    <w:rsid w:val="00A46D00"/>
    <w:rsid w:val="00A46D4A"/>
    <w:rsid w:val="00A46E1B"/>
    <w:rsid w:val="00A47601"/>
    <w:rsid w:val="00A50166"/>
    <w:rsid w:val="00A5045C"/>
    <w:rsid w:val="00A510FB"/>
    <w:rsid w:val="00A51435"/>
    <w:rsid w:val="00A514DD"/>
    <w:rsid w:val="00A52A25"/>
    <w:rsid w:val="00A54C24"/>
    <w:rsid w:val="00A5596C"/>
    <w:rsid w:val="00A55A64"/>
    <w:rsid w:val="00A5616D"/>
    <w:rsid w:val="00A57223"/>
    <w:rsid w:val="00A572D9"/>
    <w:rsid w:val="00A5791A"/>
    <w:rsid w:val="00A57B39"/>
    <w:rsid w:val="00A57E13"/>
    <w:rsid w:val="00A57EC7"/>
    <w:rsid w:val="00A61B2E"/>
    <w:rsid w:val="00A61DE7"/>
    <w:rsid w:val="00A630F9"/>
    <w:rsid w:val="00A63AC7"/>
    <w:rsid w:val="00A64F29"/>
    <w:rsid w:val="00A65187"/>
    <w:rsid w:val="00A65BC2"/>
    <w:rsid w:val="00A66D15"/>
    <w:rsid w:val="00A67A3A"/>
    <w:rsid w:val="00A67D16"/>
    <w:rsid w:val="00A712A6"/>
    <w:rsid w:val="00A71C4B"/>
    <w:rsid w:val="00A72404"/>
    <w:rsid w:val="00A725D6"/>
    <w:rsid w:val="00A72AEF"/>
    <w:rsid w:val="00A72C3B"/>
    <w:rsid w:val="00A735B3"/>
    <w:rsid w:val="00A73B85"/>
    <w:rsid w:val="00A74985"/>
    <w:rsid w:val="00A74BE6"/>
    <w:rsid w:val="00A74BEF"/>
    <w:rsid w:val="00A7547B"/>
    <w:rsid w:val="00A77201"/>
    <w:rsid w:val="00A7768B"/>
    <w:rsid w:val="00A802BA"/>
    <w:rsid w:val="00A812DE"/>
    <w:rsid w:val="00A818E6"/>
    <w:rsid w:val="00A83955"/>
    <w:rsid w:val="00A840CE"/>
    <w:rsid w:val="00A859FA"/>
    <w:rsid w:val="00A85AE5"/>
    <w:rsid w:val="00A85D9A"/>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7B74"/>
    <w:rsid w:val="00AA0019"/>
    <w:rsid w:val="00AA0027"/>
    <w:rsid w:val="00AA1C6E"/>
    <w:rsid w:val="00AA1ED3"/>
    <w:rsid w:val="00AA2822"/>
    <w:rsid w:val="00AA284B"/>
    <w:rsid w:val="00AA30AD"/>
    <w:rsid w:val="00AA3282"/>
    <w:rsid w:val="00AA35DA"/>
    <w:rsid w:val="00AA42C3"/>
    <w:rsid w:val="00AA42FA"/>
    <w:rsid w:val="00AA5393"/>
    <w:rsid w:val="00AA5816"/>
    <w:rsid w:val="00AA7C58"/>
    <w:rsid w:val="00AB10D7"/>
    <w:rsid w:val="00AB1364"/>
    <w:rsid w:val="00AB13F8"/>
    <w:rsid w:val="00AB15AA"/>
    <w:rsid w:val="00AB1F59"/>
    <w:rsid w:val="00AB26EF"/>
    <w:rsid w:val="00AB33C6"/>
    <w:rsid w:val="00AB3CF7"/>
    <w:rsid w:val="00AB42B6"/>
    <w:rsid w:val="00AB5774"/>
    <w:rsid w:val="00AB6225"/>
    <w:rsid w:val="00AB760B"/>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357"/>
    <w:rsid w:val="00AD2C37"/>
    <w:rsid w:val="00AD330E"/>
    <w:rsid w:val="00AD3593"/>
    <w:rsid w:val="00AD5E12"/>
    <w:rsid w:val="00AD5E1B"/>
    <w:rsid w:val="00AD5E49"/>
    <w:rsid w:val="00AD5F4A"/>
    <w:rsid w:val="00AD6D1D"/>
    <w:rsid w:val="00AD7F5E"/>
    <w:rsid w:val="00AE0A96"/>
    <w:rsid w:val="00AE0C96"/>
    <w:rsid w:val="00AE150E"/>
    <w:rsid w:val="00AE172E"/>
    <w:rsid w:val="00AE1C6E"/>
    <w:rsid w:val="00AE22C1"/>
    <w:rsid w:val="00AE3358"/>
    <w:rsid w:val="00AE3DE6"/>
    <w:rsid w:val="00AE4089"/>
    <w:rsid w:val="00AE4795"/>
    <w:rsid w:val="00AE781C"/>
    <w:rsid w:val="00AE798B"/>
    <w:rsid w:val="00AF035F"/>
    <w:rsid w:val="00AF0702"/>
    <w:rsid w:val="00AF1F29"/>
    <w:rsid w:val="00AF21B6"/>
    <w:rsid w:val="00AF21BE"/>
    <w:rsid w:val="00AF26A2"/>
    <w:rsid w:val="00AF2EDB"/>
    <w:rsid w:val="00AF3519"/>
    <w:rsid w:val="00AF4204"/>
    <w:rsid w:val="00AF45F6"/>
    <w:rsid w:val="00AF4897"/>
    <w:rsid w:val="00AF5B18"/>
    <w:rsid w:val="00AF6C61"/>
    <w:rsid w:val="00AF6DF5"/>
    <w:rsid w:val="00AF744E"/>
    <w:rsid w:val="00AF75DA"/>
    <w:rsid w:val="00AF773B"/>
    <w:rsid w:val="00AF79F1"/>
    <w:rsid w:val="00AF7B1E"/>
    <w:rsid w:val="00B006E2"/>
    <w:rsid w:val="00B00728"/>
    <w:rsid w:val="00B00E3A"/>
    <w:rsid w:val="00B012C2"/>
    <w:rsid w:val="00B013FD"/>
    <w:rsid w:val="00B01984"/>
    <w:rsid w:val="00B02D9A"/>
    <w:rsid w:val="00B033B9"/>
    <w:rsid w:val="00B03BCD"/>
    <w:rsid w:val="00B0496F"/>
    <w:rsid w:val="00B056D7"/>
    <w:rsid w:val="00B05852"/>
    <w:rsid w:val="00B05AF2"/>
    <w:rsid w:val="00B065FD"/>
    <w:rsid w:val="00B06D4B"/>
    <w:rsid w:val="00B0701B"/>
    <w:rsid w:val="00B07BA8"/>
    <w:rsid w:val="00B07F60"/>
    <w:rsid w:val="00B104E4"/>
    <w:rsid w:val="00B10689"/>
    <w:rsid w:val="00B10BC8"/>
    <w:rsid w:val="00B12E4E"/>
    <w:rsid w:val="00B13048"/>
    <w:rsid w:val="00B13E11"/>
    <w:rsid w:val="00B14616"/>
    <w:rsid w:val="00B14CFB"/>
    <w:rsid w:val="00B15946"/>
    <w:rsid w:val="00B15E33"/>
    <w:rsid w:val="00B15F2D"/>
    <w:rsid w:val="00B16C23"/>
    <w:rsid w:val="00B172AB"/>
    <w:rsid w:val="00B17861"/>
    <w:rsid w:val="00B17C4E"/>
    <w:rsid w:val="00B20B2D"/>
    <w:rsid w:val="00B21C7E"/>
    <w:rsid w:val="00B23DD3"/>
    <w:rsid w:val="00B23F80"/>
    <w:rsid w:val="00B245F5"/>
    <w:rsid w:val="00B24612"/>
    <w:rsid w:val="00B25BBC"/>
    <w:rsid w:val="00B26481"/>
    <w:rsid w:val="00B267B6"/>
    <w:rsid w:val="00B27E1C"/>
    <w:rsid w:val="00B302D3"/>
    <w:rsid w:val="00B3044A"/>
    <w:rsid w:val="00B31B00"/>
    <w:rsid w:val="00B32203"/>
    <w:rsid w:val="00B3227F"/>
    <w:rsid w:val="00B32907"/>
    <w:rsid w:val="00B33A3E"/>
    <w:rsid w:val="00B33E19"/>
    <w:rsid w:val="00B34625"/>
    <w:rsid w:val="00B34B96"/>
    <w:rsid w:val="00B35ABA"/>
    <w:rsid w:val="00B35DB8"/>
    <w:rsid w:val="00B35DF5"/>
    <w:rsid w:val="00B36BEE"/>
    <w:rsid w:val="00B40A21"/>
    <w:rsid w:val="00B40D9B"/>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06C0"/>
    <w:rsid w:val="00B51A2D"/>
    <w:rsid w:val="00B526F7"/>
    <w:rsid w:val="00B5274C"/>
    <w:rsid w:val="00B53116"/>
    <w:rsid w:val="00B53990"/>
    <w:rsid w:val="00B54C3E"/>
    <w:rsid w:val="00B56C85"/>
    <w:rsid w:val="00B570AD"/>
    <w:rsid w:val="00B57962"/>
    <w:rsid w:val="00B611D5"/>
    <w:rsid w:val="00B614DD"/>
    <w:rsid w:val="00B61634"/>
    <w:rsid w:val="00B61A33"/>
    <w:rsid w:val="00B6312F"/>
    <w:rsid w:val="00B63FBD"/>
    <w:rsid w:val="00B64294"/>
    <w:rsid w:val="00B64478"/>
    <w:rsid w:val="00B6480A"/>
    <w:rsid w:val="00B654DE"/>
    <w:rsid w:val="00B65641"/>
    <w:rsid w:val="00B6570A"/>
    <w:rsid w:val="00B66E68"/>
    <w:rsid w:val="00B67476"/>
    <w:rsid w:val="00B70510"/>
    <w:rsid w:val="00B719D7"/>
    <w:rsid w:val="00B71F01"/>
    <w:rsid w:val="00B7247A"/>
    <w:rsid w:val="00B72996"/>
    <w:rsid w:val="00B7324E"/>
    <w:rsid w:val="00B7402F"/>
    <w:rsid w:val="00B7429D"/>
    <w:rsid w:val="00B745DF"/>
    <w:rsid w:val="00B75001"/>
    <w:rsid w:val="00B8035D"/>
    <w:rsid w:val="00B809F2"/>
    <w:rsid w:val="00B80EEA"/>
    <w:rsid w:val="00B81215"/>
    <w:rsid w:val="00B813C8"/>
    <w:rsid w:val="00B81D30"/>
    <w:rsid w:val="00B82D41"/>
    <w:rsid w:val="00B82D4F"/>
    <w:rsid w:val="00B83693"/>
    <w:rsid w:val="00B836A5"/>
    <w:rsid w:val="00B837CF"/>
    <w:rsid w:val="00B840A5"/>
    <w:rsid w:val="00B84AC0"/>
    <w:rsid w:val="00B84D4D"/>
    <w:rsid w:val="00B85932"/>
    <w:rsid w:val="00B85F38"/>
    <w:rsid w:val="00B87C8A"/>
    <w:rsid w:val="00B90F6C"/>
    <w:rsid w:val="00B9275E"/>
    <w:rsid w:val="00B92EE1"/>
    <w:rsid w:val="00B9453C"/>
    <w:rsid w:val="00B94DE7"/>
    <w:rsid w:val="00B95A48"/>
    <w:rsid w:val="00B95DC0"/>
    <w:rsid w:val="00B95F9A"/>
    <w:rsid w:val="00B97172"/>
    <w:rsid w:val="00B973E2"/>
    <w:rsid w:val="00B9753B"/>
    <w:rsid w:val="00B97DE7"/>
    <w:rsid w:val="00BA07A2"/>
    <w:rsid w:val="00BA07EE"/>
    <w:rsid w:val="00BA143F"/>
    <w:rsid w:val="00BA1B2C"/>
    <w:rsid w:val="00BA1E62"/>
    <w:rsid w:val="00BA288B"/>
    <w:rsid w:val="00BA33D9"/>
    <w:rsid w:val="00BA3485"/>
    <w:rsid w:val="00BA3E66"/>
    <w:rsid w:val="00BA4EE0"/>
    <w:rsid w:val="00BA59A1"/>
    <w:rsid w:val="00BA603D"/>
    <w:rsid w:val="00BA7203"/>
    <w:rsid w:val="00BA7648"/>
    <w:rsid w:val="00BA7689"/>
    <w:rsid w:val="00BA7B62"/>
    <w:rsid w:val="00BB0AD9"/>
    <w:rsid w:val="00BB178E"/>
    <w:rsid w:val="00BB21F0"/>
    <w:rsid w:val="00BB29D8"/>
    <w:rsid w:val="00BB2F33"/>
    <w:rsid w:val="00BB3AE0"/>
    <w:rsid w:val="00BB3E64"/>
    <w:rsid w:val="00BB6462"/>
    <w:rsid w:val="00BB6752"/>
    <w:rsid w:val="00BB6A7E"/>
    <w:rsid w:val="00BB7811"/>
    <w:rsid w:val="00BC0216"/>
    <w:rsid w:val="00BC06C6"/>
    <w:rsid w:val="00BC1325"/>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5CC"/>
    <w:rsid w:val="00BD6658"/>
    <w:rsid w:val="00BD754E"/>
    <w:rsid w:val="00BE09FC"/>
    <w:rsid w:val="00BE0B19"/>
    <w:rsid w:val="00BE2268"/>
    <w:rsid w:val="00BE2BEC"/>
    <w:rsid w:val="00BE2FC8"/>
    <w:rsid w:val="00BE31AC"/>
    <w:rsid w:val="00BE379F"/>
    <w:rsid w:val="00BE3887"/>
    <w:rsid w:val="00BE4901"/>
    <w:rsid w:val="00BE4907"/>
    <w:rsid w:val="00BE5231"/>
    <w:rsid w:val="00BE581C"/>
    <w:rsid w:val="00BE5838"/>
    <w:rsid w:val="00BE5A0C"/>
    <w:rsid w:val="00BE6D68"/>
    <w:rsid w:val="00BF107C"/>
    <w:rsid w:val="00BF11DC"/>
    <w:rsid w:val="00BF17A7"/>
    <w:rsid w:val="00BF1C8B"/>
    <w:rsid w:val="00BF1E33"/>
    <w:rsid w:val="00BF1F83"/>
    <w:rsid w:val="00BF1FB0"/>
    <w:rsid w:val="00BF2135"/>
    <w:rsid w:val="00BF2B64"/>
    <w:rsid w:val="00BF328B"/>
    <w:rsid w:val="00BF34B1"/>
    <w:rsid w:val="00BF35B7"/>
    <w:rsid w:val="00BF3E60"/>
    <w:rsid w:val="00BF4BE9"/>
    <w:rsid w:val="00BF63FD"/>
    <w:rsid w:val="00BF645D"/>
    <w:rsid w:val="00BF65D0"/>
    <w:rsid w:val="00BF66A8"/>
    <w:rsid w:val="00BF6722"/>
    <w:rsid w:val="00BF6E43"/>
    <w:rsid w:val="00C0034B"/>
    <w:rsid w:val="00C01299"/>
    <w:rsid w:val="00C01E11"/>
    <w:rsid w:val="00C02220"/>
    <w:rsid w:val="00C026B7"/>
    <w:rsid w:val="00C028C2"/>
    <w:rsid w:val="00C02AB5"/>
    <w:rsid w:val="00C03073"/>
    <w:rsid w:val="00C03308"/>
    <w:rsid w:val="00C0349C"/>
    <w:rsid w:val="00C03F8F"/>
    <w:rsid w:val="00C041F2"/>
    <w:rsid w:val="00C04412"/>
    <w:rsid w:val="00C0515D"/>
    <w:rsid w:val="00C068E7"/>
    <w:rsid w:val="00C06ACA"/>
    <w:rsid w:val="00C06B1C"/>
    <w:rsid w:val="00C10769"/>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41FD"/>
    <w:rsid w:val="00C25012"/>
    <w:rsid w:val="00C252A3"/>
    <w:rsid w:val="00C25B6A"/>
    <w:rsid w:val="00C26840"/>
    <w:rsid w:val="00C26B60"/>
    <w:rsid w:val="00C274FF"/>
    <w:rsid w:val="00C27732"/>
    <w:rsid w:val="00C27A3B"/>
    <w:rsid w:val="00C30CEC"/>
    <w:rsid w:val="00C30FF3"/>
    <w:rsid w:val="00C31505"/>
    <w:rsid w:val="00C31C0A"/>
    <w:rsid w:val="00C330A0"/>
    <w:rsid w:val="00C33B79"/>
    <w:rsid w:val="00C34027"/>
    <w:rsid w:val="00C34B24"/>
    <w:rsid w:val="00C34DFA"/>
    <w:rsid w:val="00C358F8"/>
    <w:rsid w:val="00C36379"/>
    <w:rsid w:val="00C3679E"/>
    <w:rsid w:val="00C4099A"/>
    <w:rsid w:val="00C41236"/>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29FD"/>
    <w:rsid w:val="00C53326"/>
    <w:rsid w:val="00C5523C"/>
    <w:rsid w:val="00C5666F"/>
    <w:rsid w:val="00C575C5"/>
    <w:rsid w:val="00C6054B"/>
    <w:rsid w:val="00C60B77"/>
    <w:rsid w:val="00C60EB6"/>
    <w:rsid w:val="00C61649"/>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0746"/>
    <w:rsid w:val="00C717F6"/>
    <w:rsid w:val="00C71EBA"/>
    <w:rsid w:val="00C726D5"/>
    <w:rsid w:val="00C72D2B"/>
    <w:rsid w:val="00C73B8F"/>
    <w:rsid w:val="00C7485C"/>
    <w:rsid w:val="00C74D2A"/>
    <w:rsid w:val="00C74F32"/>
    <w:rsid w:val="00C752D7"/>
    <w:rsid w:val="00C7535C"/>
    <w:rsid w:val="00C75F3A"/>
    <w:rsid w:val="00C7628D"/>
    <w:rsid w:val="00C76EC3"/>
    <w:rsid w:val="00C7700E"/>
    <w:rsid w:val="00C77997"/>
    <w:rsid w:val="00C77B04"/>
    <w:rsid w:val="00C80985"/>
    <w:rsid w:val="00C80DA0"/>
    <w:rsid w:val="00C812CF"/>
    <w:rsid w:val="00C832B5"/>
    <w:rsid w:val="00C84396"/>
    <w:rsid w:val="00C848E0"/>
    <w:rsid w:val="00C84927"/>
    <w:rsid w:val="00C8583B"/>
    <w:rsid w:val="00C868B1"/>
    <w:rsid w:val="00C8776B"/>
    <w:rsid w:val="00C87A92"/>
    <w:rsid w:val="00C90A30"/>
    <w:rsid w:val="00C90D5A"/>
    <w:rsid w:val="00C90E73"/>
    <w:rsid w:val="00C9154A"/>
    <w:rsid w:val="00C9191A"/>
    <w:rsid w:val="00C93281"/>
    <w:rsid w:val="00C941E5"/>
    <w:rsid w:val="00C94247"/>
    <w:rsid w:val="00C947E9"/>
    <w:rsid w:val="00C94DDD"/>
    <w:rsid w:val="00C954E5"/>
    <w:rsid w:val="00C9593E"/>
    <w:rsid w:val="00CA003C"/>
    <w:rsid w:val="00CA1EB3"/>
    <w:rsid w:val="00CA265B"/>
    <w:rsid w:val="00CA26AB"/>
    <w:rsid w:val="00CA29D3"/>
    <w:rsid w:val="00CA2CEB"/>
    <w:rsid w:val="00CA3371"/>
    <w:rsid w:val="00CA3B5D"/>
    <w:rsid w:val="00CA40CB"/>
    <w:rsid w:val="00CA429D"/>
    <w:rsid w:val="00CA4386"/>
    <w:rsid w:val="00CA4DC6"/>
    <w:rsid w:val="00CA4EE7"/>
    <w:rsid w:val="00CA55A3"/>
    <w:rsid w:val="00CA6A41"/>
    <w:rsid w:val="00CA6CCC"/>
    <w:rsid w:val="00CA6D23"/>
    <w:rsid w:val="00CA6E35"/>
    <w:rsid w:val="00CA6FFE"/>
    <w:rsid w:val="00CA753F"/>
    <w:rsid w:val="00CA7C30"/>
    <w:rsid w:val="00CB1426"/>
    <w:rsid w:val="00CB2DE4"/>
    <w:rsid w:val="00CB2EC9"/>
    <w:rsid w:val="00CB316E"/>
    <w:rsid w:val="00CB35BC"/>
    <w:rsid w:val="00CB408C"/>
    <w:rsid w:val="00CB41A9"/>
    <w:rsid w:val="00CB4B40"/>
    <w:rsid w:val="00CB4FC8"/>
    <w:rsid w:val="00CB516A"/>
    <w:rsid w:val="00CB51B1"/>
    <w:rsid w:val="00CB572C"/>
    <w:rsid w:val="00CB5F04"/>
    <w:rsid w:val="00CB610E"/>
    <w:rsid w:val="00CB6ACB"/>
    <w:rsid w:val="00CB6B7A"/>
    <w:rsid w:val="00CB7486"/>
    <w:rsid w:val="00CB7E9D"/>
    <w:rsid w:val="00CC0CB6"/>
    <w:rsid w:val="00CC129E"/>
    <w:rsid w:val="00CC148E"/>
    <w:rsid w:val="00CC1D93"/>
    <w:rsid w:val="00CC22EF"/>
    <w:rsid w:val="00CC40E1"/>
    <w:rsid w:val="00CC45EF"/>
    <w:rsid w:val="00CC497F"/>
    <w:rsid w:val="00CC4C04"/>
    <w:rsid w:val="00CC5013"/>
    <w:rsid w:val="00CC5887"/>
    <w:rsid w:val="00CC5B31"/>
    <w:rsid w:val="00CC692D"/>
    <w:rsid w:val="00CC6BC7"/>
    <w:rsid w:val="00CC6E69"/>
    <w:rsid w:val="00CC7E0B"/>
    <w:rsid w:val="00CC7E23"/>
    <w:rsid w:val="00CD0D93"/>
    <w:rsid w:val="00CD1D5D"/>
    <w:rsid w:val="00CD1E66"/>
    <w:rsid w:val="00CD1EBA"/>
    <w:rsid w:val="00CD237D"/>
    <w:rsid w:val="00CD257B"/>
    <w:rsid w:val="00CD3120"/>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3FF4"/>
    <w:rsid w:val="00CE419A"/>
    <w:rsid w:val="00CE58DC"/>
    <w:rsid w:val="00CE5E03"/>
    <w:rsid w:val="00CE5E2B"/>
    <w:rsid w:val="00CE68FC"/>
    <w:rsid w:val="00CE6EA9"/>
    <w:rsid w:val="00CE7CB5"/>
    <w:rsid w:val="00CE7EDB"/>
    <w:rsid w:val="00CF0140"/>
    <w:rsid w:val="00CF101A"/>
    <w:rsid w:val="00CF208D"/>
    <w:rsid w:val="00CF25F3"/>
    <w:rsid w:val="00CF262C"/>
    <w:rsid w:val="00CF389B"/>
    <w:rsid w:val="00CF45DB"/>
    <w:rsid w:val="00CF463C"/>
    <w:rsid w:val="00CF478E"/>
    <w:rsid w:val="00CF4F35"/>
    <w:rsid w:val="00CF5865"/>
    <w:rsid w:val="00CF5ECA"/>
    <w:rsid w:val="00CF61FB"/>
    <w:rsid w:val="00CF6850"/>
    <w:rsid w:val="00CF7184"/>
    <w:rsid w:val="00CF7301"/>
    <w:rsid w:val="00CF7814"/>
    <w:rsid w:val="00CF7895"/>
    <w:rsid w:val="00CF79B0"/>
    <w:rsid w:val="00D0008F"/>
    <w:rsid w:val="00D00DA6"/>
    <w:rsid w:val="00D01C40"/>
    <w:rsid w:val="00D0246A"/>
    <w:rsid w:val="00D02539"/>
    <w:rsid w:val="00D02C8C"/>
    <w:rsid w:val="00D03282"/>
    <w:rsid w:val="00D0393C"/>
    <w:rsid w:val="00D03E93"/>
    <w:rsid w:val="00D04216"/>
    <w:rsid w:val="00D045EA"/>
    <w:rsid w:val="00D04973"/>
    <w:rsid w:val="00D052A3"/>
    <w:rsid w:val="00D058C6"/>
    <w:rsid w:val="00D065D2"/>
    <w:rsid w:val="00D06BC3"/>
    <w:rsid w:val="00D07661"/>
    <w:rsid w:val="00D07E40"/>
    <w:rsid w:val="00D10041"/>
    <w:rsid w:val="00D104C7"/>
    <w:rsid w:val="00D10D1C"/>
    <w:rsid w:val="00D11E93"/>
    <w:rsid w:val="00D12C55"/>
    <w:rsid w:val="00D136F7"/>
    <w:rsid w:val="00D142E2"/>
    <w:rsid w:val="00D14C2E"/>
    <w:rsid w:val="00D15A58"/>
    <w:rsid w:val="00D20492"/>
    <w:rsid w:val="00D21330"/>
    <w:rsid w:val="00D21623"/>
    <w:rsid w:val="00D219F2"/>
    <w:rsid w:val="00D2283D"/>
    <w:rsid w:val="00D233B4"/>
    <w:rsid w:val="00D24B56"/>
    <w:rsid w:val="00D24BA4"/>
    <w:rsid w:val="00D24C92"/>
    <w:rsid w:val="00D2533D"/>
    <w:rsid w:val="00D259D9"/>
    <w:rsid w:val="00D25AE7"/>
    <w:rsid w:val="00D260B9"/>
    <w:rsid w:val="00D26399"/>
    <w:rsid w:val="00D27195"/>
    <w:rsid w:val="00D271DC"/>
    <w:rsid w:val="00D272FA"/>
    <w:rsid w:val="00D27D6C"/>
    <w:rsid w:val="00D27F7F"/>
    <w:rsid w:val="00D30354"/>
    <w:rsid w:val="00D304F6"/>
    <w:rsid w:val="00D30F65"/>
    <w:rsid w:val="00D3143F"/>
    <w:rsid w:val="00D31470"/>
    <w:rsid w:val="00D32238"/>
    <w:rsid w:val="00D324AF"/>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5425"/>
    <w:rsid w:val="00D45CE1"/>
    <w:rsid w:val="00D46055"/>
    <w:rsid w:val="00D46338"/>
    <w:rsid w:val="00D46C8C"/>
    <w:rsid w:val="00D471B7"/>
    <w:rsid w:val="00D47332"/>
    <w:rsid w:val="00D50103"/>
    <w:rsid w:val="00D508C1"/>
    <w:rsid w:val="00D50C5A"/>
    <w:rsid w:val="00D51111"/>
    <w:rsid w:val="00D513F2"/>
    <w:rsid w:val="00D51596"/>
    <w:rsid w:val="00D51F12"/>
    <w:rsid w:val="00D523B0"/>
    <w:rsid w:val="00D5294B"/>
    <w:rsid w:val="00D52C34"/>
    <w:rsid w:val="00D53C81"/>
    <w:rsid w:val="00D543A4"/>
    <w:rsid w:val="00D54484"/>
    <w:rsid w:val="00D544C8"/>
    <w:rsid w:val="00D54F63"/>
    <w:rsid w:val="00D5511C"/>
    <w:rsid w:val="00D55933"/>
    <w:rsid w:val="00D55EAC"/>
    <w:rsid w:val="00D55FE0"/>
    <w:rsid w:val="00D56168"/>
    <w:rsid w:val="00D56428"/>
    <w:rsid w:val="00D56FBB"/>
    <w:rsid w:val="00D57671"/>
    <w:rsid w:val="00D579AA"/>
    <w:rsid w:val="00D57F37"/>
    <w:rsid w:val="00D60723"/>
    <w:rsid w:val="00D60C2D"/>
    <w:rsid w:val="00D61865"/>
    <w:rsid w:val="00D62A97"/>
    <w:rsid w:val="00D63253"/>
    <w:rsid w:val="00D63AA5"/>
    <w:rsid w:val="00D644D3"/>
    <w:rsid w:val="00D64CA3"/>
    <w:rsid w:val="00D64D9C"/>
    <w:rsid w:val="00D64EDF"/>
    <w:rsid w:val="00D64F67"/>
    <w:rsid w:val="00D65862"/>
    <w:rsid w:val="00D67227"/>
    <w:rsid w:val="00D6726C"/>
    <w:rsid w:val="00D67490"/>
    <w:rsid w:val="00D67FC3"/>
    <w:rsid w:val="00D716EF"/>
    <w:rsid w:val="00D71C52"/>
    <w:rsid w:val="00D72FBD"/>
    <w:rsid w:val="00D739CF"/>
    <w:rsid w:val="00D744F7"/>
    <w:rsid w:val="00D74653"/>
    <w:rsid w:val="00D74FBE"/>
    <w:rsid w:val="00D75640"/>
    <w:rsid w:val="00D76090"/>
    <w:rsid w:val="00D76BCA"/>
    <w:rsid w:val="00D8030D"/>
    <w:rsid w:val="00D8132D"/>
    <w:rsid w:val="00D8182E"/>
    <w:rsid w:val="00D81861"/>
    <w:rsid w:val="00D82338"/>
    <w:rsid w:val="00D827DF"/>
    <w:rsid w:val="00D83C97"/>
    <w:rsid w:val="00D847EC"/>
    <w:rsid w:val="00D84FB6"/>
    <w:rsid w:val="00D8598C"/>
    <w:rsid w:val="00D85FE8"/>
    <w:rsid w:val="00D87452"/>
    <w:rsid w:val="00D8763D"/>
    <w:rsid w:val="00D878C0"/>
    <w:rsid w:val="00D87D7C"/>
    <w:rsid w:val="00D901F7"/>
    <w:rsid w:val="00D90877"/>
    <w:rsid w:val="00D91064"/>
    <w:rsid w:val="00D91065"/>
    <w:rsid w:val="00D9145A"/>
    <w:rsid w:val="00D91EA6"/>
    <w:rsid w:val="00D92272"/>
    <w:rsid w:val="00D930F5"/>
    <w:rsid w:val="00D93B17"/>
    <w:rsid w:val="00D94030"/>
    <w:rsid w:val="00D942CA"/>
    <w:rsid w:val="00D94398"/>
    <w:rsid w:val="00D94FF4"/>
    <w:rsid w:val="00D9506E"/>
    <w:rsid w:val="00D95284"/>
    <w:rsid w:val="00D962AC"/>
    <w:rsid w:val="00D9630C"/>
    <w:rsid w:val="00D9681C"/>
    <w:rsid w:val="00DA0000"/>
    <w:rsid w:val="00DA045F"/>
    <w:rsid w:val="00DA04B8"/>
    <w:rsid w:val="00DA1128"/>
    <w:rsid w:val="00DA1785"/>
    <w:rsid w:val="00DA2BBA"/>
    <w:rsid w:val="00DA2C3E"/>
    <w:rsid w:val="00DA2F28"/>
    <w:rsid w:val="00DA41AE"/>
    <w:rsid w:val="00DA5901"/>
    <w:rsid w:val="00DA5C1D"/>
    <w:rsid w:val="00DA63B6"/>
    <w:rsid w:val="00DA66BE"/>
    <w:rsid w:val="00DA68C1"/>
    <w:rsid w:val="00DA7A04"/>
    <w:rsid w:val="00DA7CED"/>
    <w:rsid w:val="00DB0358"/>
    <w:rsid w:val="00DB0541"/>
    <w:rsid w:val="00DB059F"/>
    <w:rsid w:val="00DB075D"/>
    <w:rsid w:val="00DB0765"/>
    <w:rsid w:val="00DB07DB"/>
    <w:rsid w:val="00DB0899"/>
    <w:rsid w:val="00DB0A51"/>
    <w:rsid w:val="00DB0FD4"/>
    <w:rsid w:val="00DB154E"/>
    <w:rsid w:val="00DB23D8"/>
    <w:rsid w:val="00DB27C6"/>
    <w:rsid w:val="00DB4E0E"/>
    <w:rsid w:val="00DB4F36"/>
    <w:rsid w:val="00DB53E8"/>
    <w:rsid w:val="00DB5702"/>
    <w:rsid w:val="00DB5D29"/>
    <w:rsid w:val="00DB73A7"/>
    <w:rsid w:val="00DB78EF"/>
    <w:rsid w:val="00DB7D5C"/>
    <w:rsid w:val="00DB7DCC"/>
    <w:rsid w:val="00DB7EF4"/>
    <w:rsid w:val="00DC021C"/>
    <w:rsid w:val="00DC0333"/>
    <w:rsid w:val="00DC0398"/>
    <w:rsid w:val="00DC0DD0"/>
    <w:rsid w:val="00DC0EF3"/>
    <w:rsid w:val="00DC19A6"/>
    <w:rsid w:val="00DC2956"/>
    <w:rsid w:val="00DC295F"/>
    <w:rsid w:val="00DC34C0"/>
    <w:rsid w:val="00DC3DEA"/>
    <w:rsid w:val="00DC5502"/>
    <w:rsid w:val="00DC5D19"/>
    <w:rsid w:val="00DC68CE"/>
    <w:rsid w:val="00DC6CD6"/>
    <w:rsid w:val="00DD0993"/>
    <w:rsid w:val="00DD0B7F"/>
    <w:rsid w:val="00DD0C9C"/>
    <w:rsid w:val="00DD0EF9"/>
    <w:rsid w:val="00DD0F60"/>
    <w:rsid w:val="00DD1AEF"/>
    <w:rsid w:val="00DD1FEF"/>
    <w:rsid w:val="00DD267F"/>
    <w:rsid w:val="00DD3229"/>
    <w:rsid w:val="00DD3CA7"/>
    <w:rsid w:val="00DD4C19"/>
    <w:rsid w:val="00DD636D"/>
    <w:rsid w:val="00DD6708"/>
    <w:rsid w:val="00DD7FB3"/>
    <w:rsid w:val="00DE14AF"/>
    <w:rsid w:val="00DE1683"/>
    <w:rsid w:val="00DE18A3"/>
    <w:rsid w:val="00DE2C34"/>
    <w:rsid w:val="00DE2C43"/>
    <w:rsid w:val="00DE2F85"/>
    <w:rsid w:val="00DE33B1"/>
    <w:rsid w:val="00DE4DFB"/>
    <w:rsid w:val="00DE5B24"/>
    <w:rsid w:val="00DE608B"/>
    <w:rsid w:val="00DE61B2"/>
    <w:rsid w:val="00DE6F4D"/>
    <w:rsid w:val="00DE75C6"/>
    <w:rsid w:val="00DF051C"/>
    <w:rsid w:val="00DF0700"/>
    <w:rsid w:val="00DF0924"/>
    <w:rsid w:val="00DF0ECF"/>
    <w:rsid w:val="00DF10FC"/>
    <w:rsid w:val="00DF1388"/>
    <w:rsid w:val="00DF2700"/>
    <w:rsid w:val="00DF35B2"/>
    <w:rsid w:val="00DF3EE4"/>
    <w:rsid w:val="00DF41AD"/>
    <w:rsid w:val="00DF56EA"/>
    <w:rsid w:val="00DF7491"/>
    <w:rsid w:val="00DF749E"/>
    <w:rsid w:val="00DF7E61"/>
    <w:rsid w:val="00E00051"/>
    <w:rsid w:val="00E002EE"/>
    <w:rsid w:val="00E0159C"/>
    <w:rsid w:val="00E021AA"/>
    <w:rsid w:val="00E02735"/>
    <w:rsid w:val="00E03129"/>
    <w:rsid w:val="00E036A3"/>
    <w:rsid w:val="00E03879"/>
    <w:rsid w:val="00E04FA1"/>
    <w:rsid w:val="00E06CD4"/>
    <w:rsid w:val="00E07049"/>
    <w:rsid w:val="00E0739C"/>
    <w:rsid w:val="00E11396"/>
    <w:rsid w:val="00E119D1"/>
    <w:rsid w:val="00E12CD9"/>
    <w:rsid w:val="00E13337"/>
    <w:rsid w:val="00E13DFB"/>
    <w:rsid w:val="00E13F0A"/>
    <w:rsid w:val="00E13FC8"/>
    <w:rsid w:val="00E15C6D"/>
    <w:rsid w:val="00E16283"/>
    <w:rsid w:val="00E1652C"/>
    <w:rsid w:val="00E17219"/>
    <w:rsid w:val="00E176AD"/>
    <w:rsid w:val="00E20679"/>
    <w:rsid w:val="00E206B3"/>
    <w:rsid w:val="00E206BE"/>
    <w:rsid w:val="00E206EC"/>
    <w:rsid w:val="00E20A79"/>
    <w:rsid w:val="00E2115D"/>
    <w:rsid w:val="00E2129B"/>
    <w:rsid w:val="00E21440"/>
    <w:rsid w:val="00E2145E"/>
    <w:rsid w:val="00E21AF3"/>
    <w:rsid w:val="00E22A4C"/>
    <w:rsid w:val="00E23AA8"/>
    <w:rsid w:val="00E23B5E"/>
    <w:rsid w:val="00E23C03"/>
    <w:rsid w:val="00E245FE"/>
    <w:rsid w:val="00E248CF"/>
    <w:rsid w:val="00E24918"/>
    <w:rsid w:val="00E24FD6"/>
    <w:rsid w:val="00E25031"/>
    <w:rsid w:val="00E25CD8"/>
    <w:rsid w:val="00E2787D"/>
    <w:rsid w:val="00E27904"/>
    <w:rsid w:val="00E30167"/>
    <w:rsid w:val="00E30E46"/>
    <w:rsid w:val="00E31E5E"/>
    <w:rsid w:val="00E32610"/>
    <w:rsid w:val="00E338DF"/>
    <w:rsid w:val="00E34177"/>
    <w:rsid w:val="00E34C53"/>
    <w:rsid w:val="00E35145"/>
    <w:rsid w:val="00E35E97"/>
    <w:rsid w:val="00E3654F"/>
    <w:rsid w:val="00E37275"/>
    <w:rsid w:val="00E37509"/>
    <w:rsid w:val="00E37680"/>
    <w:rsid w:val="00E4048F"/>
    <w:rsid w:val="00E41D1F"/>
    <w:rsid w:val="00E42397"/>
    <w:rsid w:val="00E426F1"/>
    <w:rsid w:val="00E43954"/>
    <w:rsid w:val="00E43ED2"/>
    <w:rsid w:val="00E441DA"/>
    <w:rsid w:val="00E44314"/>
    <w:rsid w:val="00E445F0"/>
    <w:rsid w:val="00E44817"/>
    <w:rsid w:val="00E468EA"/>
    <w:rsid w:val="00E50A8F"/>
    <w:rsid w:val="00E50AF2"/>
    <w:rsid w:val="00E50BFF"/>
    <w:rsid w:val="00E50E77"/>
    <w:rsid w:val="00E50F25"/>
    <w:rsid w:val="00E5162B"/>
    <w:rsid w:val="00E531B9"/>
    <w:rsid w:val="00E539B9"/>
    <w:rsid w:val="00E539D6"/>
    <w:rsid w:val="00E541A3"/>
    <w:rsid w:val="00E54303"/>
    <w:rsid w:val="00E55008"/>
    <w:rsid w:val="00E5640C"/>
    <w:rsid w:val="00E56885"/>
    <w:rsid w:val="00E568D2"/>
    <w:rsid w:val="00E57731"/>
    <w:rsid w:val="00E57E00"/>
    <w:rsid w:val="00E608E2"/>
    <w:rsid w:val="00E61959"/>
    <w:rsid w:val="00E622F6"/>
    <w:rsid w:val="00E633E7"/>
    <w:rsid w:val="00E634D1"/>
    <w:rsid w:val="00E63573"/>
    <w:rsid w:val="00E63FA2"/>
    <w:rsid w:val="00E6491F"/>
    <w:rsid w:val="00E655EC"/>
    <w:rsid w:val="00E65A6A"/>
    <w:rsid w:val="00E66524"/>
    <w:rsid w:val="00E669F7"/>
    <w:rsid w:val="00E67970"/>
    <w:rsid w:val="00E67BFB"/>
    <w:rsid w:val="00E701D3"/>
    <w:rsid w:val="00E7067D"/>
    <w:rsid w:val="00E715F6"/>
    <w:rsid w:val="00E7183B"/>
    <w:rsid w:val="00E72AFA"/>
    <w:rsid w:val="00E72D8E"/>
    <w:rsid w:val="00E72EAD"/>
    <w:rsid w:val="00E73511"/>
    <w:rsid w:val="00E73C49"/>
    <w:rsid w:val="00E74284"/>
    <w:rsid w:val="00E75CBD"/>
    <w:rsid w:val="00E77BD5"/>
    <w:rsid w:val="00E77C61"/>
    <w:rsid w:val="00E80A6A"/>
    <w:rsid w:val="00E80EF4"/>
    <w:rsid w:val="00E81AA0"/>
    <w:rsid w:val="00E820F0"/>
    <w:rsid w:val="00E8243B"/>
    <w:rsid w:val="00E82DC0"/>
    <w:rsid w:val="00E82ED1"/>
    <w:rsid w:val="00E83510"/>
    <w:rsid w:val="00E83850"/>
    <w:rsid w:val="00E83A80"/>
    <w:rsid w:val="00E8481C"/>
    <w:rsid w:val="00E85170"/>
    <w:rsid w:val="00E8535A"/>
    <w:rsid w:val="00E86E00"/>
    <w:rsid w:val="00E9096C"/>
    <w:rsid w:val="00E91953"/>
    <w:rsid w:val="00E9319F"/>
    <w:rsid w:val="00E94185"/>
    <w:rsid w:val="00E9528D"/>
    <w:rsid w:val="00E9610F"/>
    <w:rsid w:val="00E96342"/>
    <w:rsid w:val="00E96E96"/>
    <w:rsid w:val="00EA0613"/>
    <w:rsid w:val="00EA0C58"/>
    <w:rsid w:val="00EA13B6"/>
    <w:rsid w:val="00EA1736"/>
    <w:rsid w:val="00EA179E"/>
    <w:rsid w:val="00EA2268"/>
    <w:rsid w:val="00EA2A63"/>
    <w:rsid w:val="00EA2BB1"/>
    <w:rsid w:val="00EA3289"/>
    <w:rsid w:val="00EA3749"/>
    <w:rsid w:val="00EA4F17"/>
    <w:rsid w:val="00EA5929"/>
    <w:rsid w:val="00EA5ADF"/>
    <w:rsid w:val="00EA6A2C"/>
    <w:rsid w:val="00EA6F92"/>
    <w:rsid w:val="00EA766E"/>
    <w:rsid w:val="00EB0F35"/>
    <w:rsid w:val="00EB11DA"/>
    <w:rsid w:val="00EB16EF"/>
    <w:rsid w:val="00EB190A"/>
    <w:rsid w:val="00EB3B57"/>
    <w:rsid w:val="00EB3F67"/>
    <w:rsid w:val="00EB4022"/>
    <w:rsid w:val="00EB4029"/>
    <w:rsid w:val="00EB48F1"/>
    <w:rsid w:val="00EB5277"/>
    <w:rsid w:val="00EB5523"/>
    <w:rsid w:val="00EB6EA4"/>
    <w:rsid w:val="00EB75A4"/>
    <w:rsid w:val="00EB7A6F"/>
    <w:rsid w:val="00EB7AD0"/>
    <w:rsid w:val="00EC0195"/>
    <w:rsid w:val="00EC0EBC"/>
    <w:rsid w:val="00EC138F"/>
    <w:rsid w:val="00EC33C5"/>
    <w:rsid w:val="00EC3478"/>
    <w:rsid w:val="00EC50AF"/>
    <w:rsid w:val="00EC50D5"/>
    <w:rsid w:val="00EC53D0"/>
    <w:rsid w:val="00EC5484"/>
    <w:rsid w:val="00EC5807"/>
    <w:rsid w:val="00EC67FD"/>
    <w:rsid w:val="00EC684A"/>
    <w:rsid w:val="00EC71BE"/>
    <w:rsid w:val="00EC77CB"/>
    <w:rsid w:val="00EC7C27"/>
    <w:rsid w:val="00EC7F4F"/>
    <w:rsid w:val="00ED078F"/>
    <w:rsid w:val="00ED0D1A"/>
    <w:rsid w:val="00ED15EB"/>
    <w:rsid w:val="00ED1EC5"/>
    <w:rsid w:val="00ED1FA3"/>
    <w:rsid w:val="00ED2B10"/>
    <w:rsid w:val="00ED2B37"/>
    <w:rsid w:val="00ED2CA6"/>
    <w:rsid w:val="00ED3008"/>
    <w:rsid w:val="00ED31FC"/>
    <w:rsid w:val="00ED358A"/>
    <w:rsid w:val="00ED3D43"/>
    <w:rsid w:val="00ED4140"/>
    <w:rsid w:val="00ED5636"/>
    <w:rsid w:val="00ED693B"/>
    <w:rsid w:val="00ED7128"/>
    <w:rsid w:val="00ED7493"/>
    <w:rsid w:val="00ED782F"/>
    <w:rsid w:val="00ED79CC"/>
    <w:rsid w:val="00EE009B"/>
    <w:rsid w:val="00EE012F"/>
    <w:rsid w:val="00EE079E"/>
    <w:rsid w:val="00EE0811"/>
    <w:rsid w:val="00EE1B76"/>
    <w:rsid w:val="00EE2D32"/>
    <w:rsid w:val="00EE315C"/>
    <w:rsid w:val="00EE32A8"/>
    <w:rsid w:val="00EE3365"/>
    <w:rsid w:val="00EE6C1D"/>
    <w:rsid w:val="00EE71A3"/>
    <w:rsid w:val="00EE76D1"/>
    <w:rsid w:val="00EF048E"/>
    <w:rsid w:val="00EF0F71"/>
    <w:rsid w:val="00EF1DAD"/>
    <w:rsid w:val="00EF275B"/>
    <w:rsid w:val="00EF3740"/>
    <w:rsid w:val="00EF3E73"/>
    <w:rsid w:val="00EF48C3"/>
    <w:rsid w:val="00EF4968"/>
    <w:rsid w:val="00EF543A"/>
    <w:rsid w:val="00EF60FF"/>
    <w:rsid w:val="00EF6902"/>
    <w:rsid w:val="00EF70FF"/>
    <w:rsid w:val="00EF7C92"/>
    <w:rsid w:val="00EF7F52"/>
    <w:rsid w:val="00F016C4"/>
    <w:rsid w:val="00F01BC7"/>
    <w:rsid w:val="00F01F7A"/>
    <w:rsid w:val="00F02204"/>
    <w:rsid w:val="00F04611"/>
    <w:rsid w:val="00F0462B"/>
    <w:rsid w:val="00F04CD6"/>
    <w:rsid w:val="00F0508D"/>
    <w:rsid w:val="00F05AC1"/>
    <w:rsid w:val="00F06B6F"/>
    <w:rsid w:val="00F06F3D"/>
    <w:rsid w:val="00F07CDC"/>
    <w:rsid w:val="00F107CE"/>
    <w:rsid w:val="00F1247F"/>
    <w:rsid w:val="00F1290D"/>
    <w:rsid w:val="00F1317E"/>
    <w:rsid w:val="00F13753"/>
    <w:rsid w:val="00F13B4F"/>
    <w:rsid w:val="00F14046"/>
    <w:rsid w:val="00F14182"/>
    <w:rsid w:val="00F1566B"/>
    <w:rsid w:val="00F15AE4"/>
    <w:rsid w:val="00F15E38"/>
    <w:rsid w:val="00F165C4"/>
    <w:rsid w:val="00F16791"/>
    <w:rsid w:val="00F169FE"/>
    <w:rsid w:val="00F20148"/>
    <w:rsid w:val="00F20D46"/>
    <w:rsid w:val="00F22314"/>
    <w:rsid w:val="00F2244C"/>
    <w:rsid w:val="00F22FD3"/>
    <w:rsid w:val="00F232B6"/>
    <w:rsid w:val="00F237FB"/>
    <w:rsid w:val="00F23DF7"/>
    <w:rsid w:val="00F247A0"/>
    <w:rsid w:val="00F24B54"/>
    <w:rsid w:val="00F250D7"/>
    <w:rsid w:val="00F2516A"/>
    <w:rsid w:val="00F25ADF"/>
    <w:rsid w:val="00F26955"/>
    <w:rsid w:val="00F26B3E"/>
    <w:rsid w:val="00F26B98"/>
    <w:rsid w:val="00F27B00"/>
    <w:rsid w:val="00F3078A"/>
    <w:rsid w:val="00F31824"/>
    <w:rsid w:val="00F318FE"/>
    <w:rsid w:val="00F31A37"/>
    <w:rsid w:val="00F32174"/>
    <w:rsid w:val="00F325C2"/>
    <w:rsid w:val="00F337E0"/>
    <w:rsid w:val="00F3403C"/>
    <w:rsid w:val="00F3422E"/>
    <w:rsid w:val="00F34316"/>
    <w:rsid w:val="00F343CF"/>
    <w:rsid w:val="00F3486E"/>
    <w:rsid w:val="00F34AE8"/>
    <w:rsid w:val="00F360D3"/>
    <w:rsid w:val="00F3618B"/>
    <w:rsid w:val="00F369E6"/>
    <w:rsid w:val="00F378E6"/>
    <w:rsid w:val="00F37A4A"/>
    <w:rsid w:val="00F37B68"/>
    <w:rsid w:val="00F37FD1"/>
    <w:rsid w:val="00F40046"/>
    <w:rsid w:val="00F4045F"/>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51AEF"/>
    <w:rsid w:val="00F51E87"/>
    <w:rsid w:val="00F526A5"/>
    <w:rsid w:val="00F52751"/>
    <w:rsid w:val="00F52C43"/>
    <w:rsid w:val="00F530C1"/>
    <w:rsid w:val="00F535DB"/>
    <w:rsid w:val="00F54086"/>
    <w:rsid w:val="00F54277"/>
    <w:rsid w:val="00F54598"/>
    <w:rsid w:val="00F55F14"/>
    <w:rsid w:val="00F5669D"/>
    <w:rsid w:val="00F56DB3"/>
    <w:rsid w:val="00F577BF"/>
    <w:rsid w:val="00F57CFB"/>
    <w:rsid w:val="00F605B0"/>
    <w:rsid w:val="00F60619"/>
    <w:rsid w:val="00F60854"/>
    <w:rsid w:val="00F61ABD"/>
    <w:rsid w:val="00F61CB8"/>
    <w:rsid w:val="00F63006"/>
    <w:rsid w:val="00F63A92"/>
    <w:rsid w:val="00F6405D"/>
    <w:rsid w:val="00F64273"/>
    <w:rsid w:val="00F645B7"/>
    <w:rsid w:val="00F6484A"/>
    <w:rsid w:val="00F6529E"/>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59E"/>
    <w:rsid w:val="00F73EE7"/>
    <w:rsid w:val="00F74AC4"/>
    <w:rsid w:val="00F74D5C"/>
    <w:rsid w:val="00F7578F"/>
    <w:rsid w:val="00F75C64"/>
    <w:rsid w:val="00F75EEB"/>
    <w:rsid w:val="00F76923"/>
    <w:rsid w:val="00F76EE8"/>
    <w:rsid w:val="00F76F4A"/>
    <w:rsid w:val="00F770FA"/>
    <w:rsid w:val="00F77A7B"/>
    <w:rsid w:val="00F80859"/>
    <w:rsid w:val="00F812BF"/>
    <w:rsid w:val="00F81356"/>
    <w:rsid w:val="00F81572"/>
    <w:rsid w:val="00F83162"/>
    <w:rsid w:val="00F83C0E"/>
    <w:rsid w:val="00F8438C"/>
    <w:rsid w:val="00F84607"/>
    <w:rsid w:val="00F85967"/>
    <w:rsid w:val="00F85C05"/>
    <w:rsid w:val="00F85D7C"/>
    <w:rsid w:val="00F8739F"/>
    <w:rsid w:val="00F87683"/>
    <w:rsid w:val="00F87A62"/>
    <w:rsid w:val="00F9043C"/>
    <w:rsid w:val="00F909EC"/>
    <w:rsid w:val="00F91445"/>
    <w:rsid w:val="00F91CFC"/>
    <w:rsid w:val="00F920FD"/>
    <w:rsid w:val="00F93D05"/>
    <w:rsid w:val="00F94411"/>
    <w:rsid w:val="00F94780"/>
    <w:rsid w:val="00F948BA"/>
    <w:rsid w:val="00F94F3D"/>
    <w:rsid w:val="00F9534E"/>
    <w:rsid w:val="00F96BAE"/>
    <w:rsid w:val="00F96CEC"/>
    <w:rsid w:val="00F97BA3"/>
    <w:rsid w:val="00F97E08"/>
    <w:rsid w:val="00F97F52"/>
    <w:rsid w:val="00FA0532"/>
    <w:rsid w:val="00FA1078"/>
    <w:rsid w:val="00FA34DC"/>
    <w:rsid w:val="00FA4ED3"/>
    <w:rsid w:val="00FA5B11"/>
    <w:rsid w:val="00FA6BB4"/>
    <w:rsid w:val="00FA7676"/>
    <w:rsid w:val="00FA7725"/>
    <w:rsid w:val="00FA7D4D"/>
    <w:rsid w:val="00FB01A6"/>
    <w:rsid w:val="00FB0209"/>
    <w:rsid w:val="00FB0261"/>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4A39"/>
    <w:rsid w:val="00FB6C87"/>
    <w:rsid w:val="00FC0F8D"/>
    <w:rsid w:val="00FC2BEB"/>
    <w:rsid w:val="00FC3389"/>
    <w:rsid w:val="00FC4291"/>
    <w:rsid w:val="00FC4F3B"/>
    <w:rsid w:val="00FC61EC"/>
    <w:rsid w:val="00FC710B"/>
    <w:rsid w:val="00FC78F6"/>
    <w:rsid w:val="00FD0364"/>
    <w:rsid w:val="00FD053D"/>
    <w:rsid w:val="00FD0DC7"/>
    <w:rsid w:val="00FD1E25"/>
    <w:rsid w:val="00FD206B"/>
    <w:rsid w:val="00FD344E"/>
    <w:rsid w:val="00FD38FC"/>
    <w:rsid w:val="00FD3BD3"/>
    <w:rsid w:val="00FD3DA0"/>
    <w:rsid w:val="00FD3FE1"/>
    <w:rsid w:val="00FD44EB"/>
    <w:rsid w:val="00FD47F7"/>
    <w:rsid w:val="00FD4BE7"/>
    <w:rsid w:val="00FD4E40"/>
    <w:rsid w:val="00FD536F"/>
    <w:rsid w:val="00FD54EE"/>
    <w:rsid w:val="00FD5A9D"/>
    <w:rsid w:val="00FD5CFE"/>
    <w:rsid w:val="00FD6DA3"/>
    <w:rsid w:val="00FD7B55"/>
    <w:rsid w:val="00FD7CB6"/>
    <w:rsid w:val="00FD7E78"/>
    <w:rsid w:val="00FE0999"/>
    <w:rsid w:val="00FE0DB2"/>
    <w:rsid w:val="00FE10CE"/>
    <w:rsid w:val="00FE1242"/>
    <w:rsid w:val="00FE2932"/>
    <w:rsid w:val="00FE4B45"/>
    <w:rsid w:val="00FE502D"/>
    <w:rsid w:val="00FE5481"/>
    <w:rsid w:val="00FE5A8C"/>
    <w:rsid w:val="00FE5E0B"/>
    <w:rsid w:val="00FE6AA3"/>
    <w:rsid w:val="00FE75B1"/>
    <w:rsid w:val="00FF0AB8"/>
    <w:rsid w:val="00FF191B"/>
    <w:rsid w:val="00FF21FE"/>
    <w:rsid w:val="00FF28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6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87052E"/>
    <w:pPr>
      <w:ind w:right="-1"/>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42029B"/>
    <w:pPr>
      <w:tabs>
        <w:tab w:val="clear" w:pos="6804"/>
        <w:tab w:val="left" w:pos="9477"/>
      </w:tabs>
      <w:ind w:right="679"/>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lang w:val="x-none"/>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semiHidden/>
    <w:unhideWhenUsed/>
    <w:rsid w:val="00A00476"/>
    <w:rPr>
      <w:rFonts w:ascii="Calibri" w:hAnsi="Calibri"/>
      <w:sz w:val="20"/>
      <w:szCs w:val="20"/>
      <w:lang w:val="x-none"/>
    </w:rPr>
  </w:style>
  <w:style w:type="character" w:customStyle="1" w:styleId="af6">
    <w:name w:val="Текст сноски Знак"/>
    <w:link w:val="af5"/>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15">
    <w:name w:val="Заголовок1"/>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7"/>
    <w:rsid w:val="00A00476"/>
    <w:pPr>
      <w:suppressAutoHyphens/>
      <w:spacing w:after="120"/>
    </w:pPr>
    <w:rPr>
      <w:sz w:val="22"/>
      <w:szCs w:val="22"/>
      <w:lang w:val="x-none" w:eastAsia="ar-SA"/>
    </w:rPr>
  </w:style>
  <w:style w:type="character" w:customStyle="1" w:styleId="af7">
    <w:name w:val="Основной текст Знак"/>
    <w:link w:val="ac"/>
    <w:rsid w:val="00A00476"/>
    <w:rPr>
      <w:rFonts w:ascii="Times New Roman" w:hAnsi="Times New Roman"/>
      <w:sz w:val="22"/>
      <w:szCs w:val="22"/>
      <w:lang w:eastAsia="ar-SA"/>
    </w:rPr>
  </w:style>
  <w:style w:type="paragraph" w:styleId="af8">
    <w:name w:val="List"/>
    <w:basedOn w:val="ac"/>
    <w:rsid w:val="00A00476"/>
    <w:rPr>
      <w:rFonts w:cs="Mangal"/>
    </w:rPr>
  </w:style>
  <w:style w:type="paragraph" w:customStyle="1" w:styleId="16">
    <w:name w:val="Название1"/>
    <w:basedOn w:val="a0"/>
    <w:rsid w:val="00A00476"/>
    <w:pPr>
      <w:suppressLineNumbers/>
      <w:suppressAutoHyphens/>
      <w:spacing w:before="120" w:after="120"/>
    </w:pPr>
    <w:rPr>
      <w:rFonts w:cs="Mangal"/>
      <w:i/>
      <w:iCs/>
      <w:lang w:eastAsia="ar-SA"/>
    </w:rPr>
  </w:style>
  <w:style w:type="paragraph" w:customStyle="1" w:styleId="17">
    <w:name w:val="Указатель1"/>
    <w:basedOn w:val="a0"/>
    <w:rsid w:val="00A00476"/>
    <w:pPr>
      <w:suppressLineNumbers/>
      <w:suppressAutoHyphens/>
    </w:pPr>
    <w:rPr>
      <w:rFonts w:cs="Mangal"/>
      <w:lang w:eastAsia="ar-SA"/>
    </w:rPr>
  </w:style>
  <w:style w:type="character" w:customStyle="1" w:styleId="af9">
    <w:name w:val="ишод подзаголовок Знак"/>
    <w:link w:val="afa"/>
    <w:locked/>
    <w:rsid w:val="00A00476"/>
    <w:rPr>
      <w:b/>
      <w:i/>
      <w:sz w:val="28"/>
      <w:szCs w:val="28"/>
      <w:lang w:eastAsia="en-US"/>
    </w:rPr>
  </w:style>
  <w:style w:type="paragraph" w:customStyle="1" w:styleId="afa">
    <w:name w:val="ишод подзаголовок"/>
    <w:basedOn w:val="afb"/>
    <w:link w:val="af9"/>
    <w:rsid w:val="00A00476"/>
    <w:pPr>
      <w:spacing w:after="0"/>
      <w:ind w:left="0" w:firstLine="454"/>
      <w:jc w:val="center"/>
    </w:pPr>
    <w:rPr>
      <w:b/>
      <w:i/>
      <w:sz w:val="28"/>
      <w:szCs w:val="28"/>
    </w:rPr>
  </w:style>
  <w:style w:type="paragraph" w:styleId="afb">
    <w:name w:val="Body Text Indent"/>
    <w:basedOn w:val="a0"/>
    <w:link w:val="afc"/>
    <w:uiPriority w:val="99"/>
    <w:semiHidden/>
    <w:unhideWhenUsed/>
    <w:rsid w:val="00A00476"/>
    <w:pPr>
      <w:spacing w:after="120"/>
      <w:ind w:left="283"/>
    </w:pPr>
    <w:rPr>
      <w:rFonts w:ascii="Calibri" w:hAnsi="Calibri"/>
      <w:sz w:val="22"/>
      <w:szCs w:val="22"/>
      <w:lang w:val="x-none"/>
    </w:rPr>
  </w:style>
  <w:style w:type="character" w:customStyle="1" w:styleId="afc">
    <w:name w:val="Основной текст с отступом Знак"/>
    <w:link w:val="afb"/>
    <w:uiPriority w:val="99"/>
    <w:semiHidden/>
    <w:rsid w:val="00A00476"/>
    <w:rPr>
      <w:sz w:val="22"/>
      <w:szCs w:val="22"/>
      <w:lang w:eastAsia="en-US"/>
    </w:rPr>
  </w:style>
  <w:style w:type="paragraph" w:customStyle="1" w:styleId="110">
    <w:name w:val="Заголовок1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d">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e">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0">
    <w:name w:val="Emphasis"/>
    <w:uiPriority w:val="20"/>
    <w:qFormat/>
    <w:rsid w:val="00186833"/>
    <w:rPr>
      <w:i/>
      <w:iCs/>
    </w:rPr>
  </w:style>
  <w:style w:type="paragraph" w:styleId="aff1">
    <w:name w:val="Plain Text"/>
    <w:basedOn w:val="a0"/>
    <w:link w:val="aff2"/>
    <w:rsid w:val="00903368"/>
    <w:pPr>
      <w:ind w:firstLine="709"/>
    </w:pPr>
    <w:rPr>
      <w:rFonts w:ascii="Courier New" w:eastAsia="Times New Roman" w:hAnsi="Courier New"/>
      <w:sz w:val="20"/>
      <w:szCs w:val="20"/>
      <w:lang w:val="x-none" w:eastAsia="x-none"/>
    </w:rPr>
  </w:style>
  <w:style w:type="character" w:customStyle="1" w:styleId="aff2">
    <w:name w:val="Текст Знак"/>
    <w:link w:val="aff1"/>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rsid w:val="0030484A"/>
    <w:rPr>
      <w:rFonts w:ascii="Times New Roman" w:hAnsi="Times New Roman"/>
    </w:rPr>
  </w:style>
  <w:style w:type="character" w:styleId="aff3">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d"/>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СиО Обычный"/>
    <w:basedOn w:val="a0"/>
    <w:link w:val="aff5"/>
    <w:qFormat/>
    <w:rsid w:val="0017189A"/>
    <w:pPr>
      <w:spacing w:line="300" w:lineRule="auto"/>
      <w:ind w:firstLine="709"/>
    </w:pPr>
    <w:rPr>
      <w:rFonts w:ascii="Arial" w:eastAsia="Times New Roman" w:hAnsi="Arial"/>
      <w:lang w:val="x-none" w:eastAsia="x-none"/>
    </w:rPr>
  </w:style>
  <w:style w:type="character" w:customStyle="1" w:styleId="aff5">
    <w:name w:val="СиО Обычный Знак"/>
    <w:link w:val="aff4"/>
    <w:rsid w:val="0017189A"/>
    <w:rPr>
      <w:rFonts w:ascii="Arial" w:eastAsia="Times New Roman" w:hAnsi="Arial"/>
      <w:sz w:val="24"/>
      <w:szCs w:val="24"/>
    </w:rPr>
  </w:style>
  <w:style w:type="paragraph" w:customStyle="1" w:styleId="aff6">
    <w:name w:val="СиО Заг"/>
    <w:basedOn w:val="a0"/>
    <w:link w:val="aff7"/>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7">
    <w:name w:val="СиО Заг Знак"/>
    <w:link w:val="aff6"/>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1">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8"/>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9">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8">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a">
    <w:name w:val="текст Синтез"/>
    <w:basedOn w:val="a0"/>
    <w:link w:val="affb"/>
    <w:qFormat/>
    <w:rsid w:val="00821609"/>
    <w:pPr>
      <w:ind w:firstLine="454"/>
    </w:pPr>
    <w:rPr>
      <w:lang w:val="x-none"/>
    </w:rPr>
  </w:style>
  <w:style w:type="character" w:customStyle="1" w:styleId="affb">
    <w:name w:val="текст Синтез Знак"/>
    <w:link w:val="affa"/>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c">
    <w:name w:val="Subtle Emphasis"/>
    <w:uiPriority w:val="19"/>
    <w:qFormat/>
    <w:rsid w:val="00821609"/>
    <w:rPr>
      <w:i/>
      <w:iCs/>
      <w:color w:val="404040"/>
    </w:rPr>
  </w:style>
  <w:style w:type="character" w:styleId="affd">
    <w:name w:val="Intense Emphasis"/>
    <w:uiPriority w:val="21"/>
    <w:qFormat/>
    <w:rsid w:val="00821609"/>
    <w:rPr>
      <w:i/>
      <w:iCs/>
      <w:color w:val="5B9BD5"/>
    </w:rPr>
  </w:style>
  <w:style w:type="character" w:styleId="affe">
    <w:name w:val="annotation reference"/>
    <w:uiPriority w:val="99"/>
    <w:semiHidden/>
    <w:unhideWhenUsed/>
    <w:rsid w:val="0000600D"/>
    <w:rPr>
      <w:sz w:val="16"/>
      <w:szCs w:val="16"/>
    </w:rPr>
  </w:style>
  <w:style w:type="paragraph" w:styleId="afff">
    <w:name w:val="annotation text"/>
    <w:basedOn w:val="a0"/>
    <w:link w:val="afff0"/>
    <w:uiPriority w:val="99"/>
    <w:semiHidden/>
    <w:unhideWhenUsed/>
    <w:rsid w:val="0000600D"/>
    <w:pPr>
      <w:spacing w:after="160"/>
      <w:jc w:val="left"/>
    </w:pPr>
    <w:rPr>
      <w:rFonts w:ascii="Calibri" w:hAnsi="Calibri"/>
      <w:sz w:val="20"/>
      <w:szCs w:val="20"/>
      <w:lang w:val="x-none"/>
    </w:rPr>
  </w:style>
  <w:style w:type="character" w:customStyle="1" w:styleId="afff0">
    <w:name w:val="Текст примечания Знак"/>
    <w:link w:val="afff"/>
    <w:uiPriority w:val="99"/>
    <w:semiHidden/>
    <w:rsid w:val="0000600D"/>
    <w:rPr>
      <w:lang w:eastAsia="en-US"/>
    </w:rPr>
  </w:style>
  <w:style w:type="paragraph" w:styleId="afff1">
    <w:name w:val="annotation subject"/>
    <w:basedOn w:val="afff"/>
    <w:next w:val="afff"/>
    <w:link w:val="afff2"/>
    <w:uiPriority w:val="99"/>
    <w:semiHidden/>
    <w:unhideWhenUsed/>
    <w:rsid w:val="0000600D"/>
    <w:rPr>
      <w:b/>
      <w:bCs/>
    </w:rPr>
  </w:style>
  <w:style w:type="character" w:customStyle="1" w:styleId="afff2">
    <w:name w:val="Тема примечания Знак"/>
    <w:link w:val="afff1"/>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87052E"/>
    <w:pPr>
      <w:ind w:right="-1"/>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42029B"/>
    <w:pPr>
      <w:tabs>
        <w:tab w:val="clear" w:pos="6804"/>
        <w:tab w:val="left" w:pos="9477"/>
      </w:tabs>
      <w:ind w:right="679"/>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lang w:val="x-none"/>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semiHidden/>
    <w:unhideWhenUsed/>
    <w:rsid w:val="00A00476"/>
    <w:rPr>
      <w:rFonts w:ascii="Calibri" w:hAnsi="Calibri"/>
      <w:sz w:val="20"/>
      <w:szCs w:val="20"/>
      <w:lang w:val="x-none"/>
    </w:rPr>
  </w:style>
  <w:style w:type="character" w:customStyle="1" w:styleId="af6">
    <w:name w:val="Текст сноски Знак"/>
    <w:link w:val="af5"/>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15">
    <w:name w:val="Заголовок1"/>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7"/>
    <w:rsid w:val="00A00476"/>
    <w:pPr>
      <w:suppressAutoHyphens/>
      <w:spacing w:after="120"/>
    </w:pPr>
    <w:rPr>
      <w:sz w:val="22"/>
      <w:szCs w:val="22"/>
      <w:lang w:val="x-none" w:eastAsia="ar-SA"/>
    </w:rPr>
  </w:style>
  <w:style w:type="character" w:customStyle="1" w:styleId="af7">
    <w:name w:val="Основной текст Знак"/>
    <w:link w:val="ac"/>
    <w:rsid w:val="00A00476"/>
    <w:rPr>
      <w:rFonts w:ascii="Times New Roman" w:hAnsi="Times New Roman"/>
      <w:sz w:val="22"/>
      <w:szCs w:val="22"/>
      <w:lang w:eastAsia="ar-SA"/>
    </w:rPr>
  </w:style>
  <w:style w:type="paragraph" w:styleId="af8">
    <w:name w:val="List"/>
    <w:basedOn w:val="ac"/>
    <w:rsid w:val="00A00476"/>
    <w:rPr>
      <w:rFonts w:cs="Mangal"/>
    </w:rPr>
  </w:style>
  <w:style w:type="paragraph" w:customStyle="1" w:styleId="16">
    <w:name w:val="Название1"/>
    <w:basedOn w:val="a0"/>
    <w:rsid w:val="00A00476"/>
    <w:pPr>
      <w:suppressLineNumbers/>
      <w:suppressAutoHyphens/>
      <w:spacing w:before="120" w:after="120"/>
    </w:pPr>
    <w:rPr>
      <w:rFonts w:cs="Mangal"/>
      <w:i/>
      <w:iCs/>
      <w:lang w:eastAsia="ar-SA"/>
    </w:rPr>
  </w:style>
  <w:style w:type="paragraph" w:customStyle="1" w:styleId="17">
    <w:name w:val="Указатель1"/>
    <w:basedOn w:val="a0"/>
    <w:rsid w:val="00A00476"/>
    <w:pPr>
      <w:suppressLineNumbers/>
      <w:suppressAutoHyphens/>
    </w:pPr>
    <w:rPr>
      <w:rFonts w:cs="Mangal"/>
      <w:lang w:eastAsia="ar-SA"/>
    </w:rPr>
  </w:style>
  <w:style w:type="character" w:customStyle="1" w:styleId="af9">
    <w:name w:val="ишод подзаголовок Знак"/>
    <w:link w:val="afa"/>
    <w:locked/>
    <w:rsid w:val="00A00476"/>
    <w:rPr>
      <w:b/>
      <w:i/>
      <w:sz w:val="28"/>
      <w:szCs w:val="28"/>
      <w:lang w:eastAsia="en-US"/>
    </w:rPr>
  </w:style>
  <w:style w:type="paragraph" w:customStyle="1" w:styleId="afa">
    <w:name w:val="ишод подзаголовок"/>
    <w:basedOn w:val="afb"/>
    <w:link w:val="af9"/>
    <w:rsid w:val="00A00476"/>
    <w:pPr>
      <w:spacing w:after="0"/>
      <w:ind w:left="0" w:firstLine="454"/>
      <w:jc w:val="center"/>
    </w:pPr>
    <w:rPr>
      <w:b/>
      <w:i/>
      <w:sz w:val="28"/>
      <w:szCs w:val="28"/>
    </w:rPr>
  </w:style>
  <w:style w:type="paragraph" w:styleId="afb">
    <w:name w:val="Body Text Indent"/>
    <w:basedOn w:val="a0"/>
    <w:link w:val="afc"/>
    <w:uiPriority w:val="99"/>
    <w:semiHidden/>
    <w:unhideWhenUsed/>
    <w:rsid w:val="00A00476"/>
    <w:pPr>
      <w:spacing w:after="120"/>
      <w:ind w:left="283"/>
    </w:pPr>
    <w:rPr>
      <w:rFonts w:ascii="Calibri" w:hAnsi="Calibri"/>
      <w:sz w:val="22"/>
      <w:szCs w:val="22"/>
      <w:lang w:val="x-none"/>
    </w:rPr>
  </w:style>
  <w:style w:type="character" w:customStyle="1" w:styleId="afc">
    <w:name w:val="Основной текст с отступом Знак"/>
    <w:link w:val="afb"/>
    <w:uiPriority w:val="99"/>
    <w:semiHidden/>
    <w:rsid w:val="00A00476"/>
    <w:rPr>
      <w:sz w:val="22"/>
      <w:szCs w:val="22"/>
      <w:lang w:eastAsia="en-US"/>
    </w:rPr>
  </w:style>
  <w:style w:type="paragraph" w:customStyle="1" w:styleId="110">
    <w:name w:val="Заголовок1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d">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e">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0">
    <w:name w:val="Emphasis"/>
    <w:uiPriority w:val="20"/>
    <w:qFormat/>
    <w:rsid w:val="00186833"/>
    <w:rPr>
      <w:i/>
      <w:iCs/>
    </w:rPr>
  </w:style>
  <w:style w:type="paragraph" w:styleId="aff1">
    <w:name w:val="Plain Text"/>
    <w:basedOn w:val="a0"/>
    <w:link w:val="aff2"/>
    <w:rsid w:val="00903368"/>
    <w:pPr>
      <w:ind w:firstLine="709"/>
    </w:pPr>
    <w:rPr>
      <w:rFonts w:ascii="Courier New" w:eastAsia="Times New Roman" w:hAnsi="Courier New"/>
      <w:sz w:val="20"/>
      <w:szCs w:val="20"/>
      <w:lang w:val="x-none" w:eastAsia="x-none"/>
    </w:rPr>
  </w:style>
  <w:style w:type="character" w:customStyle="1" w:styleId="aff2">
    <w:name w:val="Текст Знак"/>
    <w:link w:val="aff1"/>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rsid w:val="0030484A"/>
    <w:rPr>
      <w:rFonts w:ascii="Times New Roman" w:hAnsi="Times New Roman"/>
    </w:rPr>
  </w:style>
  <w:style w:type="character" w:styleId="aff3">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d"/>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СиО Обычный"/>
    <w:basedOn w:val="a0"/>
    <w:link w:val="aff5"/>
    <w:qFormat/>
    <w:rsid w:val="0017189A"/>
    <w:pPr>
      <w:spacing w:line="300" w:lineRule="auto"/>
      <w:ind w:firstLine="709"/>
    </w:pPr>
    <w:rPr>
      <w:rFonts w:ascii="Arial" w:eastAsia="Times New Roman" w:hAnsi="Arial"/>
      <w:lang w:val="x-none" w:eastAsia="x-none"/>
    </w:rPr>
  </w:style>
  <w:style w:type="character" w:customStyle="1" w:styleId="aff5">
    <w:name w:val="СиО Обычный Знак"/>
    <w:link w:val="aff4"/>
    <w:rsid w:val="0017189A"/>
    <w:rPr>
      <w:rFonts w:ascii="Arial" w:eastAsia="Times New Roman" w:hAnsi="Arial"/>
      <w:sz w:val="24"/>
      <w:szCs w:val="24"/>
    </w:rPr>
  </w:style>
  <w:style w:type="paragraph" w:customStyle="1" w:styleId="aff6">
    <w:name w:val="СиО Заг"/>
    <w:basedOn w:val="a0"/>
    <w:link w:val="aff7"/>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7">
    <w:name w:val="СиО Заг Знак"/>
    <w:link w:val="aff6"/>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1">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8"/>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9">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8">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a">
    <w:name w:val="текст Синтез"/>
    <w:basedOn w:val="a0"/>
    <w:link w:val="affb"/>
    <w:qFormat/>
    <w:rsid w:val="00821609"/>
    <w:pPr>
      <w:ind w:firstLine="454"/>
    </w:pPr>
    <w:rPr>
      <w:lang w:val="x-none"/>
    </w:rPr>
  </w:style>
  <w:style w:type="character" w:customStyle="1" w:styleId="affb">
    <w:name w:val="текст Синтез Знак"/>
    <w:link w:val="affa"/>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c">
    <w:name w:val="Subtle Emphasis"/>
    <w:uiPriority w:val="19"/>
    <w:qFormat/>
    <w:rsid w:val="00821609"/>
    <w:rPr>
      <w:i/>
      <w:iCs/>
      <w:color w:val="404040"/>
    </w:rPr>
  </w:style>
  <w:style w:type="character" w:styleId="affd">
    <w:name w:val="Intense Emphasis"/>
    <w:uiPriority w:val="21"/>
    <w:qFormat/>
    <w:rsid w:val="00821609"/>
    <w:rPr>
      <w:i/>
      <w:iCs/>
      <w:color w:val="5B9BD5"/>
    </w:rPr>
  </w:style>
  <w:style w:type="character" w:styleId="affe">
    <w:name w:val="annotation reference"/>
    <w:uiPriority w:val="99"/>
    <w:semiHidden/>
    <w:unhideWhenUsed/>
    <w:rsid w:val="0000600D"/>
    <w:rPr>
      <w:sz w:val="16"/>
      <w:szCs w:val="16"/>
    </w:rPr>
  </w:style>
  <w:style w:type="paragraph" w:styleId="afff">
    <w:name w:val="annotation text"/>
    <w:basedOn w:val="a0"/>
    <w:link w:val="afff0"/>
    <w:uiPriority w:val="99"/>
    <w:semiHidden/>
    <w:unhideWhenUsed/>
    <w:rsid w:val="0000600D"/>
    <w:pPr>
      <w:spacing w:after="160"/>
      <w:jc w:val="left"/>
    </w:pPr>
    <w:rPr>
      <w:rFonts w:ascii="Calibri" w:hAnsi="Calibri"/>
      <w:sz w:val="20"/>
      <w:szCs w:val="20"/>
      <w:lang w:val="x-none"/>
    </w:rPr>
  </w:style>
  <w:style w:type="character" w:customStyle="1" w:styleId="afff0">
    <w:name w:val="Текст примечания Знак"/>
    <w:link w:val="afff"/>
    <w:uiPriority w:val="99"/>
    <w:semiHidden/>
    <w:rsid w:val="0000600D"/>
    <w:rPr>
      <w:lang w:eastAsia="en-US"/>
    </w:rPr>
  </w:style>
  <w:style w:type="paragraph" w:styleId="afff1">
    <w:name w:val="annotation subject"/>
    <w:basedOn w:val="afff"/>
    <w:next w:val="afff"/>
    <w:link w:val="afff2"/>
    <w:uiPriority w:val="99"/>
    <w:semiHidden/>
    <w:unhideWhenUsed/>
    <w:rsid w:val="0000600D"/>
    <w:rPr>
      <w:b/>
      <w:bCs/>
    </w:rPr>
  </w:style>
  <w:style w:type="character" w:customStyle="1" w:styleId="afff2">
    <w:name w:val="Тема примечания Знак"/>
    <w:link w:val="afff1"/>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240994288">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780225814">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03199007">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376393118">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vet-zvezd@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30FE7-695D-461E-ACE0-B6CF36AC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179</Pages>
  <Words>111722</Words>
  <Characters>636816</Characters>
  <Application>Microsoft Office Word</Application>
  <DocSecurity>0</DocSecurity>
  <Lines>5306</Lines>
  <Paragraphs>1494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747044</CharactersWithSpaces>
  <SharedDoc>false</SharedDoc>
  <HLinks>
    <vt:vector size="360" baseType="variant">
      <vt:variant>
        <vt:i4>6946841</vt:i4>
      </vt:variant>
      <vt:variant>
        <vt:i4>357</vt:i4>
      </vt:variant>
      <vt:variant>
        <vt:i4>0</vt:i4>
      </vt:variant>
      <vt:variant>
        <vt:i4>5</vt:i4>
      </vt:variant>
      <vt:variant>
        <vt:lpwstr>mailto:svet-zvezd@mail.ru</vt:lpwstr>
      </vt:variant>
      <vt:variant>
        <vt:lpwstr/>
      </vt:variant>
      <vt:variant>
        <vt:i4>2424847</vt:i4>
      </vt:variant>
      <vt:variant>
        <vt:i4>350</vt:i4>
      </vt:variant>
      <vt:variant>
        <vt:i4>0</vt:i4>
      </vt:variant>
      <vt:variant>
        <vt:i4>5</vt:i4>
      </vt:variant>
      <vt:variant>
        <vt:lpwstr/>
      </vt:variant>
      <vt:variant>
        <vt:lpwstr>_Toc4531861</vt:lpwstr>
      </vt:variant>
      <vt:variant>
        <vt:i4>2424847</vt:i4>
      </vt:variant>
      <vt:variant>
        <vt:i4>344</vt:i4>
      </vt:variant>
      <vt:variant>
        <vt:i4>0</vt:i4>
      </vt:variant>
      <vt:variant>
        <vt:i4>5</vt:i4>
      </vt:variant>
      <vt:variant>
        <vt:lpwstr/>
      </vt:variant>
      <vt:variant>
        <vt:lpwstr>_Toc4531860</vt:lpwstr>
      </vt:variant>
      <vt:variant>
        <vt:i4>2490383</vt:i4>
      </vt:variant>
      <vt:variant>
        <vt:i4>338</vt:i4>
      </vt:variant>
      <vt:variant>
        <vt:i4>0</vt:i4>
      </vt:variant>
      <vt:variant>
        <vt:i4>5</vt:i4>
      </vt:variant>
      <vt:variant>
        <vt:lpwstr/>
      </vt:variant>
      <vt:variant>
        <vt:lpwstr>_Toc4531859</vt:lpwstr>
      </vt:variant>
      <vt:variant>
        <vt:i4>2490383</vt:i4>
      </vt:variant>
      <vt:variant>
        <vt:i4>332</vt:i4>
      </vt:variant>
      <vt:variant>
        <vt:i4>0</vt:i4>
      </vt:variant>
      <vt:variant>
        <vt:i4>5</vt:i4>
      </vt:variant>
      <vt:variant>
        <vt:lpwstr/>
      </vt:variant>
      <vt:variant>
        <vt:lpwstr>_Toc4531858</vt:lpwstr>
      </vt:variant>
      <vt:variant>
        <vt:i4>2490383</vt:i4>
      </vt:variant>
      <vt:variant>
        <vt:i4>326</vt:i4>
      </vt:variant>
      <vt:variant>
        <vt:i4>0</vt:i4>
      </vt:variant>
      <vt:variant>
        <vt:i4>5</vt:i4>
      </vt:variant>
      <vt:variant>
        <vt:lpwstr/>
      </vt:variant>
      <vt:variant>
        <vt:lpwstr>_Toc4531857</vt:lpwstr>
      </vt:variant>
      <vt:variant>
        <vt:i4>2490383</vt:i4>
      </vt:variant>
      <vt:variant>
        <vt:i4>320</vt:i4>
      </vt:variant>
      <vt:variant>
        <vt:i4>0</vt:i4>
      </vt:variant>
      <vt:variant>
        <vt:i4>5</vt:i4>
      </vt:variant>
      <vt:variant>
        <vt:lpwstr/>
      </vt:variant>
      <vt:variant>
        <vt:lpwstr>_Toc4531856</vt:lpwstr>
      </vt:variant>
      <vt:variant>
        <vt:i4>2490383</vt:i4>
      </vt:variant>
      <vt:variant>
        <vt:i4>314</vt:i4>
      </vt:variant>
      <vt:variant>
        <vt:i4>0</vt:i4>
      </vt:variant>
      <vt:variant>
        <vt:i4>5</vt:i4>
      </vt:variant>
      <vt:variant>
        <vt:lpwstr/>
      </vt:variant>
      <vt:variant>
        <vt:lpwstr>_Toc4531855</vt:lpwstr>
      </vt:variant>
      <vt:variant>
        <vt:i4>2490383</vt:i4>
      </vt:variant>
      <vt:variant>
        <vt:i4>308</vt:i4>
      </vt:variant>
      <vt:variant>
        <vt:i4>0</vt:i4>
      </vt:variant>
      <vt:variant>
        <vt:i4>5</vt:i4>
      </vt:variant>
      <vt:variant>
        <vt:lpwstr/>
      </vt:variant>
      <vt:variant>
        <vt:lpwstr>_Toc4531854</vt:lpwstr>
      </vt:variant>
      <vt:variant>
        <vt:i4>2490383</vt:i4>
      </vt:variant>
      <vt:variant>
        <vt:i4>302</vt:i4>
      </vt:variant>
      <vt:variant>
        <vt:i4>0</vt:i4>
      </vt:variant>
      <vt:variant>
        <vt:i4>5</vt:i4>
      </vt:variant>
      <vt:variant>
        <vt:lpwstr/>
      </vt:variant>
      <vt:variant>
        <vt:lpwstr>_Toc4531853</vt:lpwstr>
      </vt:variant>
      <vt:variant>
        <vt:i4>2490383</vt:i4>
      </vt:variant>
      <vt:variant>
        <vt:i4>296</vt:i4>
      </vt:variant>
      <vt:variant>
        <vt:i4>0</vt:i4>
      </vt:variant>
      <vt:variant>
        <vt:i4>5</vt:i4>
      </vt:variant>
      <vt:variant>
        <vt:lpwstr/>
      </vt:variant>
      <vt:variant>
        <vt:lpwstr>_Toc4531852</vt:lpwstr>
      </vt:variant>
      <vt:variant>
        <vt:i4>2490383</vt:i4>
      </vt:variant>
      <vt:variant>
        <vt:i4>290</vt:i4>
      </vt:variant>
      <vt:variant>
        <vt:i4>0</vt:i4>
      </vt:variant>
      <vt:variant>
        <vt:i4>5</vt:i4>
      </vt:variant>
      <vt:variant>
        <vt:lpwstr/>
      </vt:variant>
      <vt:variant>
        <vt:lpwstr>_Toc4531851</vt:lpwstr>
      </vt:variant>
      <vt:variant>
        <vt:i4>2490383</vt:i4>
      </vt:variant>
      <vt:variant>
        <vt:i4>284</vt:i4>
      </vt:variant>
      <vt:variant>
        <vt:i4>0</vt:i4>
      </vt:variant>
      <vt:variant>
        <vt:i4>5</vt:i4>
      </vt:variant>
      <vt:variant>
        <vt:lpwstr/>
      </vt:variant>
      <vt:variant>
        <vt:lpwstr>_Toc4531850</vt:lpwstr>
      </vt:variant>
      <vt:variant>
        <vt:i4>2555919</vt:i4>
      </vt:variant>
      <vt:variant>
        <vt:i4>278</vt:i4>
      </vt:variant>
      <vt:variant>
        <vt:i4>0</vt:i4>
      </vt:variant>
      <vt:variant>
        <vt:i4>5</vt:i4>
      </vt:variant>
      <vt:variant>
        <vt:lpwstr/>
      </vt:variant>
      <vt:variant>
        <vt:lpwstr>_Toc4531849</vt:lpwstr>
      </vt:variant>
      <vt:variant>
        <vt:i4>2555919</vt:i4>
      </vt:variant>
      <vt:variant>
        <vt:i4>272</vt:i4>
      </vt:variant>
      <vt:variant>
        <vt:i4>0</vt:i4>
      </vt:variant>
      <vt:variant>
        <vt:i4>5</vt:i4>
      </vt:variant>
      <vt:variant>
        <vt:lpwstr/>
      </vt:variant>
      <vt:variant>
        <vt:lpwstr>_Toc4531848</vt:lpwstr>
      </vt:variant>
      <vt:variant>
        <vt:i4>2555919</vt:i4>
      </vt:variant>
      <vt:variant>
        <vt:i4>266</vt:i4>
      </vt:variant>
      <vt:variant>
        <vt:i4>0</vt:i4>
      </vt:variant>
      <vt:variant>
        <vt:i4>5</vt:i4>
      </vt:variant>
      <vt:variant>
        <vt:lpwstr/>
      </vt:variant>
      <vt:variant>
        <vt:lpwstr>_Toc4531847</vt:lpwstr>
      </vt:variant>
      <vt:variant>
        <vt:i4>2555919</vt:i4>
      </vt:variant>
      <vt:variant>
        <vt:i4>260</vt:i4>
      </vt:variant>
      <vt:variant>
        <vt:i4>0</vt:i4>
      </vt:variant>
      <vt:variant>
        <vt:i4>5</vt:i4>
      </vt:variant>
      <vt:variant>
        <vt:lpwstr/>
      </vt:variant>
      <vt:variant>
        <vt:lpwstr>_Toc4531846</vt:lpwstr>
      </vt:variant>
      <vt:variant>
        <vt:i4>2555919</vt:i4>
      </vt:variant>
      <vt:variant>
        <vt:i4>254</vt:i4>
      </vt:variant>
      <vt:variant>
        <vt:i4>0</vt:i4>
      </vt:variant>
      <vt:variant>
        <vt:i4>5</vt:i4>
      </vt:variant>
      <vt:variant>
        <vt:lpwstr/>
      </vt:variant>
      <vt:variant>
        <vt:lpwstr>_Toc4531845</vt:lpwstr>
      </vt:variant>
      <vt:variant>
        <vt:i4>2555919</vt:i4>
      </vt:variant>
      <vt:variant>
        <vt:i4>248</vt:i4>
      </vt:variant>
      <vt:variant>
        <vt:i4>0</vt:i4>
      </vt:variant>
      <vt:variant>
        <vt:i4>5</vt:i4>
      </vt:variant>
      <vt:variant>
        <vt:lpwstr/>
      </vt:variant>
      <vt:variant>
        <vt:lpwstr>_Toc4531844</vt:lpwstr>
      </vt:variant>
      <vt:variant>
        <vt:i4>2555919</vt:i4>
      </vt:variant>
      <vt:variant>
        <vt:i4>242</vt:i4>
      </vt:variant>
      <vt:variant>
        <vt:i4>0</vt:i4>
      </vt:variant>
      <vt:variant>
        <vt:i4>5</vt:i4>
      </vt:variant>
      <vt:variant>
        <vt:lpwstr/>
      </vt:variant>
      <vt:variant>
        <vt:lpwstr>_Toc4531843</vt:lpwstr>
      </vt:variant>
      <vt:variant>
        <vt:i4>2555919</vt:i4>
      </vt:variant>
      <vt:variant>
        <vt:i4>236</vt:i4>
      </vt:variant>
      <vt:variant>
        <vt:i4>0</vt:i4>
      </vt:variant>
      <vt:variant>
        <vt:i4>5</vt:i4>
      </vt:variant>
      <vt:variant>
        <vt:lpwstr/>
      </vt:variant>
      <vt:variant>
        <vt:lpwstr>_Toc4531842</vt:lpwstr>
      </vt:variant>
      <vt:variant>
        <vt:i4>2555919</vt:i4>
      </vt:variant>
      <vt:variant>
        <vt:i4>230</vt:i4>
      </vt:variant>
      <vt:variant>
        <vt:i4>0</vt:i4>
      </vt:variant>
      <vt:variant>
        <vt:i4>5</vt:i4>
      </vt:variant>
      <vt:variant>
        <vt:lpwstr/>
      </vt:variant>
      <vt:variant>
        <vt:lpwstr>_Toc4531841</vt:lpwstr>
      </vt:variant>
      <vt:variant>
        <vt:i4>2555919</vt:i4>
      </vt:variant>
      <vt:variant>
        <vt:i4>224</vt:i4>
      </vt:variant>
      <vt:variant>
        <vt:i4>0</vt:i4>
      </vt:variant>
      <vt:variant>
        <vt:i4>5</vt:i4>
      </vt:variant>
      <vt:variant>
        <vt:lpwstr/>
      </vt:variant>
      <vt:variant>
        <vt:lpwstr>_Toc4531840</vt:lpwstr>
      </vt:variant>
      <vt:variant>
        <vt:i4>2097167</vt:i4>
      </vt:variant>
      <vt:variant>
        <vt:i4>218</vt:i4>
      </vt:variant>
      <vt:variant>
        <vt:i4>0</vt:i4>
      </vt:variant>
      <vt:variant>
        <vt:i4>5</vt:i4>
      </vt:variant>
      <vt:variant>
        <vt:lpwstr/>
      </vt:variant>
      <vt:variant>
        <vt:lpwstr>_Toc4531839</vt:lpwstr>
      </vt:variant>
      <vt:variant>
        <vt:i4>2097167</vt:i4>
      </vt:variant>
      <vt:variant>
        <vt:i4>212</vt:i4>
      </vt:variant>
      <vt:variant>
        <vt:i4>0</vt:i4>
      </vt:variant>
      <vt:variant>
        <vt:i4>5</vt:i4>
      </vt:variant>
      <vt:variant>
        <vt:lpwstr/>
      </vt:variant>
      <vt:variant>
        <vt:lpwstr>_Toc4531838</vt:lpwstr>
      </vt:variant>
      <vt:variant>
        <vt:i4>2097167</vt:i4>
      </vt:variant>
      <vt:variant>
        <vt:i4>206</vt:i4>
      </vt:variant>
      <vt:variant>
        <vt:i4>0</vt:i4>
      </vt:variant>
      <vt:variant>
        <vt:i4>5</vt:i4>
      </vt:variant>
      <vt:variant>
        <vt:lpwstr/>
      </vt:variant>
      <vt:variant>
        <vt:lpwstr>_Toc4531837</vt:lpwstr>
      </vt:variant>
      <vt:variant>
        <vt:i4>2097167</vt:i4>
      </vt:variant>
      <vt:variant>
        <vt:i4>200</vt:i4>
      </vt:variant>
      <vt:variant>
        <vt:i4>0</vt:i4>
      </vt:variant>
      <vt:variant>
        <vt:i4>5</vt:i4>
      </vt:variant>
      <vt:variant>
        <vt:lpwstr/>
      </vt:variant>
      <vt:variant>
        <vt:lpwstr>_Toc4531836</vt:lpwstr>
      </vt:variant>
      <vt:variant>
        <vt:i4>2097167</vt:i4>
      </vt:variant>
      <vt:variant>
        <vt:i4>194</vt:i4>
      </vt:variant>
      <vt:variant>
        <vt:i4>0</vt:i4>
      </vt:variant>
      <vt:variant>
        <vt:i4>5</vt:i4>
      </vt:variant>
      <vt:variant>
        <vt:lpwstr/>
      </vt:variant>
      <vt:variant>
        <vt:lpwstr>_Toc4531835</vt:lpwstr>
      </vt:variant>
      <vt:variant>
        <vt:i4>2097167</vt:i4>
      </vt:variant>
      <vt:variant>
        <vt:i4>188</vt:i4>
      </vt:variant>
      <vt:variant>
        <vt:i4>0</vt:i4>
      </vt:variant>
      <vt:variant>
        <vt:i4>5</vt:i4>
      </vt:variant>
      <vt:variant>
        <vt:lpwstr/>
      </vt:variant>
      <vt:variant>
        <vt:lpwstr>_Toc4531834</vt:lpwstr>
      </vt:variant>
      <vt:variant>
        <vt:i4>2097167</vt:i4>
      </vt:variant>
      <vt:variant>
        <vt:i4>182</vt:i4>
      </vt:variant>
      <vt:variant>
        <vt:i4>0</vt:i4>
      </vt:variant>
      <vt:variant>
        <vt:i4>5</vt:i4>
      </vt:variant>
      <vt:variant>
        <vt:lpwstr/>
      </vt:variant>
      <vt:variant>
        <vt:lpwstr>_Toc4531833</vt:lpwstr>
      </vt:variant>
      <vt:variant>
        <vt:i4>2097167</vt:i4>
      </vt:variant>
      <vt:variant>
        <vt:i4>176</vt:i4>
      </vt:variant>
      <vt:variant>
        <vt:i4>0</vt:i4>
      </vt:variant>
      <vt:variant>
        <vt:i4>5</vt:i4>
      </vt:variant>
      <vt:variant>
        <vt:lpwstr/>
      </vt:variant>
      <vt:variant>
        <vt:lpwstr>_Toc4531832</vt:lpwstr>
      </vt:variant>
      <vt:variant>
        <vt:i4>2097167</vt:i4>
      </vt:variant>
      <vt:variant>
        <vt:i4>170</vt:i4>
      </vt:variant>
      <vt:variant>
        <vt:i4>0</vt:i4>
      </vt:variant>
      <vt:variant>
        <vt:i4>5</vt:i4>
      </vt:variant>
      <vt:variant>
        <vt:lpwstr/>
      </vt:variant>
      <vt:variant>
        <vt:lpwstr>_Toc4531831</vt:lpwstr>
      </vt:variant>
      <vt:variant>
        <vt:i4>2097167</vt:i4>
      </vt:variant>
      <vt:variant>
        <vt:i4>164</vt:i4>
      </vt:variant>
      <vt:variant>
        <vt:i4>0</vt:i4>
      </vt:variant>
      <vt:variant>
        <vt:i4>5</vt:i4>
      </vt:variant>
      <vt:variant>
        <vt:lpwstr/>
      </vt:variant>
      <vt:variant>
        <vt:lpwstr>_Toc4531830</vt:lpwstr>
      </vt:variant>
      <vt:variant>
        <vt:i4>2162703</vt:i4>
      </vt:variant>
      <vt:variant>
        <vt:i4>158</vt:i4>
      </vt:variant>
      <vt:variant>
        <vt:i4>0</vt:i4>
      </vt:variant>
      <vt:variant>
        <vt:i4>5</vt:i4>
      </vt:variant>
      <vt:variant>
        <vt:lpwstr/>
      </vt:variant>
      <vt:variant>
        <vt:lpwstr>_Toc4531829</vt:lpwstr>
      </vt:variant>
      <vt:variant>
        <vt:i4>2162703</vt:i4>
      </vt:variant>
      <vt:variant>
        <vt:i4>152</vt:i4>
      </vt:variant>
      <vt:variant>
        <vt:i4>0</vt:i4>
      </vt:variant>
      <vt:variant>
        <vt:i4>5</vt:i4>
      </vt:variant>
      <vt:variant>
        <vt:lpwstr/>
      </vt:variant>
      <vt:variant>
        <vt:lpwstr>_Toc4531828</vt:lpwstr>
      </vt:variant>
      <vt:variant>
        <vt:i4>2162703</vt:i4>
      </vt:variant>
      <vt:variant>
        <vt:i4>146</vt:i4>
      </vt:variant>
      <vt:variant>
        <vt:i4>0</vt:i4>
      </vt:variant>
      <vt:variant>
        <vt:i4>5</vt:i4>
      </vt:variant>
      <vt:variant>
        <vt:lpwstr/>
      </vt:variant>
      <vt:variant>
        <vt:lpwstr>_Toc4531827</vt:lpwstr>
      </vt:variant>
      <vt:variant>
        <vt:i4>2162703</vt:i4>
      </vt:variant>
      <vt:variant>
        <vt:i4>140</vt:i4>
      </vt:variant>
      <vt:variant>
        <vt:i4>0</vt:i4>
      </vt:variant>
      <vt:variant>
        <vt:i4>5</vt:i4>
      </vt:variant>
      <vt:variant>
        <vt:lpwstr/>
      </vt:variant>
      <vt:variant>
        <vt:lpwstr>_Toc4531826</vt:lpwstr>
      </vt:variant>
      <vt:variant>
        <vt:i4>2162703</vt:i4>
      </vt:variant>
      <vt:variant>
        <vt:i4>134</vt:i4>
      </vt:variant>
      <vt:variant>
        <vt:i4>0</vt:i4>
      </vt:variant>
      <vt:variant>
        <vt:i4>5</vt:i4>
      </vt:variant>
      <vt:variant>
        <vt:lpwstr/>
      </vt:variant>
      <vt:variant>
        <vt:lpwstr>_Toc4531825</vt:lpwstr>
      </vt:variant>
      <vt:variant>
        <vt:i4>2162703</vt:i4>
      </vt:variant>
      <vt:variant>
        <vt:i4>128</vt:i4>
      </vt:variant>
      <vt:variant>
        <vt:i4>0</vt:i4>
      </vt:variant>
      <vt:variant>
        <vt:i4>5</vt:i4>
      </vt:variant>
      <vt:variant>
        <vt:lpwstr/>
      </vt:variant>
      <vt:variant>
        <vt:lpwstr>_Toc4531824</vt:lpwstr>
      </vt:variant>
      <vt:variant>
        <vt:i4>2162703</vt:i4>
      </vt:variant>
      <vt:variant>
        <vt:i4>122</vt:i4>
      </vt:variant>
      <vt:variant>
        <vt:i4>0</vt:i4>
      </vt:variant>
      <vt:variant>
        <vt:i4>5</vt:i4>
      </vt:variant>
      <vt:variant>
        <vt:lpwstr/>
      </vt:variant>
      <vt:variant>
        <vt:lpwstr>_Toc4531823</vt:lpwstr>
      </vt:variant>
      <vt:variant>
        <vt:i4>2162703</vt:i4>
      </vt:variant>
      <vt:variant>
        <vt:i4>116</vt:i4>
      </vt:variant>
      <vt:variant>
        <vt:i4>0</vt:i4>
      </vt:variant>
      <vt:variant>
        <vt:i4>5</vt:i4>
      </vt:variant>
      <vt:variant>
        <vt:lpwstr/>
      </vt:variant>
      <vt:variant>
        <vt:lpwstr>_Toc4531822</vt:lpwstr>
      </vt:variant>
      <vt:variant>
        <vt:i4>2162703</vt:i4>
      </vt:variant>
      <vt:variant>
        <vt:i4>110</vt:i4>
      </vt:variant>
      <vt:variant>
        <vt:i4>0</vt:i4>
      </vt:variant>
      <vt:variant>
        <vt:i4>5</vt:i4>
      </vt:variant>
      <vt:variant>
        <vt:lpwstr/>
      </vt:variant>
      <vt:variant>
        <vt:lpwstr>_Toc4531821</vt:lpwstr>
      </vt:variant>
      <vt:variant>
        <vt:i4>2162703</vt:i4>
      </vt:variant>
      <vt:variant>
        <vt:i4>104</vt:i4>
      </vt:variant>
      <vt:variant>
        <vt:i4>0</vt:i4>
      </vt:variant>
      <vt:variant>
        <vt:i4>5</vt:i4>
      </vt:variant>
      <vt:variant>
        <vt:lpwstr/>
      </vt:variant>
      <vt:variant>
        <vt:lpwstr>_Toc4531820</vt:lpwstr>
      </vt:variant>
      <vt:variant>
        <vt:i4>2228239</vt:i4>
      </vt:variant>
      <vt:variant>
        <vt:i4>98</vt:i4>
      </vt:variant>
      <vt:variant>
        <vt:i4>0</vt:i4>
      </vt:variant>
      <vt:variant>
        <vt:i4>5</vt:i4>
      </vt:variant>
      <vt:variant>
        <vt:lpwstr/>
      </vt:variant>
      <vt:variant>
        <vt:lpwstr>_Toc4531819</vt:lpwstr>
      </vt:variant>
      <vt:variant>
        <vt:i4>2228239</vt:i4>
      </vt:variant>
      <vt:variant>
        <vt:i4>92</vt:i4>
      </vt:variant>
      <vt:variant>
        <vt:i4>0</vt:i4>
      </vt:variant>
      <vt:variant>
        <vt:i4>5</vt:i4>
      </vt:variant>
      <vt:variant>
        <vt:lpwstr/>
      </vt:variant>
      <vt:variant>
        <vt:lpwstr>_Toc4531818</vt:lpwstr>
      </vt:variant>
      <vt:variant>
        <vt:i4>2228239</vt:i4>
      </vt:variant>
      <vt:variant>
        <vt:i4>86</vt:i4>
      </vt:variant>
      <vt:variant>
        <vt:i4>0</vt:i4>
      </vt:variant>
      <vt:variant>
        <vt:i4>5</vt:i4>
      </vt:variant>
      <vt:variant>
        <vt:lpwstr/>
      </vt:variant>
      <vt:variant>
        <vt:lpwstr>_Toc4531817</vt:lpwstr>
      </vt:variant>
      <vt:variant>
        <vt:i4>2228239</vt:i4>
      </vt:variant>
      <vt:variant>
        <vt:i4>80</vt:i4>
      </vt:variant>
      <vt:variant>
        <vt:i4>0</vt:i4>
      </vt:variant>
      <vt:variant>
        <vt:i4>5</vt:i4>
      </vt:variant>
      <vt:variant>
        <vt:lpwstr/>
      </vt:variant>
      <vt:variant>
        <vt:lpwstr>_Toc4531816</vt:lpwstr>
      </vt:variant>
      <vt:variant>
        <vt:i4>2228239</vt:i4>
      </vt:variant>
      <vt:variant>
        <vt:i4>74</vt:i4>
      </vt:variant>
      <vt:variant>
        <vt:i4>0</vt:i4>
      </vt:variant>
      <vt:variant>
        <vt:i4>5</vt:i4>
      </vt:variant>
      <vt:variant>
        <vt:lpwstr/>
      </vt:variant>
      <vt:variant>
        <vt:lpwstr>_Toc4531815</vt:lpwstr>
      </vt:variant>
      <vt:variant>
        <vt:i4>2228239</vt:i4>
      </vt:variant>
      <vt:variant>
        <vt:i4>68</vt:i4>
      </vt:variant>
      <vt:variant>
        <vt:i4>0</vt:i4>
      </vt:variant>
      <vt:variant>
        <vt:i4>5</vt:i4>
      </vt:variant>
      <vt:variant>
        <vt:lpwstr/>
      </vt:variant>
      <vt:variant>
        <vt:lpwstr>_Toc4531814</vt:lpwstr>
      </vt:variant>
      <vt:variant>
        <vt:i4>2228239</vt:i4>
      </vt:variant>
      <vt:variant>
        <vt:i4>62</vt:i4>
      </vt:variant>
      <vt:variant>
        <vt:i4>0</vt:i4>
      </vt:variant>
      <vt:variant>
        <vt:i4>5</vt:i4>
      </vt:variant>
      <vt:variant>
        <vt:lpwstr/>
      </vt:variant>
      <vt:variant>
        <vt:lpwstr>_Toc4531813</vt:lpwstr>
      </vt:variant>
      <vt:variant>
        <vt:i4>2228239</vt:i4>
      </vt:variant>
      <vt:variant>
        <vt:i4>56</vt:i4>
      </vt:variant>
      <vt:variant>
        <vt:i4>0</vt:i4>
      </vt:variant>
      <vt:variant>
        <vt:i4>5</vt:i4>
      </vt:variant>
      <vt:variant>
        <vt:lpwstr/>
      </vt:variant>
      <vt:variant>
        <vt:lpwstr>_Toc4531812</vt:lpwstr>
      </vt:variant>
      <vt:variant>
        <vt:i4>2228239</vt:i4>
      </vt:variant>
      <vt:variant>
        <vt:i4>50</vt:i4>
      </vt:variant>
      <vt:variant>
        <vt:i4>0</vt:i4>
      </vt:variant>
      <vt:variant>
        <vt:i4>5</vt:i4>
      </vt:variant>
      <vt:variant>
        <vt:lpwstr/>
      </vt:variant>
      <vt:variant>
        <vt:lpwstr>_Toc4531811</vt:lpwstr>
      </vt:variant>
      <vt:variant>
        <vt:i4>2228239</vt:i4>
      </vt:variant>
      <vt:variant>
        <vt:i4>44</vt:i4>
      </vt:variant>
      <vt:variant>
        <vt:i4>0</vt:i4>
      </vt:variant>
      <vt:variant>
        <vt:i4>5</vt:i4>
      </vt:variant>
      <vt:variant>
        <vt:lpwstr/>
      </vt:variant>
      <vt:variant>
        <vt:lpwstr>_Toc4531810</vt:lpwstr>
      </vt:variant>
      <vt:variant>
        <vt:i4>2293775</vt:i4>
      </vt:variant>
      <vt:variant>
        <vt:i4>38</vt:i4>
      </vt:variant>
      <vt:variant>
        <vt:i4>0</vt:i4>
      </vt:variant>
      <vt:variant>
        <vt:i4>5</vt:i4>
      </vt:variant>
      <vt:variant>
        <vt:lpwstr/>
      </vt:variant>
      <vt:variant>
        <vt:lpwstr>_Toc4531809</vt:lpwstr>
      </vt:variant>
      <vt:variant>
        <vt:i4>2293775</vt:i4>
      </vt:variant>
      <vt:variant>
        <vt:i4>32</vt:i4>
      </vt:variant>
      <vt:variant>
        <vt:i4>0</vt:i4>
      </vt:variant>
      <vt:variant>
        <vt:i4>5</vt:i4>
      </vt:variant>
      <vt:variant>
        <vt:lpwstr/>
      </vt:variant>
      <vt:variant>
        <vt:lpwstr>_Toc4531808</vt:lpwstr>
      </vt:variant>
      <vt:variant>
        <vt:i4>2293775</vt:i4>
      </vt:variant>
      <vt:variant>
        <vt:i4>26</vt:i4>
      </vt:variant>
      <vt:variant>
        <vt:i4>0</vt:i4>
      </vt:variant>
      <vt:variant>
        <vt:i4>5</vt:i4>
      </vt:variant>
      <vt:variant>
        <vt:lpwstr/>
      </vt:variant>
      <vt:variant>
        <vt:lpwstr>_Toc4531807</vt:lpwstr>
      </vt:variant>
      <vt:variant>
        <vt:i4>2293775</vt:i4>
      </vt:variant>
      <vt:variant>
        <vt:i4>20</vt:i4>
      </vt:variant>
      <vt:variant>
        <vt:i4>0</vt:i4>
      </vt:variant>
      <vt:variant>
        <vt:i4>5</vt:i4>
      </vt:variant>
      <vt:variant>
        <vt:lpwstr/>
      </vt:variant>
      <vt:variant>
        <vt:lpwstr>_Toc4531806</vt:lpwstr>
      </vt:variant>
      <vt:variant>
        <vt:i4>2293775</vt:i4>
      </vt:variant>
      <vt:variant>
        <vt:i4>14</vt:i4>
      </vt:variant>
      <vt:variant>
        <vt:i4>0</vt:i4>
      </vt:variant>
      <vt:variant>
        <vt:i4>5</vt:i4>
      </vt:variant>
      <vt:variant>
        <vt:lpwstr/>
      </vt:variant>
      <vt:variant>
        <vt:lpwstr>_Toc4531805</vt:lpwstr>
      </vt:variant>
      <vt:variant>
        <vt:i4>2293775</vt:i4>
      </vt:variant>
      <vt:variant>
        <vt:i4>8</vt:i4>
      </vt:variant>
      <vt:variant>
        <vt:i4>0</vt:i4>
      </vt:variant>
      <vt:variant>
        <vt:i4>5</vt:i4>
      </vt:variant>
      <vt:variant>
        <vt:lpwstr/>
      </vt:variant>
      <vt:variant>
        <vt:lpwstr>_Toc4531804</vt:lpwstr>
      </vt:variant>
      <vt:variant>
        <vt:i4>2293775</vt:i4>
      </vt:variant>
      <vt:variant>
        <vt:i4>2</vt:i4>
      </vt:variant>
      <vt:variant>
        <vt:i4>0</vt:i4>
      </vt:variant>
      <vt:variant>
        <vt:i4>5</vt:i4>
      </vt:variant>
      <vt:variant>
        <vt:lpwstr/>
      </vt:variant>
      <vt:variant>
        <vt:lpwstr>_Toc4531803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3</cp:revision>
  <cp:lastPrinted>2019-02-05T18:52:00Z</cp:lastPrinted>
  <dcterms:created xsi:type="dcterms:W3CDTF">2019-10-24T13:21:00Z</dcterms:created>
  <dcterms:modified xsi:type="dcterms:W3CDTF">2019-10-24T13:22:00Z</dcterms:modified>
</cp:coreProperties>
</file>